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00BE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0"/>
          <w:szCs w:val="20"/>
        </w:rPr>
      </w:pPr>
    </w:p>
    <w:p w14:paraId="76073FD4" w14:textId="77777777" w:rsidR="007F7803" w:rsidRPr="007F7803" w:rsidRDefault="007F7803" w:rsidP="007F7803">
      <w:pPr>
        <w:rPr>
          <w:b/>
          <w:sz w:val="20"/>
          <w:szCs w:val="20"/>
        </w:rPr>
      </w:pPr>
      <w:r w:rsidRPr="007F7803">
        <w:rPr>
          <w:b/>
          <w:sz w:val="20"/>
          <w:szCs w:val="20"/>
        </w:rPr>
        <w:t>ROUE Mikaël</w:t>
      </w:r>
    </w:p>
    <w:p w14:paraId="0F289ACF" w14:textId="022F01BC" w:rsidR="007F7803" w:rsidRDefault="007E43B4" w:rsidP="007F7803">
      <w:pPr>
        <w:rPr>
          <w:sz w:val="20"/>
          <w:szCs w:val="20"/>
        </w:rPr>
      </w:pPr>
      <w:r>
        <w:rPr>
          <w:sz w:val="20"/>
          <w:szCs w:val="20"/>
        </w:rPr>
        <w:t>36 B chemin cadet</w:t>
      </w:r>
    </w:p>
    <w:p w14:paraId="23C7B52B" w14:textId="37731185" w:rsidR="007F7803" w:rsidRDefault="007E43B4" w:rsidP="007F7803">
      <w:pPr>
        <w:rPr>
          <w:sz w:val="20"/>
          <w:szCs w:val="20"/>
        </w:rPr>
      </w:pPr>
      <w:r>
        <w:rPr>
          <w:sz w:val="20"/>
          <w:szCs w:val="20"/>
        </w:rPr>
        <w:t>97411 SAINT PAUL</w:t>
      </w:r>
    </w:p>
    <w:p w14:paraId="3F7DEE6A" w14:textId="16BC0A58" w:rsidR="007F7803" w:rsidRDefault="007F7803" w:rsidP="007F7803">
      <w:pPr>
        <w:rPr>
          <w:sz w:val="20"/>
          <w:szCs w:val="20"/>
        </w:rPr>
      </w:pPr>
      <w:r>
        <w:rPr>
          <w:sz w:val="20"/>
          <w:szCs w:val="20"/>
        </w:rPr>
        <w:t xml:space="preserve">06 </w:t>
      </w:r>
      <w:r w:rsidR="003D691F">
        <w:rPr>
          <w:sz w:val="20"/>
          <w:szCs w:val="20"/>
        </w:rPr>
        <w:t>92 28 79 38</w:t>
      </w:r>
    </w:p>
    <w:p w14:paraId="5D303066" w14:textId="77777777" w:rsidR="007F7803" w:rsidRDefault="00000000" w:rsidP="007F7803">
      <w:pPr>
        <w:rPr>
          <w:sz w:val="20"/>
          <w:szCs w:val="20"/>
        </w:rPr>
      </w:pPr>
      <w:hyperlink r:id="rId7" w:history="1">
        <w:r w:rsidR="007F7803">
          <w:rPr>
            <w:rStyle w:val="Lienhypertexte"/>
          </w:rPr>
          <w:t>roue.mikael@orange.fr</w:t>
        </w:r>
      </w:hyperlink>
    </w:p>
    <w:p w14:paraId="1CBD955E" w14:textId="2B636775" w:rsidR="007F7803" w:rsidRDefault="00CC77D5" w:rsidP="007F7803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D691F">
        <w:rPr>
          <w:sz w:val="20"/>
          <w:szCs w:val="20"/>
        </w:rPr>
        <w:t>8</w:t>
      </w:r>
      <w:r w:rsidR="008B19A8">
        <w:rPr>
          <w:sz w:val="20"/>
          <w:szCs w:val="20"/>
        </w:rPr>
        <w:t xml:space="preserve"> </w:t>
      </w:r>
      <w:r w:rsidR="007F7803">
        <w:rPr>
          <w:sz w:val="20"/>
          <w:szCs w:val="20"/>
        </w:rPr>
        <w:t>ans Marié 2 enfants</w:t>
      </w:r>
    </w:p>
    <w:p w14:paraId="30180899" w14:textId="77777777" w:rsidR="003B03D7" w:rsidRPr="00D80DF6" w:rsidRDefault="00DD4F12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Permis </w:t>
      </w:r>
      <w:r w:rsidR="001A6820">
        <w:rPr>
          <w:rFonts w:ascii="TimesNewRomanPSMT" w:hAnsi="TimesNewRomanPSMT"/>
          <w:sz w:val="20"/>
          <w:szCs w:val="20"/>
        </w:rPr>
        <w:t>A</w:t>
      </w:r>
      <w:r>
        <w:rPr>
          <w:rFonts w:ascii="TimesNewRomanPSMT" w:hAnsi="TimesNewRomanPSMT"/>
          <w:sz w:val="20"/>
          <w:szCs w:val="20"/>
        </w:rPr>
        <w:t xml:space="preserve"> B C D E</w:t>
      </w:r>
      <w:r w:rsidR="001A6820">
        <w:rPr>
          <w:rFonts w:ascii="TimesNewRomanPSMT" w:hAnsi="TimesNewRomanPSMT"/>
          <w:sz w:val="20"/>
          <w:szCs w:val="20"/>
        </w:rPr>
        <w:t xml:space="preserve"> </w:t>
      </w:r>
    </w:p>
    <w:p w14:paraId="3C3958C4" w14:textId="35C378CA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10"/>
          <w:szCs w:val="10"/>
        </w:rPr>
      </w:pPr>
      <w:r w:rsidRPr="00D80DF6">
        <w:rPr>
          <w:rFonts w:ascii="TimesNewRomanPSMT" w:hAnsi="TimesNewRomanPSMT"/>
          <w:sz w:val="20"/>
          <w:szCs w:val="20"/>
        </w:rPr>
        <w:tab/>
      </w:r>
      <w:r w:rsidRPr="00D80DF6">
        <w:rPr>
          <w:rFonts w:ascii="TimesNewRomanPSMT" w:hAnsi="TimesNewRomanPSMT"/>
          <w:sz w:val="20"/>
          <w:szCs w:val="20"/>
        </w:rPr>
        <w:tab/>
      </w:r>
      <w:r w:rsidRPr="00D80DF6">
        <w:rPr>
          <w:rFonts w:ascii="TimesNewRomanPSMT" w:hAnsi="TimesNewRomanPSMT"/>
          <w:sz w:val="20"/>
          <w:szCs w:val="20"/>
        </w:rPr>
        <w:tab/>
      </w:r>
      <w:r w:rsidRPr="00D80DF6">
        <w:rPr>
          <w:rFonts w:ascii="TimesNewRomanPSMT" w:hAnsi="TimesNewRomanPSMT"/>
          <w:sz w:val="20"/>
          <w:szCs w:val="20"/>
        </w:rPr>
        <w:tab/>
      </w:r>
      <w:r w:rsidRPr="00D80DF6">
        <w:rPr>
          <w:rFonts w:ascii="TimesNewRomanPSMT" w:hAnsi="TimesNewRomanPSMT"/>
          <w:sz w:val="20"/>
          <w:szCs w:val="2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</w:p>
    <w:p w14:paraId="0291BEED" w14:textId="7AE4C76C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10"/>
          <w:szCs w:val="10"/>
        </w:rPr>
      </w:pP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  <w:r w:rsidRPr="00D80DF6">
        <w:rPr>
          <w:rFonts w:ascii="TimesNewRomanPSMT" w:hAnsi="TimesNewRomanPSMT"/>
          <w:sz w:val="10"/>
          <w:szCs w:val="10"/>
        </w:rPr>
        <w:tab/>
      </w:r>
    </w:p>
    <w:p w14:paraId="2C5635C8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10"/>
          <w:szCs w:val="10"/>
        </w:rPr>
      </w:pPr>
    </w:p>
    <w:p w14:paraId="025A0F88" w14:textId="071F2CB7" w:rsidR="003B03D7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  <w:r w:rsidRPr="00D80DF6">
        <w:rPr>
          <w:rFonts w:ascii="TimesNewRomanPSMT" w:hAnsi="TimesNewRomanPSMT"/>
          <w:b/>
          <w:sz w:val="22"/>
          <w:szCs w:val="22"/>
          <w:u w:val="single"/>
        </w:rPr>
        <w:t>EXPERIENCES PROFESSIONNELLES</w:t>
      </w:r>
    </w:p>
    <w:p w14:paraId="52031271" w14:textId="5AE74819" w:rsidR="003D691F" w:rsidRDefault="003D691F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</w:p>
    <w:p w14:paraId="75C5D91F" w14:textId="6D967F96" w:rsidR="003D691F" w:rsidRDefault="003D691F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 w:rsidRPr="003D691F">
        <w:rPr>
          <w:rFonts w:ascii="TimesNewRomanPSMT" w:hAnsi="TimesNewRomanPSMT"/>
          <w:b/>
          <w:sz w:val="22"/>
          <w:szCs w:val="22"/>
        </w:rPr>
        <w:t>Mai 2022 à aujourd’hui LOCMANU REUNION</w:t>
      </w:r>
      <w:r>
        <w:rPr>
          <w:rFonts w:ascii="TimesNewRomanPSMT" w:hAnsi="TimesNewRomanPSMT"/>
          <w:b/>
          <w:sz w:val="22"/>
          <w:szCs w:val="22"/>
        </w:rPr>
        <w:t xml:space="preserve"> (technicien grues mobiles)</w:t>
      </w:r>
    </w:p>
    <w:p w14:paraId="501F29EC" w14:textId="6A5C14E9" w:rsidR="003D691F" w:rsidRPr="00F848BD" w:rsidRDefault="003D691F" w:rsidP="003D691F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Maintenance préventive et curative </w:t>
      </w:r>
      <w:r>
        <w:rPr>
          <w:rFonts w:ascii="TimesNewRomanPSMT" w:hAnsi="TimesNewRomanPSMT"/>
          <w:sz w:val="22"/>
          <w:szCs w:val="22"/>
        </w:rPr>
        <w:t>grues mobiles GROVE</w:t>
      </w:r>
    </w:p>
    <w:p w14:paraId="56981FB8" w14:textId="77777777" w:rsidR="003D691F" w:rsidRPr="00B202B0" w:rsidRDefault="003D691F" w:rsidP="003D691F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Diagnostic et recherche de pannes</w:t>
      </w:r>
    </w:p>
    <w:p w14:paraId="64922AAE" w14:textId="77777777" w:rsidR="000237DA" w:rsidRDefault="000237DA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</w:p>
    <w:p w14:paraId="567C4DC5" w14:textId="07F262E9" w:rsidR="007C73B4" w:rsidRDefault="007C73B4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b/>
          <w:sz w:val="22"/>
          <w:szCs w:val="22"/>
        </w:rPr>
        <w:t xml:space="preserve">Juin 2015 à </w:t>
      </w:r>
      <w:r w:rsidR="007E43B4">
        <w:rPr>
          <w:rFonts w:ascii="TimesNewRomanPSMT" w:hAnsi="TimesNewRomanPSMT"/>
          <w:b/>
          <w:sz w:val="22"/>
          <w:szCs w:val="22"/>
        </w:rPr>
        <w:t>Avril 2022</w:t>
      </w:r>
      <w:r>
        <w:rPr>
          <w:rFonts w:ascii="TimesNewRomanPSMT" w:hAnsi="TimesNewRomanPSMT"/>
          <w:b/>
          <w:sz w:val="22"/>
          <w:szCs w:val="22"/>
        </w:rPr>
        <w:t xml:space="preserve">   </w:t>
      </w:r>
      <w:proofErr w:type="spellStart"/>
      <w:r>
        <w:rPr>
          <w:rFonts w:ascii="TimesNewRomanPSMT" w:hAnsi="TimesNewRomanPSMT"/>
          <w:b/>
          <w:sz w:val="22"/>
          <w:szCs w:val="22"/>
        </w:rPr>
        <w:t>Chaplain</w:t>
      </w:r>
      <w:proofErr w:type="spellEnd"/>
      <w:r>
        <w:rPr>
          <w:rFonts w:ascii="TimesNewRomanPSMT" w:hAnsi="TimesNewRomanPSMT"/>
          <w:b/>
          <w:sz w:val="22"/>
          <w:szCs w:val="22"/>
        </w:rPr>
        <w:t xml:space="preserve"> quimper</w:t>
      </w:r>
      <w:r w:rsidR="000B18B2">
        <w:rPr>
          <w:rFonts w:ascii="TimesNewRomanPSMT" w:hAnsi="TimesNewRomanPSMT"/>
          <w:b/>
          <w:sz w:val="22"/>
          <w:szCs w:val="22"/>
        </w:rPr>
        <w:t xml:space="preserve"> (</w:t>
      </w:r>
      <w:r w:rsidR="00D33294">
        <w:rPr>
          <w:rFonts w:ascii="TimesNewRomanPSMT" w:hAnsi="TimesNewRomanPSMT"/>
          <w:b/>
          <w:sz w:val="22"/>
          <w:szCs w:val="22"/>
        </w:rPr>
        <w:t>technicien itinérant</w:t>
      </w:r>
      <w:r w:rsidR="000B18B2">
        <w:rPr>
          <w:rFonts w:ascii="TimesNewRomanPSMT" w:hAnsi="TimesNewRomanPSMT"/>
          <w:b/>
          <w:sz w:val="22"/>
          <w:szCs w:val="22"/>
        </w:rPr>
        <w:t>)</w:t>
      </w:r>
    </w:p>
    <w:p w14:paraId="79C0625E" w14:textId="33B02712" w:rsidR="007C73B4" w:rsidRPr="00F848BD" w:rsidRDefault="00424FB1" w:rsidP="007C73B4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bookmarkStart w:id="0" w:name="_Hlk142052638"/>
      <w:r>
        <w:rPr>
          <w:rFonts w:ascii="TimesNewRomanPSMT" w:hAnsi="TimesNewRomanPSMT"/>
          <w:sz w:val="22"/>
          <w:szCs w:val="22"/>
        </w:rPr>
        <w:t xml:space="preserve">Maintenance préventive et </w:t>
      </w:r>
      <w:r w:rsidR="00F848BD">
        <w:rPr>
          <w:rFonts w:ascii="TimesNewRomanPSMT" w:hAnsi="TimesNewRomanPSMT"/>
          <w:sz w:val="22"/>
          <w:szCs w:val="22"/>
        </w:rPr>
        <w:t>curative chariots élévateurs</w:t>
      </w:r>
      <w:r w:rsidR="002C7EB3">
        <w:rPr>
          <w:rFonts w:ascii="TimesNewRomanPSMT" w:hAnsi="TimesNewRomanPSMT"/>
          <w:sz w:val="22"/>
          <w:szCs w:val="22"/>
        </w:rPr>
        <w:t xml:space="preserve">, </w:t>
      </w:r>
      <w:r w:rsidR="00F848BD">
        <w:rPr>
          <w:rFonts w:ascii="TimesNewRomanPSMT" w:hAnsi="TimesNewRomanPSMT"/>
          <w:sz w:val="22"/>
          <w:szCs w:val="22"/>
        </w:rPr>
        <w:t>nacelles</w:t>
      </w:r>
      <w:r w:rsidR="002C7EB3">
        <w:rPr>
          <w:rFonts w:ascii="TimesNewRomanPSMT" w:hAnsi="TimesNewRomanPSMT"/>
          <w:sz w:val="22"/>
          <w:szCs w:val="22"/>
        </w:rPr>
        <w:t xml:space="preserve">, hayon, </w:t>
      </w:r>
      <w:r w:rsidR="008E2B7B">
        <w:rPr>
          <w:rFonts w:ascii="TimesNewRomanPSMT" w:hAnsi="TimesNewRomanPSMT"/>
          <w:sz w:val="22"/>
          <w:szCs w:val="22"/>
        </w:rPr>
        <w:t xml:space="preserve">matériels d'atelier </w:t>
      </w:r>
      <w:r w:rsidR="000E3FC0">
        <w:rPr>
          <w:rFonts w:ascii="TimesNewRomanPSMT" w:hAnsi="TimesNewRomanPSMT"/>
          <w:sz w:val="22"/>
          <w:szCs w:val="22"/>
        </w:rPr>
        <w:t>(toutes marques</w:t>
      </w:r>
      <w:proofErr w:type="gramStart"/>
      <w:r w:rsidR="000E3FC0">
        <w:rPr>
          <w:rFonts w:ascii="TimesNewRomanPSMT" w:hAnsi="TimesNewRomanPSMT"/>
          <w:sz w:val="22"/>
          <w:szCs w:val="22"/>
        </w:rPr>
        <w:t>)</w:t>
      </w:r>
      <w:r w:rsidR="003D691F">
        <w:rPr>
          <w:rFonts w:ascii="TimesNewRomanPSMT" w:hAnsi="TimesNewRomanPSMT"/>
          <w:sz w:val="22"/>
          <w:szCs w:val="22"/>
        </w:rPr>
        <w:t> ,</w:t>
      </w:r>
      <w:proofErr w:type="gramEnd"/>
      <w:r w:rsidR="003D691F">
        <w:rPr>
          <w:rFonts w:ascii="TimesNewRomanPSMT" w:hAnsi="TimesNewRomanPSMT"/>
          <w:sz w:val="22"/>
          <w:szCs w:val="22"/>
        </w:rPr>
        <w:t xml:space="preserve"> entretien et dépannage du parc</w:t>
      </w:r>
      <w:r w:rsidR="001B64DF">
        <w:rPr>
          <w:rFonts w:ascii="TimesNewRomanPSMT" w:hAnsi="TimesNewRomanPSMT"/>
          <w:sz w:val="22"/>
          <w:szCs w:val="22"/>
        </w:rPr>
        <w:t xml:space="preserve"> des tracteurs de piste</w:t>
      </w:r>
      <w:r w:rsidR="003D691F">
        <w:rPr>
          <w:rFonts w:ascii="TimesNewRomanPSMT" w:hAnsi="TimesNewRomanPSMT"/>
          <w:sz w:val="22"/>
          <w:szCs w:val="22"/>
        </w:rPr>
        <w:t xml:space="preserve"> JST25</w:t>
      </w:r>
      <w:r w:rsidR="001B64DF">
        <w:rPr>
          <w:rFonts w:ascii="TimesNewRomanPSMT" w:hAnsi="TimesNewRomanPSMT"/>
          <w:sz w:val="22"/>
          <w:szCs w:val="22"/>
        </w:rPr>
        <w:t>/TMX150</w:t>
      </w:r>
      <w:r w:rsidR="003D691F">
        <w:rPr>
          <w:rFonts w:ascii="TimesNewRomanPSMT" w:hAnsi="TimesNewRomanPSMT"/>
          <w:sz w:val="22"/>
          <w:szCs w:val="22"/>
        </w:rPr>
        <w:t xml:space="preserve"> des bases aéronavale</w:t>
      </w:r>
    </w:p>
    <w:p w14:paraId="374BC210" w14:textId="2E37E142" w:rsidR="00782ADB" w:rsidRPr="00B202B0" w:rsidRDefault="00F848BD" w:rsidP="00782ADB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Diagnostic et recherche de pannes</w:t>
      </w:r>
    </w:p>
    <w:bookmarkEnd w:id="0"/>
    <w:p w14:paraId="7060C078" w14:textId="77777777" w:rsidR="0022213A" w:rsidRPr="00A970CE" w:rsidRDefault="00A970CE" w:rsidP="008C2CBE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Maintenance préventive et curative de compresseurs vis et pistons</w:t>
      </w:r>
    </w:p>
    <w:p w14:paraId="4AC4A192" w14:textId="02E564D6" w:rsidR="00A970CE" w:rsidRPr="00F34376" w:rsidRDefault="00782ADB" w:rsidP="008C2CBE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Installation </w:t>
      </w:r>
      <w:r w:rsidR="00A970CE">
        <w:rPr>
          <w:rFonts w:ascii="TimesNewRomanPSMT" w:hAnsi="TimesNewRomanPSMT"/>
          <w:sz w:val="22"/>
          <w:szCs w:val="22"/>
        </w:rPr>
        <w:t xml:space="preserve">centrale air comprimé </w:t>
      </w:r>
    </w:p>
    <w:p w14:paraId="355A0883" w14:textId="3DC9BAB4" w:rsidR="00F34376" w:rsidRPr="008C2CBE" w:rsidRDefault="00F34376" w:rsidP="008C2CBE">
      <w:pPr>
        <w:pStyle w:val="Paragraphedeliste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Renfort régulier en maintenance industrielle</w:t>
      </w:r>
    </w:p>
    <w:p w14:paraId="7477401E" w14:textId="77777777" w:rsidR="00196AD7" w:rsidRDefault="00196A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</w:p>
    <w:p w14:paraId="43D10982" w14:textId="699B0D20" w:rsidR="00196AD7" w:rsidRDefault="00507EBB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b/>
          <w:sz w:val="22"/>
          <w:szCs w:val="22"/>
        </w:rPr>
        <w:t xml:space="preserve">Juin 2014 – mai 2015 </w:t>
      </w:r>
      <w:r w:rsidR="00652CBC">
        <w:rPr>
          <w:rFonts w:ascii="TimesNewRomanPSMT" w:hAnsi="TimesNewRomanPSMT"/>
          <w:b/>
          <w:sz w:val="22"/>
          <w:szCs w:val="22"/>
        </w:rPr>
        <w:t>Aut</w:t>
      </w:r>
      <w:r w:rsidR="00196AD7" w:rsidRPr="00196AD7">
        <w:rPr>
          <w:rFonts w:ascii="TimesNewRomanPSMT" w:hAnsi="TimesNewRomanPSMT"/>
          <w:b/>
          <w:sz w:val="22"/>
          <w:szCs w:val="22"/>
        </w:rPr>
        <w:t xml:space="preserve">o contrôle du littoral </w:t>
      </w:r>
      <w:proofErr w:type="spellStart"/>
      <w:r w:rsidR="00196AD7" w:rsidRPr="00196AD7">
        <w:rPr>
          <w:rFonts w:ascii="TimesNewRomanPSMT" w:hAnsi="TimesNewRomanPSMT"/>
          <w:b/>
          <w:sz w:val="22"/>
          <w:szCs w:val="22"/>
        </w:rPr>
        <w:t>Moelan</w:t>
      </w:r>
      <w:proofErr w:type="spellEnd"/>
      <w:r w:rsidR="00196AD7" w:rsidRPr="00196AD7">
        <w:rPr>
          <w:rFonts w:ascii="TimesNewRomanPSMT" w:hAnsi="TimesNewRomanPSMT"/>
          <w:b/>
          <w:sz w:val="22"/>
          <w:szCs w:val="22"/>
        </w:rPr>
        <w:t xml:space="preserve"> sur mer</w:t>
      </w:r>
      <w:r w:rsidR="00196AD7">
        <w:rPr>
          <w:rFonts w:ascii="TimesNewRomanPSMT" w:hAnsi="TimesNewRomanPSMT"/>
          <w:b/>
          <w:sz w:val="22"/>
          <w:szCs w:val="22"/>
        </w:rPr>
        <w:t xml:space="preserve"> (Chef de centre)</w:t>
      </w:r>
    </w:p>
    <w:p w14:paraId="4566914D" w14:textId="77777777" w:rsidR="00196AD7" w:rsidRDefault="00196AD7" w:rsidP="00196AD7">
      <w:pPr>
        <w:widowControl w:val="0"/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Accueil clientèle</w:t>
      </w:r>
    </w:p>
    <w:p w14:paraId="0AE0FEFB" w14:textId="77777777" w:rsidR="00196AD7" w:rsidRDefault="00196AD7" w:rsidP="00196AD7">
      <w:pPr>
        <w:widowControl w:val="0"/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Gestion administrative du centre</w:t>
      </w:r>
    </w:p>
    <w:p w14:paraId="74A2AC03" w14:textId="77777777" w:rsidR="00196AD7" w:rsidRDefault="00196AD7" w:rsidP="00196AD7">
      <w:pPr>
        <w:widowControl w:val="0"/>
        <w:numPr>
          <w:ilvl w:val="0"/>
          <w:numId w:val="13"/>
        </w:numPr>
        <w:suppressAutoHyphens/>
        <w:rPr>
          <w:sz w:val="20"/>
          <w:szCs w:val="20"/>
        </w:rPr>
      </w:pPr>
      <w:r w:rsidRPr="00F06F08">
        <w:rPr>
          <w:sz w:val="20"/>
          <w:szCs w:val="20"/>
        </w:rPr>
        <w:t>Réalisation des contrôles technique</w:t>
      </w:r>
      <w:r>
        <w:rPr>
          <w:sz w:val="20"/>
          <w:szCs w:val="20"/>
        </w:rPr>
        <w:t>s</w:t>
      </w:r>
      <w:r w:rsidRPr="00F06F08">
        <w:rPr>
          <w:sz w:val="20"/>
          <w:szCs w:val="20"/>
        </w:rPr>
        <w:t xml:space="preserve"> des véhicules légers</w:t>
      </w:r>
    </w:p>
    <w:p w14:paraId="1FADDE36" w14:textId="77777777" w:rsidR="00196AD7" w:rsidRPr="00F06F08" w:rsidRDefault="00196AD7" w:rsidP="00196AD7">
      <w:pPr>
        <w:widowControl w:val="0"/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Explication du rapport de contrôle et encaissement</w:t>
      </w:r>
    </w:p>
    <w:p w14:paraId="6C327F7A" w14:textId="77777777" w:rsidR="00196AD7" w:rsidRDefault="00196A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</w:p>
    <w:p w14:paraId="14A57BE1" w14:textId="07D7BFC6" w:rsidR="00951C5F" w:rsidRDefault="00347C25" w:rsidP="003604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proofErr w:type="spellStart"/>
      <w:r>
        <w:rPr>
          <w:rFonts w:ascii="TimesNewRomanPSMT" w:hAnsi="TimesNewRomanPSMT"/>
          <w:b/>
          <w:sz w:val="22"/>
          <w:szCs w:val="22"/>
        </w:rPr>
        <w:t>Fev</w:t>
      </w:r>
      <w:proofErr w:type="spellEnd"/>
      <w:r>
        <w:rPr>
          <w:rFonts w:ascii="TimesNewRomanPSMT" w:hAnsi="TimesNewRomanPSMT"/>
          <w:b/>
          <w:sz w:val="22"/>
          <w:szCs w:val="22"/>
        </w:rPr>
        <w:t xml:space="preserve"> </w:t>
      </w:r>
      <w:r w:rsidR="00FA1A80">
        <w:rPr>
          <w:rFonts w:ascii="TimesNewRomanPSMT" w:hAnsi="TimesNewRomanPSMT"/>
          <w:b/>
          <w:sz w:val="22"/>
          <w:szCs w:val="22"/>
        </w:rPr>
        <w:t>2014</w:t>
      </w:r>
      <w:r w:rsidR="00951C5F">
        <w:rPr>
          <w:rFonts w:ascii="TimesNewRomanPSMT" w:hAnsi="TimesNewRomanPSMT"/>
          <w:b/>
          <w:sz w:val="22"/>
          <w:szCs w:val="22"/>
        </w:rPr>
        <w:t xml:space="preserve"> – mai 2014        </w:t>
      </w:r>
      <w:proofErr w:type="spellStart"/>
      <w:r w:rsidR="00951C5F">
        <w:rPr>
          <w:rFonts w:ascii="TimesNewRomanPSMT" w:hAnsi="TimesNewRomanPSMT"/>
          <w:b/>
          <w:sz w:val="22"/>
          <w:szCs w:val="22"/>
        </w:rPr>
        <w:t>Chaplain</w:t>
      </w:r>
      <w:proofErr w:type="spellEnd"/>
      <w:r w:rsidR="00951C5F">
        <w:rPr>
          <w:rFonts w:ascii="TimesNewRomanPSMT" w:hAnsi="TimesNewRomanPSMT"/>
          <w:b/>
          <w:sz w:val="22"/>
          <w:szCs w:val="22"/>
        </w:rPr>
        <w:t xml:space="preserve"> quimper</w:t>
      </w:r>
      <w:r w:rsidR="00F4006A">
        <w:rPr>
          <w:rFonts w:ascii="TimesNewRomanPSMT" w:hAnsi="TimesNewRomanPSMT"/>
          <w:b/>
          <w:sz w:val="22"/>
          <w:szCs w:val="22"/>
        </w:rPr>
        <w:t xml:space="preserve"> (technicien itinérant </w:t>
      </w:r>
      <w:proofErr w:type="spellStart"/>
      <w:r w:rsidR="00F4006A">
        <w:rPr>
          <w:rFonts w:ascii="TimesNewRomanPSMT" w:hAnsi="TimesNewRomanPSMT"/>
          <w:b/>
          <w:sz w:val="22"/>
          <w:szCs w:val="22"/>
        </w:rPr>
        <w:t>interimaire</w:t>
      </w:r>
      <w:proofErr w:type="spellEnd"/>
      <w:r w:rsidR="00F4006A">
        <w:rPr>
          <w:rFonts w:ascii="TimesNewRomanPSMT" w:hAnsi="TimesNewRomanPSMT"/>
          <w:b/>
          <w:sz w:val="22"/>
          <w:szCs w:val="22"/>
        </w:rPr>
        <w:t>)</w:t>
      </w:r>
    </w:p>
    <w:p w14:paraId="2B8E17BE" w14:textId="77777777" w:rsidR="00951C5F" w:rsidRPr="00566802" w:rsidRDefault="00566802" w:rsidP="00566802">
      <w:pPr>
        <w:pStyle w:val="Paragraphedeliste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Maintenance préventive et curative sur </w:t>
      </w:r>
      <w:r w:rsidR="0070091A">
        <w:rPr>
          <w:rFonts w:ascii="TimesNewRomanPSMT" w:hAnsi="TimesNewRomanPSMT"/>
          <w:sz w:val="22"/>
          <w:szCs w:val="22"/>
        </w:rPr>
        <w:t xml:space="preserve">chariots élévateurs </w:t>
      </w:r>
      <w:r>
        <w:rPr>
          <w:rFonts w:ascii="TimesNewRomanPSMT" w:hAnsi="TimesNewRomanPSMT"/>
          <w:sz w:val="22"/>
          <w:szCs w:val="22"/>
        </w:rPr>
        <w:t>et nacelles</w:t>
      </w:r>
    </w:p>
    <w:p w14:paraId="0531A5ED" w14:textId="77777777" w:rsidR="0070091A" w:rsidRPr="0070091A" w:rsidRDefault="00566802" w:rsidP="00566802">
      <w:pPr>
        <w:pStyle w:val="Paragraphedeliste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Recherche </w:t>
      </w:r>
      <w:r w:rsidR="00662B0A">
        <w:rPr>
          <w:rFonts w:ascii="TimesNewRomanPSMT" w:hAnsi="TimesNewRomanPSMT"/>
          <w:sz w:val="22"/>
          <w:szCs w:val="22"/>
        </w:rPr>
        <w:t>pannes sur chariots élévateurs et nacelles</w:t>
      </w:r>
    </w:p>
    <w:p w14:paraId="5CB716AA" w14:textId="77777777" w:rsidR="0070091A" w:rsidRDefault="00662B0A" w:rsidP="00662B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 w:rsidRPr="0070091A">
        <w:rPr>
          <w:rFonts w:ascii="TimesNewRomanPSMT" w:hAnsi="TimesNewRomanPSMT"/>
          <w:sz w:val="22"/>
          <w:szCs w:val="22"/>
        </w:rPr>
        <w:t xml:space="preserve"> </w:t>
      </w:r>
    </w:p>
    <w:p w14:paraId="76ED5FFB" w14:textId="77777777" w:rsidR="007F7803" w:rsidRPr="0070091A" w:rsidRDefault="0070091A" w:rsidP="00662B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</w:rPr>
      </w:pPr>
      <w:r>
        <w:rPr>
          <w:rFonts w:ascii="TimesNewRomanPSMT" w:hAnsi="TimesNewRomanPSMT"/>
          <w:b/>
          <w:sz w:val="20"/>
          <w:szCs w:val="20"/>
        </w:rPr>
        <w:t xml:space="preserve"> </w:t>
      </w:r>
      <w:r w:rsidR="003B03D7" w:rsidRPr="00D80DF6">
        <w:rPr>
          <w:rFonts w:ascii="TimesNewRomanPSMT" w:hAnsi="TimesNewRomanPSMT"/>
          <w:b/>
          <w:sz w:val="20"/>
          <w:szCs w:val="20"/>
        </w:rPr>
        <w:t xml:space="preserve"> </w:t>
      </w:r>
      <w:r w:rsidR="007F7803" w:rsidRPr="007F7803">
        <w:rPr>
          <w:b/>
        </w:rPr>
        <w:t>Oct. 2013 – nov. 2013</w:t>
      </w:r>
      <w:r w:rsidR="007F7803" w:rsidRPr="007F7803">
        <w:rPr>
          <w:b/>
        </w:rPr>
        <w:tab/>
        <w:t xml:space="preserve">Chariot plus saint </w:t>
      </w:r>
      <w:proofErr w:type="spellStart"/>
      <w:r w:rsidR="007F7803" w:rsidRPr="007F7803">
        <w:rPr>
          <w:b/>
        </w:rPr>
        <w:t>avé</w:t>
      </w:r>
      <w:proofErr w:type="spellEnd"/>
      <w:r w:rsidR="007F7803">
        <w:rPr>
          <w:b/>
        </w:rPr>
        <w:t xml:space="preserve"> mécanicien spécialiste</w:t>
      </w:r>
    </w:p>
    <w:p w14:paraId="0B88136D" w14:textId="77777777" w:rsidR="007F7803" w:rsidRDefault="007F7803" w:rsidP="007F7803">
      <w:pPr>
        <w:widowControl w:val="0"/>
        <w:numPr>
          <w:ilvl w:val="0"/>
          <w:numId w:val="7"/>
        </w:numPr>
        <w:suppressAutoHyphens/>
        <w:rPr>
          <w:sz w:val="20"/>
          <w:szCs w:val="20"/>
        </w:rPr>
      </w:pPr>
      <w:r w:rsidRPr="007F7803">
        <w:rPr>
          <w:sz w:val="20"/>
          <w:szCs w:val="20"/>
        </w:rPr>
        <w:t>Réparation</w:t>
      </w:r>
      <w:r>
        <w:rPr>
          <w:sz w:val="20"/>
          <w:szCs w:val="20"/>
        </w:rPr>
        <w:t xml:space="preserve"> et dépannage</w:t>
      </w:r>
      <w:r w:rsidRPr="007F7803">
        <w:rPr>
          <w:sz w:val="20"/>
          <w:szCs w:val="20"/>
        </w:rPr>
        <w:t xml:space="preserve"> </w:t>
      </w:r>
      <w:r w:rsidR="001A64EF">
        <w:rPr>
          <w:sz w:val="20"/>
          <w:szCs w:val="20"/>
        </w:rPr>
        <w:t xml:space="preserve">des </w:t>
      </w:r>
      <w:r w:rsidRPr="007F7803">
        <w:rPr>
          <w:sz w:val="20"/>
          <w:szCs w:val="20"/>
        </w:rPr>
        <w:t>chario</w:t>
      </w:r>
      <w:r w:rsidR="001A64EF">
        <w:rPr>
          <w:sz w:val="20"/>
          <w:szCs w:val="20"/>
        </w:rPr>
        <w:t>ts</w:t>
      </w:r>
      <w:r w:rsidRPr="007F7803">
        <w:rPr>
          <w:sz w:val="20"/>
          <w:szCs w:val="20"/>
        </w:rPr>
        <w:t xml:space="preserve"> élévateur</w:t>
      </w:r>
      <w:r w:rsidR="001A64EF">
        <w:rPr>
          <w:sz w:val="20"/>
          <w:szCs w:val="20"/>
        </w:rPr>
        <w:t>s</w:t>
      </w:r>
    </w:p>
    <w:p w14:paraId="7E5DFE28" w14:textId="77777777" w:rsidR="007F7803" w:rsidRDefault="007F7803" w:rsidP="007F7803">
      <w:pPr>
        <w:widowControl w:val="0"/>
        <w:numPr>
          <w:ilvl w:val="0"/>
          <w:numId w:val="7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Préparation </w:t>
      </w:r>
      <w:r w:rsidR="001A64EF">
        <w:rPr>
          <w:sz w:val="20"/>
          <w:szCs w:val="20"/>
        </w:rPr>
        <w:t>des chariots élévateurs</w:t>
      </w:r>
      <w:r>
        <w:rPr>
          <w:sz w:val="20"/>
          <w:szCs w:val="20"/>
        </w:rPr>
        <w:t xml:space="preserve"> pour la vente ou la location</w:t>
      </w:r>
    </w:p>
    <w:p w14:paraId="76EC4242" w14:textId="77777777" w:rsidR="00F06F08" w:rsidRPr="007F7803" w:rsidRDefault="00F06F08" w:rsidP="007F7803">
      <w:pPr>
        <w:widowControl w:val="0"/>
        <w:numPr>
          <w:ilvl w:val="0"/>
          <w:numId w:val="7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Réalisation des contrôles semestriels des chariots élévateurs</w:t>
      </w:r>
    </w:p>
    <w:p w14:paraId="60B6D662" w14:textId="77777777" w:rsidR="007F7803" w:rsidRPr="00196AD7" w:rsidRDefault="007F7803" w:rsidP="00F06F08">
      <w:pPr>
        <w:widowControl w:val="0"/>
        <w:suppressAutoHyphens/>
        <w:rPr>
          <w:b/>
          <w:sz w:val="20"/>
          <w:szCs w:val="20"/>
        </w:rPr>
      </w:pPr>
    </w:p>
    <w:p w14:paraId="614B69E8" w14:textId="77777777" w:rsidR="007F7803" w:rsidRDefault="007F7803" w:rsidP="007F7803">
      <w:pPr>
        <w:widowControl w:val="0"/>
        <w:suppressAutoHyphens/>
        <w:rPr>
          <w:b/>
        </w:rPr>
      </w:pPr>
      <w:r>
        <w:rPr>
          <w:b/>
        </w:rPr>
        <w:t xml:space="preserve">Juillet </w:t>
      </w:r>
      <w:proofErr w:type="gramStart"/>
      <w:r>
        <w:rPr>
          <w:b/>
        </w:rPr>
        <w:t xml:space="preserve">2013  </w:t>
      </w:r>
      <w:r w:rsidRPr="007F7803">
        <w:rPr>
          <w:b/>
        </w:rPr>
        <w:t>Auto</w:t>
      </w:r>
      <w:proofErr w:type="gramEnd"/>
      <w:r w:rsidRPr="007F7803">
        <w:rPr>
          <w:b/>
        </w:rPr>
        <w:t xml:space="preserve"> contrôle </w:t>
      </w:r>
      <w:r w:rsidR="00F06F08">
        <w:rPr>
          <w:b/>
        </w:rPr>
        <w:t>PONT SCORFF</w:t>
      </w:r>
    </w:p>
    <w:p w14:paraId="252AD03C" w14:textId="77777777" w:rsidR="00196AD7" w:rsidRPr="007F7803" w:rsidRDefault="00196AD7" w:rsidP="007F7803">
      <w:pPr>
        <w:widowControl w:val="0"/>
        <w:suppressAutoHyphens/>
        <w:rPr>
          <w:b/>
        </w:rPr>
      </w:pPr>
    </w:p>
    <w:p w14:paraId="7683574C" w14:textId="77777777" w:rsidR="007F7803" w:rsidRDefault="007F7803" w:rsidP="007F7803">
      <w:pPr>
        <w:widowControl w:val="0"/>
        <w:suppressAutoHyphens/>
        <w:rPr>
          <w:b/>
        </w:rPr>
      </w:pPr>
      <w:r>
        <w:rPr>
          <w:b/>
        </w:rPr>
        <w:t>Mai 2012-mars 2013</w:t>
      </w:r>
      <w:r>
        <w:rPr>
          <w:b/>
        </w:rPr>
        <w:tab/>
        <w:t xml:space="preserve"> </w:t>
      </w:r>
      <w:r w:rsidRPr="007F7803">
        <w:rPr>
          <w:b/>
        </w:rPr>
        <w:t xml:space="preserve">Auto contrôle ORMOIS </w:t>
      </w:r>
      <w:r w:rsidR="00196AD7">
        <w:rPr>
          <w:b/>
        </w:rPr>
        <w:t>(</w:t>
      </w:r>
      <w:proofErr w:type="spellStart"/>
      <w:r w:rsidR="00196AD7">
        <w:rPr>
          <w:b/>
        </w:rPr>
        <w:t>Controleur</w:t>
      </w:r>
      <w:proofErr w:type="spellEnd"/>
      <w:r w:rsidR="00196AD7">
        <w:rPr>
          <w:b/>
        </w:rPr>
        <w:t>)</w:t>
      </w:r>
    </w:p>
    <w:p w14:paraId="27B90615" w14:textId="77777777" w:rsidR="00F06F08" w:rsidRDefault="003223B5" w:rsidP="00F06F08">
      <w:pPr>
        <w:widowControl w:val="0"/>
        <w:numPr>
          <w:ilvl w:val="0"/>
          <w:numId w:val="8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Accueil clientèle</w:t>
      </w:r>
    </w:p>
    <w:p w14:paraId="002B16B2" w14:textId="77777777" w:rsidR="00DF6699" w:rsidRDefault="00DF6699" w:rsidP="00F06F08">
      <w:pPr>
        <w:widowControl w:val="0"/>
        <w:numPr>
          <w:ilvl w:val="0"/>
          <w:numId w:val="8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Gestion administrative du centre</w:t>
      </w:r>
    </w:p>
    <w:p w14:paraId="10124D95" w14:textId="77777777" w:rsidR="00F06F08" w:rsidRDefault="00F06F08" w:rsidP="00F06F08">
      <w:pPr>
        <w:widowControl w:val="0"/>
        <w:numPr>
          <w:ilvl w:val="0"/>
          <w:numId w:val="8"/>
        </w:numPr>
        <w:suppressAutoHyphens/>
        <w:rPr>
          <w:sz w:val="20"/>
          <w:szCs w:val="20"/>
        </w:rPr>
      </w:pPr>
      <w:r w:rsidRPr="00F06F08">
        <w:rPr>
          <w:sz w:val="20"/>
          <w:szCs w:val="20"/>
        </w:rPr>
        <w:t>Réalisation des contrôles technique</w:t>
      </w:r>
      <w:r>
        <w:rPr>
          <w:sz w:val="20"/>
          <w:szCs w:val="20"/>
        </w:rPr>
        <w:t>s</w:t>
      </w:r>
      <w:r w:rsidRPr="00F06F08">
        <w:rPr>
          <w:sz w:val="20"/>
          <w:szCs w:val="20"/>
        </w:rPr>
        <w:t xml:space="preserve"> des véhicules légers</w:t>
      </w:r>
    </w:p>
    <w:p w14:paraId="29371956" w14:textId="77777777" w:rsidR="00F06F08" w:rsidRPr="00F06F08" w:rsidRDefault="00F06F08" w:rsidP="00F06F08">
      <w:pPr>
        <w:widowControl w:val="0"/>
        <w:numPr>
          <w:ilvl w:val="0"/>
          <w:numId w:val="8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Explication du rapport de contrôle et encaissement</w:t>
      </w:r>
    </w:p>
    <w:p w14:paraId="41D3AFAC" w14:textId="77777777" w:rsidR="007F7803" w:rsidRPr="007F7803" w:rsidRDefault="007F7803" w:rsidP="007F7803">
      <w:pPr>
        <w:widowControl w:val="0"/>
        <w:suppressAutoHyphens/>
        <w:rPr>
          <w:b/>
        </w:rPr>
      </w:pPr>
    </w:p>
    <w:p w14:paraId="710724B6" w14:textId="77777777" w:rsidR="007F7803" w:rsidRDefault="007F7803" w:rsidP="007F7803">
      <w:pPr>
        <w:widowControl w:val="0"/>
        <w:suppressAutoHyphens/>
        <w:rPr>
          <w:b/>
        </w:rPr>
      </w:pPr>
      <w:r>
        <w:rPr>
          <w:b/>
        </w:rPr>
        <w:t>Sept. 2009 - mai.2012</w:t>
      </w:r>
      <w:r w:rsidRPr="007F7803">
        <w:rPr>
          <w:b/>
        </w:rPr>
        <w:t xml:space="preserve"> Equipe d’études technique méthodes de stockage base aérienne 279</w:t>
      </w:r>
    </w:p>
    <w:p w14:paraId="3A18420B" w14:textId="77777777" w:rsidR="00F06F08" w:rsidRDefault="00F06F08" w:rsidP="00F06F08">
      <w:pPr>
        <w:widowControl w:val="0"/>
        <w:numPr>
          <w:ilvl w:val="0"/>
          <w:numId w:val="9"/>
        </w:numPr>
        <w:suppressAutoHyphens/>
        <w:rPr>
          <w:sz w:val="20"/>
          <w:szCs w:val="20"/>
        </w:rPr>
      </w:pPr>
      <w:r w:rsidRPr="00F06F08">
        <w:rPr>
          <w:sz w:val="20"/>
          <w:szCs w:val="20"/>
        </w:rPr>
        <w:t>Recherche de méthodes de préservation des matériels non utilisés</w:t>
      </w:r>
    </w:p>
    <w:p w14:paraId="4FAA7770" w14:textId="77777777" w:rsidR="00F06F08" w:rsidRDefault="00F06F08" w:rsidP="00F06F08">
      <w:pPr>
        <w:widowControl w:val="0"/>
        <w:numPr>
          <w:ilvl w:val="0"/>
          <w:numId w:val="9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Suivi et contrôle des installations mise en place sur </w:t>
      </w:r>
      <w:proofErr w:type="gramStart"/>
      <w:r>
        <w:rPr>
          <w:sz w:val="20"/>
          <w:szCs w:val="20"/>
        </w:rPr>
        <w:t>les différentes base</w:t>
      </w:r>
      <w:proofErr w:type="gramEnd"/>
      <w:r>
        <w:rPr>
          <w:sz w:val="20"/>
          <w:szCs w:val="20"/>
        </w:rPr>
        <w:t xml:space="preserve"> de l’armée de l’air</w:t>
      </w:r>
    </w:p>
    <w:p w14:paraId="59B4DC8D" w14:textId="77777777" w:rsidR="00F06F08" w:rsidRPr="00A10F56" w:rsidRDefault="00F06F08" w:rsidP="007F7803">
      <w:pPr>
        <w:widowControl w:val="0"/>
        <w:numPr>
          <w:ilvl w:val="0"/>
          <w:numId w:val="9"/>
        </w:numPr>
        <w:suppressAutoHyphens/>
        <w:rPr>
          <w:b/>
        </w:rPr>
      </w:pPr>
      <w:r>
        <w:rPr>
          <w:sz w:val="20"/>
          <w:szCs w:val="20"/>
        </w:rPr>
        <w:t xml:space="preserve">Réparation et entretien des </w:t>
      </w:r>
      <w:proofErr w:type="spellStart"/>
      <w:r>
        <w:rPr>
          <w:sz w:val="20"/>
          <w:szCs w:val="20"/>
        </w:rPr>
        <w:t>désydrateurs</w:t>
      </w:r>
      <w:proofErr w:type="spellEnd"/>
      <w:r w:rsidR="00DA67BC">
        <w:rPr>
          <w:sz w:val="20"/>
          <w:szCs w:val="20"/>
        </w:rPr>
        <w:t>, chauffage, climatisation sur les sites de l’armée de l’air</w:t>
      </w:r>
    </w:p>
    <w:p w14:paraId="0A7DF766" w14:textId="77777777" w:rsidR="00A10F56" w:rsidRDefault="00A10F56" w:rsidP="007F7803">
      <w:pPr>
        <w:widowControl w:val="0"/>
        <w:numPr>
          <w:ilvl w:val="0"/>
          <w:numId w:val="9"/>
        </w:numPr>
        <w:suppressAutoHyphens/>
        <w:rPr>
          <w:b/>
        </w:rPr>
      </w:pPr>
      <w:r>
        <w:rPr>
          <w:sz w:val="20"/>
          <w:szCs w:val="20"/>
        </w:rPr>
        <w:t>Formation des mécaniciens des différents site aux méthodes de stockage, l’entretien et la réparation des enceintes EHC (enceinte a hygrométrie contrôlée)</w:t>
      </w:r>
    </w:p>
    <w:p w14:paraId="68538B1D" w14:textId="77777777" w:rsidR="00CF17A0" w:rsidRDefault="00CF17A0" w:rsidP="007F7803">
      <w:pPr>
        <w:widowControl w:val="0"/>
        <w:suppressAutoHyphens/>
        <w:rPr>
          <w:b/>
        </w:rPr>
      </w:pPr>
    </w:p>
    <w:p w14:paraId="680CC933" w14:textId="77777777" w:rsidR="007F7803" w:rsidRDefault="007F7803" w:rsidP="007F7803">
      <w:pPr>
        <w:widowControl w:val="0"/>
        <w:suppressAutoHyphens/>
        <w:rPr>
          <w:b/>
        </w:rPr>
      </w:pPr>
      <w:r>
        <w:rPr>
          <w:b/>
        </w:rPr>
        <w:t xml:space="preserve">Sept. 2007 - Sept. </w:t>
      </w:r>
      <w:proofErr w:type="gramStart"/>
      <w:r>
        <w:rPr>
          <w:b/>
        </w:rPr>
        <w:t xml:space="preserve">2009 </w:t>
      </w:r>
      <w:r w:rsidRPr="007F7803">
        <w:rPr>
          <w:b/>
        </w:rPr>
        <w:t xml:space="preserve"> Correspondant</w:t>
      </w:r>
      <w:proofErr w:type="gramEnd"/>
      <w:r w:rsidRPr="007F7803">
        <w:rPr>
          <w:b/>
        </w:rPr>
        <w:t xml:space="preserve"> opérationnel local base aérienne 279 Châteaudun</w:t>
      </w:r>
    </w:p>
    <w:p w14:paraId="4D8F986C" w14:textId="77777777" w:rsidR="00F06F08" w:rsidRPr="00F06F08" w:rsidRDefault="00F06F08" w:rsidP="00F06F08">
      <w:pPr>
        <w:widowControl w:val="0"/>
        <w:numPr>
          <w:ilvl w:val="0"/>
          <w:numId w:val="10"/>
        </w:numPr>
        <w:suppressAutoHyphens/>
        <w:rPr>
          <w:b/>
        </w:rPr>
      </w:pPr>
      <w:r>
        <w:rPr>
          <w:sz w:val="20"/>
          <w:szCs w:val="20"/>
        </w:rPr>
        <w:t>Suivi et gestion du parc de véhicules externalisés de la base aérienne</w:t>
      </w:r>
    </w:p>
    <w:p w14:paraId="18D73A7C" w14:textId="77777777" w:rsidR="00F06F08" w:rsidRDefault="00115B0F" w:rsidP="007F7803">
      <w:pPr>
        <w:widowControl w:val="0"/>
        <w:numPr>
          <w:ilvl w:val="0"/>
          <w:numId w:val="10"/>
        </w:numPr>
        <w:suppressAutoHyphens/>
        <w:rPr>
          <w:b/>
        </w:rPr>
      </w:pPr>
      <w:r>
        <w:rPr>
          <w:sz w:val="20"/>
          <w:szCs w:val="20"/>
        </w:rPr>
        <w:t xml:space="preserve">Interface avec le prestataire </w:t>
      </w:r>
    </w:p>
    <w:p w14:paraId="13EB52F5" w14:textId="77777777" w:rsidR="00F06F08" w:rsidRDefault="00F06F08" w:rsidP="007F7803">
      <w:pPr>
        <w:widowControl w:val="0"/>
        <w:suppressAutoHyphens/>
        <w:rPr>
          <w:b/>
        </w:rPr>
      </w:pPr>
    </w:p>
    <w:p w14:paraId="45DA456A" w14:textId="77777777" w:rsidR="007F7803" w:rsidRDefault="007F7803" w:rsidP="007F7803">
      <w:pPr>
        <w:widowControl w:val="0"/>
        <w:suppressAutoHyphens/>
        <w:rPr>
          <w:b/>
        </w:rPr>
      </w:pPr>
      <w:r w:rsidRPr="007F7803">
        <w:rPr>
          <w:b/>
        </w:rPr>
        <w:t>Mars 1995 - Sept. 2007</w:t>
      </w:r>
      <w:r>
        <w:rPr>
          <w:b/>
        </w:rPr>
        <w:t xml:space="preserve"> </w:t>
      </w:r>
      <w:r w:rsidRPr="007F7803">
        <w:rPr>
          <w:b/>
        </w:rPr>
        <w:t xml:space="preserve">base aérienne 123 Orléans (mécanicien </w:t>
      </w:r>
      <w:proofErr w:type="spellStart"/>
      <w:r w:rsidRPr="007F7803">
        <w:rPr>
          <w:b/>
        </w:rPr>
        <w:t>vl</w:t>
      </w:r>
      <w:proofErr w:type="spellEnd"/>
      <w:r w:rsidRPr="007F7803">
        <w:rPr>
          <w:b/>
        </w:rPr>
        <w:t xml:space="preserve"> et pl, responsable atelier)</w:t>
      </w:r>
    </w:p>
    <w:p w14:paraId="61A5C720" w14:textId="77777777" w:rsidR="00115B0F" w:rsidRDefault="00115B0F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Mécanicien véhicules et matériels d’environnement</w:t>
      </w:r>
    </w:p>
    <w:p w14:paraId="2FD50BBD" w14:textId="77777777" w:rsidR="00115B0F" w:rsidRDefault="00115B0F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Chef d’atelier de réparation</w:t>
      </w:r>
    </w:p>
    <w:p w14:paraId="1B3027D5" w14:textId="77777777" w:rsidR="00A10F56" w:rsidRDefault="00A10F56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Formateur grue et engins spéciaux</w:t>
      </w:r>
    </w:p>
    <w:p w14:paraId="2174C583" w14:textId="77777777" w:rsidR="00DF6699" w:rsidRDefault="00DF6699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Gestion stock</w:t>
      </w:r>
    </w:p>
    <w:p w14:paraId="17C9EFBC" w14:textId="77777777" w:rsidR="000171B0" w:rsidRDefault="000171B0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Gestion du personnel</w:t>
      </w:r>
    </w:p>
    <w:p w14:paraId="38FEBB2A" w14:textId="77777777" w:rsidR="00115B0F" w:rsidRDefault="00115B0F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Entretien et réparation des différents types de véhicules notamment les </w:t>
      </w:r>
      <w:r w:rsidR="00C96D0D">
        <w:rPr>
          <w:sz w:val="20"/>
          <w:szCs w:val="20"/>
        </w:rPr>
        <w:t>voitures</w:t>
      </w:r>
      <w:r>
        <w:rPr>
          <w:sz w:val="20"/>
          <w:szCs w:val="20"/>
        </w:rPr>
        <w:t xml:space="preserve">, camions, chariots élévateurs, groupes électrogènes, groupes hydrauliques, nacelles élévatrices, manuscopique, </w:t>
      </w:r>
      <w:proofErr w:type="spellStart"/>
      <w:r>
        <w:rPr>
          <w:sz w:val="20"/>
          <w:szCs w:val="20"/>
        </w:rPr>
        <w:t>tracto</w:t>
      </w:r>
      <w:proofErr w:type="spellEnd"/>
      <w:r>
        <w:rPr>
          <w:sz w:val="20"/>
          <w:szCs w:val="20"/>
        </w:rPr>
        <w:t xml:space="preserve"> p</w:t>
      </w:r>
      <w:r w:rsidR="008A40A1">
        <w:rPr>
          <w:sz w:val="20"/>
          <w:szCs w:val="20"/>
        </w:rPr>
        <w:t>elle, pelle a pneus, mini pelle</w:t>
      </w:r>
      <w:r w:rsidR="004D7B3C">
        <w:rPr>
          <w:sz w:val="20"/>
          <w:szCs w:val="20"/>
        </w:rPr>
        <w:t xml:space="preserve">, camion de pompier, etc…. </w:t>
      </w:r>
    </w:p>
    <w:p w14:paraId="1F5F191F" w14:textId="77777777" w:rsidR="00DA67BC" w:rsidRDefault="00DA67BC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Entretien et réparation des matériels de </w:t>
      </w:r>
      <w:proofErr w:type="gramStart"/>
      <w:r>
        <w:rPr>
          <w:sz w:val="20"/>
          <w:szCs w:val="20"/>
        </w:rPr>
        <w:t>campagne(</w:t>
      </w:r>
      <w:proofErr w:type="gramEnd"/>
      <w:r>
        <w:rPr>
          <w:sz w:val="20"/>
          <w:szCs w:val="20"/>
        </w:rPr>
        <w:t xml:space="preserve">tentes, chauffage, climatiseur, groupe </w:t>
      </w:r>
      <w:r w:rsidR="00426BCA">
        <w:rPr>
          <w:sz w:val="20"/>
          <w:szCs w:val="20"/>
        </w:rPr>
        <w:t>électrogène, lot</w:t>
      </w:r>
      <w:r>
        <w:rPr>
          <w:sz w:val="20"/>
          <w:szCs w:val="20"/>
        </w:rPr>
        <w:t xml:space="preserve"> d’éclairage, etc…..)</w:t>
      </w:r>
    </w:p>
    <w:p w14:paraId="1E536C17" w14:textId="77777777" w:rsidR="008A40A1" w:rsidRDefault="008A40A1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Vérification semestriel matériels de levage</w:t>
      </w:r>
    </w:p>
    <w:p w14:paraId="0166802E" w14:textId="77777777" w:rsidR="008A40A1" w:rsidRDefault="008A40A1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Contrôle véhicules légers avant passage contrôle technique</w:t>
      </w:r>
    </w:p>
    <w:p w14:paraId="545025AC" w14:textId="77777777" w:rsidR="008A40A1" w:rsidRDefault="008A40A1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Contrôle poids lourds et bus</w:t>
      </w:r>
    </w:p>
    <w:p w14:paraId="21C223D6" w14:textId="77777777" w:rsidR="003C5684" w:rsidRDefault="003C5684" w:rsidP="00115B0F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Conduite </w:t>
      </w:r>
      <w:r w:rsidR="005B4123">
        <w:rPr>
          <w:sz w:val="20"/>
          <w:szCs w:val="20"/>
        </w:rPr>
        <w:t>régulières</w:t>
      </w:r>
      <w:proofErr w:type="gramEnd"/>
      <w:r>
        <w:rPr>
          <w:sz w:val="20"/>
          <w:szCs w:val="20"/>
        </w:rPr>
        <w:t xml:space="preserve"> en PL, SPL et BUS</w:t>
      </w:r>
    </w:p>
    <w:p w14:paraId="2FE57A59" w14:textId="77777777" w:rsidR="007F7803" w:rsidRDefault="00115B0F" w:rsidP="007F7803">
      <w:pPr>
        <w:widowControl w:val="0"/>
        <w:numPr>
          <w:ilvl w:val="0"/>
          <w:numId w:val="1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Participation à de nombreuses missions d’assistance </w:t>
      </w:r>
      <w:r w:rsidR="00C96D0D">
        <w:rPr>
          <w:sz w:val="20"/>
          <w:szCs w:val="20"/>
        </w:rPr>
        <w:t>humanitaire (</w:t>
      </w:r>
      <w:r>
        <w:rPr>
          <w:sz w:val="20"/>
          <w:szCs w:val="20"/>
        </w:rPr>
        <w:t xml:space="preserve">Tchad, Gabon, Ex Yougoslavie, </w:t>
      </w:r>
      <w:proofErr w:type="gramStart"/>
      <w:r>
        <w:rPr>
          <w:sz w:val="20"/>
          <w:szCs w:val="20"/>
        </w:rPr>
        <w:t xml:space="preserve">Afghanistan,  </w:t>
      </w:r>
      <w:r w:rsidR="00C96D0D">
        <w:rPr>
          <w:sz w:val="20"/>
          <w:szCs w:val="20"/>
        </w:rPr>
        <w:t>…</w:t>
      </w:r>
      <w:proofErr w:type="gramEnd"/>
      <w:r w:rsidR="00C96D0D">
        <w:rPr>
          <w:sz w:val="20"/>
          <w:szCs w:val="20"/>
        </w:rPr>
        <w:t>)</w:t>
      </w:r>
    </w:p>
    <w:p w14:paraId="11936540" w14:textId="77777777" w:rsidR="007F7803" w:rsidRDefault="007F7803" w:rsidP="007F7803">
      <w:pPr>
        <w:widowControl w:val="0"/>
        <w:suppressAutoHyphens/>
        <w:ind w:left="360"/>
        <w:rPr>
          <w:sz w:val="20"/>
          <w:szCs w:val="20"/>
        </w:rPr>
      </w:pPr>
    </w:p>
    <w:p w14:paraId="5EA01593" w14:textId="77777777" w:rsidR="007F7803" w:rsidRDefault="007F7803" w:rsidP="007F7803">
      <w:pPr>
        <w:widowControl w:val="0"/>
        <w:suppressAutoHyphens/>
        <w:ind w:left="360"/>
        <w:rPr>
          <w:sz w:val="20"/>
          <w:szCs w:val="20"/>
        </w:rPr>
      </w:pPr>
    </w:p>
    <w:p w14:paraId="3E6893A0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color w:val="000000"/>
          <w:sz w:val="22"/>
          <w:szCs w:val="22"/>
          <w:u w:val="single" w:color="000000"/>
        </w:rPr>
      </w:pPr>
      <w:r w:rsidRPr="00D80DF6">
        <w:rPr>
          <w:rFonts w:ascii="TimesNewRomanPSMT" w:hAnsi="TimesNewRomanPSMT"/>
          <w:b/>
          <w:color w:val="000000"/>
          <w:sz w:val="20"/>
          <w:szCs w:val="20"/>
          <w:u w:val="single" w:color="000000"/>
        </w:rPr>
        <w:t xml:space="preserve">DIPLOME / </w:t>
      </w:r>
      <w:r w:rsidRPr="00D80DF6">
        <w:rPr>
          <w:rFonts w:ascii="TimesNewRomanPSMT" w:hAnsi="TimesNewRomanPSMT"/>
          <w:b/>
          <w:color w:val="000000"/>
          <w:sz w:val="22"/>
          <w:szCs w:val="22"/>
          <w:u w:val="single" w:color="000000"/>
        </w:rPr>
        <w:t>FORMATION</w:t>
      </w:r>
    </w:p>
    <w:p w14:paraId="4CF43831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</w:p>
    <w:p w14:paraId="501C8C30" w14:textId="77777777" w:rsidR="003B03D7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color w:val="000000"/>
          <w:sz w:val="20"/>
          <w:szCs w:val="20"/>
          <w:u w:color="000000"/>
        </w:rPr>
      </w:pPr>
      <w:r w:rsidRPr="00D80DF6">
        <w:rPr>
          <w:rFonts w:ascii="TimesNewRomanPSMT" w:hAnsi="TimesNewRomanPSMT"/>
          <w:b/>
          <w:color w:val="000000"/>
          <w:sz w:val="20"/>
          <w:szCs w:val="20"/>
          <w:u w:color="000000"/>
        </w:rPr>
        <w:t>BTS Mécanique et hydraulique</w:t>
      </w:r>
    </w:p>
    <w:p w14:paraId="723AE5DA" w14:textId="358F0B16" w:rsidR="000171B0" w:rsidRDefault="000171B0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color w:val="000000"/>
          <w:sz w:val="20"/>
          <w:szCs w:val="20"/>
          <w:u w:color="000000"/>
        </w:rPr>
      </w:pP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>CAP/BEP Electrotechnique</w:t>
      </w:r>
    </w:p>
    <w:p w14:paraId="4BA91D43" w14:textId="77777777" w:rsidR="007E43B4" w:rsidRDefault="007E43B4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color w:val="000000"/>
          <w:sz w:val="20"/>
          <w:szCs w:val="20"/>
          <w:u w:color="000000"/>
        </w:rPr>
      </w:pPr>
    </w:p>
    <w:p w14:paraId="1A800F81" w14:textId="69C61DBF" w:rsidR="00F34376" w:rsidRPr="007E43B4" w:rsidRDefault="007E43B4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Cs/>
          <w:color w:val="000000"/>
          <w:sz w:val="20"/>
          <w:szCs w:val="20"/>
          <w:u w:color="000000"/>
        </w:rPr>
      </w:pPr>
      <w:r w:rsidRPr="007E43B4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2022             </w:t>
      </w:r>
      <w:proofErr w:type="gramStart"/>
      <w:r w:rsidRPr="007E43B4">
        <w:rPr>
          <w:rFonts w:ascii="TimesNewRomanPSMT" w:hAnsi="TimesNewRomanPSMT"/>
          <w:bCs/>
          <w:color w:val="000000"/>
          <w:sz w:val="20"/>
          <w:szCs w:val="20"/>
          <w:u w:color="000000"/>
        </w:rPr>
        <w:t>formation</w:t>
      </w:r>
      <w:proofErr w:type="gramEnd"/>
      <w:r w:rsidRPr="007E43B4">
        <w:rPr>
          <w:rFonts w:ascii="TimesNewRomanPSMT" w:hAnsi="TimesNewRomanPSMT"/>
          <w:bCs/>
          <w:color w:val="000000"/>
          <w:sz w:val="20"/>
          <w:szCs w:val="20"/>
          <w:u w:color="000000"/>
        </w:rPr>
        <w:t xml:space="preserve"> grues </w:t>
      </w:r>
      <w:proofErr w:type="spellStart"/>
      <w:r w:rsidRPr="007E43B4">
        <w:rPr>
          <w:rFonts w:ascii="TimesNewRomanPSMT" w:hAnsi="TimesNewRomanPSMT"/>
          <w:bCs/>
          <w:color w:val="000000"/>
          <w:sz w:val="20"/>
          <w:szCs w:val="20"/>
          <w:u w:color="000000"/>
        </w:rPr>
        <w:t>grove</w:t>
      </w:r>
      <w:proofErr w:type="spellEnd"/>
      <w:r w:rsidRPr="007E43B4">
        <w:rPr>
          <w:rFonts w:ascii="TimesNewRomanPSMT" w:hAnsi="TimesNewRomanPSMT"/>
          <w:bCs/>
          <w:color w:val="000000"/>
          <w:sz w:val="20"/>
          <w:szCs w:val="20"/>
          <w:u w:color="000000"/>
        </w:rPr>
        <w:t xml:space="preserve"> (EKS/ECOS/CCS) (Allemagne)</w:t>
      </w:r>
    </w:p>
    <w:p w14:paraId="5890C2EC" w14:textId="78C92DB4" w:rsidR="00196AD7" w:rsidRDefault="00F34376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Cs/>
          <w:color w:val="000000"/>
          <w:sz w:val="20"/>
          <w:szCs w:val="20"/>
          <w:u w:color="000000"/>
        </w:rPr>
      </w:pP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>2021</w:t>
      </w: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ab/>
        <w:t xml:space="preserve">          </w:t>
      </w:r>
      <w:proofErr w:type="gramStart"/>
      <w:r w:rsidRPr="00F34376">
        <w:rPr>
          <w:rFonts w:ascii="TimesNewRomanPSMT" w:hAnsi="TimesNewRomanPSMT"/>
          <w:bCs/>
          <w:color w:val="000000"/>
          <w:sz w:val="20"/>
          <w:szCs w:val="20"/>
          <w:u w:color="000000"/>
        </w:rPr>
        <w:t>recyclage</w:t>
      </w:r>
      <w:proofErr w:type="gramEnd"/>
      <w:r w:rsidRPr="00F34376">
        <w:rPr>
          <w:rFonts w:ascii="TimesNewRomanPSMT" w:hAnsi="TimesNewRomanPSMT"/>
          <w:bCs/>
          <w:color w:val="000000"/>
          <w:sz w:val="20"/>
          <w:szCs w:val="20"/>
          <w:u w:color="000000"/>
        </w:rPr>
        <w:t xml:space="preserve"> habilitation électrique</w:t>
      </w:r>
    </w:p>
    <w:p w14:paraId="58EB40E9" w14:textId="11CB0BC4" w:rsidR="007E43B4" w:rsidRPr="00F34376" w:rsidRDefault="007E43B4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Cs/>
          <w:color w:val="000000"/>
          <w:sz w:val="20"/>
          <w:szCs w:val="20"/>
          <w:u w:color="000000"/>
        </w:rPr>
      </w:pPr>
      <w:r w:rsidRPr="007E43B4">
        <w:rPr>
          <w:rFonts w:ascii="TimesNewRomanPSMT" w:hAnsi="TimesNewRomanPSMT"/>
          <w:b/>
          <w:color w:val="000000"/>
          <w:sz w:val="20"/>
          <w:szCs w:val="20"/>
          <w:u w:color="000000"/>
        </w:rPr>
        <w:t>2021</w:t>
      </w:r>
      <w:r>
        <w:rPr>
          <w:rFonts w:ascii="TimesNewRomanPSMT" w:hAnsi="TimesNewRomanPSMT"/>
          <w:bCs/>
          <w:color w:val="000000"/>
          <w:sz w:val="20"/>
          <w:szCs w:val="20"/>
          <w:u w:color="000000"/>
        </w:rPr>
        <w:t xml:space="preserve">             </w:t>
      </w:r>
      <w:proofErr w:type="gramStart"/>
      <w:r>
        <w:rPr>
          <w:rFonts w:ascii="TimesNewRomanPSMT" w:hAnsi="TimesNewRomanPSMT"/>
          <w:bCs/>
          <w:color w:val="000000"/>
          <w:sz w:val="20"/>
          <w:szCs w:val="20"/>
          <w:u w:color="000000"/>
        </w:rPr>
        <w:t>formation</w:t>
      </w:r>
      <w:proofErr w:type="gramEnd"/>
      <w:r>
        <w:rPr>
          <w:rFonts w:ascii="TimesNewRomanPSMT" w:hAnsi="TimesNewRomanPSMT"/>
          <w:bCs/>
          <w:color w:val="000000"/>
          <w:sz w:val="20"/>
          <w:szCs w:val="20"/>
          <w:u w:color="000000"/>
        </w:rPr>
        <w:t xml:space="preserve"> nacelles </w:t>
      </w:r>
      <w:proofErr w:type="spellStart"/>
      <w:r>
        <w:rPr>
          <w:rFonts w:ascii="TimesNewRomanPSMT" w:hAnsi="TimesNewRomanPSMT"/>
          <w:bCs/>
          <w:color w:val="000000"/>
          <w:sz w:val="20"/>
          <w:szCs w:val="20"/>
          <w:u w:color="000000"/>
        </w:rPr>
        <w:t>multitel</w:t>
      </w:r>
      <w:proofErr w:type="spellEnd"/>
      <w:r>
        <w:rPr>
          <w:rFonts w:ascii="TimesNewRomanPSMT" w:hAnsi="TimesNewRomanPSMT"/>
          <w:bCs/>
          <w:color w:val="000000"/>
          <w:sz w:val="20"/>
          <w:szCs w:val="20"/>
          <w:u w:color="000000"/>
        </w:rPr>
        <w:t xml:space="preserve"> (Italie)</w:t>
      </w:r>
    </w:p>
    <w:p w14:paraId="4492B2C6" w14:textId="77777777" w:rsidR="00B96E69" w:rsidRPr="00B96E69" w:rsidRDefault="00B96E69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2018             </w:t>
      </w:r>
      <w:r>
        <w:rPr>
          <w:rFonts w:ascii="TimesNewRomanPSMT" w:hAnsi="TimesNewRomanPSMT"/>
          <w:color w:val="000000"/>
          <w:sz w:val="20"/>
          <w:szCs w:val="20"/>
          <w:u w:color="000000"/>
        </w:rPr>
        <w:t xml:space="preserve">habilitation </w:t>
      </w:r>
      <w:r w:rsidR="000B6F71">
        <w:rPr>
          <w:rFonts w:ascii="TimesNewRomanPSMT" w:hAnsi="TimesNewRomanPSMT"/>
          <w:color w:val="000000"/>
          <w:sz w:val="20"/>
          <w:szCs w:val="20"/>
          <w:u w:color="000000"/>
        </w:rPr>
        <w:t>électrique</w:t>
      </w:r>
      <w:r w:rsidR="00E047B7">
        <w:rPr>
          <w:rFonts w:ascii="TimesNewRomanPSMT" w:hAnsi="TimesNewRomanPSMT"/>
          <w:color w:val="000000"/>
          <w:sz w:val="20"/>
          <w:szCs w:val="20"/>
          <w:u w:color="000000"/>
        </w:rPr>
        <w:t xml:space="preserve"> B2V BR </w:t>
      </w:r>
      <w:r w:rsidR="00CA34FC">
        <w:rPr>
          <w:rFonts w:ascii="TimesNewRomanPSMT" w:hAnsi="TimesNewRomanPSMT"/>
          <w:color w:val="000000"/>
          <w:sz w:val="20"/>
          <w:szCs w:val="20"/>
          <w:u w:color="000000"/>
        </w:rPr>
        <w:t>BC H0V</w:t>
      </w:r>
    </w:p>
    <w:p w14:paraId="4AE12401" w14:textId="77777777" w:rsidR="00276D43" w:rsidRDefault="00276D43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color w:val="000000"/>
          <w:sz w:val="20"/>
          <w:szCs w:val="20"/>
          <w:u w:color="000000"/>
        </w:rPr>
      </w:pP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2017             </w:t>
      </w:r>
      <w:r w:rsidR="002928F4" w:rsidRPr="002928F4">
        <w:rPr>
          <w:rFonts w:ascii="TimesNewRomanPSMT" w:hAnsi="TimesNewRomanPSMT"/>
          <w:color w:val="000000"/>
          <w:sz w:val="20"/>
          <w:szCs w:val="20"/>
          <w:u w:color="000000"/>
        </w:rPr>
        <w:t>CACES</w:t>
      </w:r>
      <w:r w:rsidR="002928F4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 </w:t>
      </w:r>
      <w:r w:rsidR="002928F4" w:rsidRPr="002928F4">
        <w:rPr>
          <w:rFonts w:ascii="TimesNewRomanPSMT" w:hAnsi="TimesNewRomanPSMT"/>
          <w:color w:val="000000"/>
          <w:sz w:val="20"/>
          <w:szCs w:val="20"/>
          <w:u w:color="000000"/>
        </w:rPr>
        <w:t>nacelle</w:t>
      </w:r>
      <w:r w:rsidR="002928F4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 </w:t>
      </w:r>
      <w:r w:rsidR="002928F4" w:rsidRPr="0098623F">
        <w:rPr>
          <w:rFonts w:ascii="TimesNewRomanPSMT" w:hAnsi="TimesNewRomanPSMT"/>
          <w:color w:val="000000"/>
          <w:sz w:val="20"/>
          <w:szCs w:val="20"/>
          <w:u w:color="000000"/>
        </w:rPr>
        <w:t>et</w:t>
      </w:r>
      <w:r w:rsidR="002928F4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 </w:t>
      </w:r>
      <w:r w:rsidR="002928F4" w:rsidRPr="002928F4">
        <w:rPr>
          <w:rFonts w:ascii="TimesNewRomanPSMT" w:hAnsi="TimesNewRomanPSMT"/>
          <w:color w:val="000000"/>
          <w:sz w:val="20"/>
          <w:szCs w:val="20"/>
          <w:u w:color="000000"/>
        </w:rPr>
        <w:t>chariots</w:t>
      </w:r>
      <w:r w:rsidR="002928F4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 </w:t>
      </w:r>
      <w:r w:rsidR="002928F4" w:rsidRPr="002928F4">
        <w:rPr>
          <w:rFonts w:ascii="TimesNewRomanPSMT" w:hAnsi="TimesNewRomanPSMT"/>
          <w:color w:val="000000"/>
          <w:sz w:val="20"/>
          <w:szCs w:val="20"/>
          <w:u w:color="000000"/>
        </w:rPr>
        <w:t>élévateurs</w:t>
      </w:r>
      <w:r w:rsidR="002928F4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 </w:t>
      </w:r>
    </w:p>
    <w:p w14:paraId="3A2F1E8B" w14:textId="77777777" w:rsidR="00F848BD" w:rsidRPr="004E323A" w:rsidRDefault="004E323A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2016             </w:t>
      </w:r>
      <w:r>
        <w:rPr>
          <w:rFonts w:ascii="TimesNewRomanPSMT" w:hAnsi="TimesNewRomanPSMT"/>
          <w:color w:val="000000"/>
          <w:sz w:val="20"/>
          <w:szCs w:val="20"/>
          <w:u w:color="000000"/>
        </w:rPr>
        <w:t xml:space="preserve">Formation </w:t>
      </w:r>
      <w:r w:rsidR="0051439B">
        <w:rPr>
          <w:rFonts w:ascii="TimesNewRomanPSMT" w:hAnsi="TimesNewRomanPSMT"/>
          <w:color w:val="000000"/>
          <w:sz w:val="20"/>
          <w:szCs w:val="20"/>
          <w:u w:color="000000"/>
        </w:rPr>
        <w:t xml:space="preserve">nacelle </w:t>
      </w:r>
      <w:proofErr w:type="spellStart"/>
      <w:r w:rsidR="0051439B">
        <w:rPr>
          <w:rFonts w:ascii="TimesNewRomanPSMT" w:hAnsi="TimesNewRomanPSMT"/>
          <w:color w:val="000000"/>
          <w:sz w:val="20"/>
          <w:szCs w:val="20"/>
          <w:u w:color="000000"/>
        </w:rPr>
        <w:t>h</w:t>
      </w:r>
      <w:r w:rsidR="0009180A">
        <w:rPr>
          <w:rFonts w:ascii="TimesNewRomanPSMT" w:hAnsi="TimesNewRomanPSMT"/>
          <w:color w:val="000000"/>
          <w:sz w:val="20"/>
          <w:szCs w:val="20"/>
          <w:u w:color="000000"/>
        </w:rPr>
        <w:t>a</w:t>
      </w:r>
      <w:r w:rsidR="0051439B">
        <w:rPr>
          <w:rFonts w:ascii="TimesNewRomanPSMT" w:hAnsi="TimesNewRomanPSMT"/>
          <w:color w:val="000000"/>
          <w:sz w:val="20"/>
          <w:szCs w:val="20"/>
          <w:u w:color="000000"/>
        </w:rPr>
        <w:t>ulotte</w:t>
      </w:r>
      <w:proofErr w:type="spellEnd"/>
      <w:r w:rsidR="0051439B">
        <w:rPr>
          <w:rFonts w:ascii="TimesNewRomanPSMT" w:hAnsi="TimesNewRomanPSMT"/>
          <w:color w:val="000000"/>
          <w:sz w:val="20"/>
          <w:szCs w:val="20"/>
          <w:u w:color="000000"/>
        </w:rPr>
        <w:t xml:space="preserve"> france</w:t>
      </w:r>
    </w:p>
    <w:p w14:paraId="3CB38EB7" w14:textId="77777777" w:rsidR="00196AD7" w:rsidRDefault="00196AD7" w:rsidP="00196AD7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color w:val="000000"/>
          <w:sz w:val="20"/>
          <w:szCs w:val="20"/>
          <w:u w:color="000000"/>
        </w:rPr>
      </w:pP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>2014</w:t>
      </w:r>
      <w:r>
        <w:rPr>
          <w:rFonts w:ascii="TimesNewRomanPSMT" w:hAnsi="TimesNewRomanPSMT"/>
          <w:b/>
          <w:color w:val="000000"/>
          <w:sz w:val="20"/>
          <w:szCs w:val="20"/>
          <w:u w:color="000000"/>
        </w:rPr>
        <w:tab/>
        <w:t xml:space="preserve">          </w:t>
      </w:r>
      <w:r w:rsidRPr="00196AD7">
        <w:rPr>
          <w:rFonts w:ascii="TimesNewRomanPSMT" w:hAnsi="TimesNewRomanPSMT"/>
          <w:color w:val="000000"/>
          <w:sz w:val="20"/>
          <w:szCs w:val="20"/>
          <w:u w:color="000000"/>
        </w:rPr>
        <w:t>Maintien qualification contrôleur</w:t>
      </w:r>
    </w:p>
    <w:p w14:paraId="4F76E29D" w14:textId="77777777" w:rsidR="00C96D0D" w:rsidRDefault="00196AD7" w:rsidP="00196AD7">
      <w:pPr>
        <w:widowControl w:val="0"/>
        <w:suppressAutoHyphens/>
        <w:rPr>
          <w:sz w:val="20"/>
          <w:szCs w:val="20"/>
        </w:rPr>
      </w:pPr>
      <w:r w:rsidRPr="00C96D0D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 xml:space="preserve">3 </w:t>
      </w:r>
      <w:r>
        <w:rPr>
          <w:b/>
          <w:sz w:val="20"/>
          <w:szCs w:val="20"/>
        </w:rPr>
        <w:tab/>
        <w:t xml:space="preserve">       </w:t>
      </w:r>
      <w:r>
        <w:rPr>
          <w:sz w:val="20"/>
          <w:szCs w:val="20"/>
        </w:rPr>
        <w:t>Maintien q</w:t>
      </w:r>
      <w:r w:rsidR="00C96D0D">
        <w:rPr>
          <w:sz w:val="20"/>
          <w:szCs w:val="20"/>
        </w:rPr>
        <w:t>ualification contrôleur + formation contrôleur véhicule gaz</w:t>
      </w:r>
    </w:p>
    <w:p w14:paraId="1EE07C9A" w14:textId="77777777" w:rsidR="00C96D0D" w:rsidRDefault="00C96D0D" w:rsidP="00C96D0D">
      <w:pPr>
        <w:widowControl w:val="0"/>
        <w:suppressAutoHyphens/>
        <w:rPr>
          <w:sz w:val="20"/>
          <w:szCs w:val="20"/>
        </w:rPr>
      </w:pPr>
      <w:r w:rsidRPr="00C96D0D">
        <w:rPr>
          <w:b/>
          <w:sz w:val="20"/>
          <w:szCs w:val="20"/>
        </w:rPr>
        <w:t>2012</w:t>
      </w:r>
      <w:r>
        <w:rPr>
          <w:sz w:val="20"/>
          <w:szCs w:val="20"/>
        </w:rPr>
        <w:tab/>
        <w:t xml:space="preserve">       Stage contrôleur technique (</w:t>
      </w:r>
      <w:proofErr w:type="gramStart"/>
      <w:r>
        <w:rPr>
          <w:sz w:val="20"/>
          <w:szCs w:val="20"/>
        </w:rPr>
        <w:t>DEKRA )</w:t>
      </w:r>
      <w:proofErr w:type="gramEnd"/>
    </w:p>
    <w:p w14:paraId="2518D213" w14:textId="77777777" w:rsidR="00C96D0D" w:rsidRDefault="00C96D0D" w:rsidP="00C96D0D">
      <w:pPr>
        <w:widowControl w:val="0"/>
        <w:suppressAutoHyphens/>
        <w:rPr>
          <w:sz w:val="20"/>
          <w:szCs w:val="20"/>
        </w:rPr>
      </w:pPr>
      <w:r w:rsidRPr="00C96D0D">
        <w:rPr>
          <w:b/>
          <w:sz w:val="20"/>
          <w:szCs w:val="20"/>
        </w:rPr>
        <w:t>2010</w:t>
      </w:r>
      <w:r>
        <w:rPr>
          <w:sz w:val="20"/>
          <w:szCs w:val="20"/>
        </w:rPr>
        <w:tab/>
        <w:t xml:space="preserve">       Diplôme de prévention et secours civique de niveau 1 (PSC1)</w:t>
      </w:r>
    </w:p>
    <w:p w14:paraId="443FEA3C" w14:textId="77777777" w:rsidR="00C96D0D" w:rsidRDefault="00C96D0D" w:rsidP="00C96D0D">
      <w:pPr>
        <w:widowControl w:val="0"/>
        <w:suppressAutoHyphens/>
        <w:rPr>
          <w:sz w:val="20"/>
          <w:szCs w:val="20"/>
        </w:rPr>
      </w:pPr>
      <w:r w:rsidRPr="00C96D0D">
        <w:rPr>
          <w:b/>
          <w:sz w:val="20"/>
          <w:szCs w:val="20"/>
        </w:rPr>
        <w:t>2002</w:t>
      </w:r>
      <w:r>
        <w:rPr>
          <w:sz w:val="20"/>
          <w:szCs w:val="20"/>
        </w:rPr>
        <w:tab/>
        <w:t xml:space="preserve">       Stage de formateur de grue mobile 1B</w:t>
      </w:r>
    </w:p>
    <w:p w14:paraId="6309D6A3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  <w:r w:rsidRPr="00D80DF6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1995 </w:t>
      </w:r>
      <w:r w:rsidRPr="00D80DF6">
        <w:rPr>
          <w:rFonts w:ascii="TimesNewRomanPSMT" w:hAnsi="TimesNewRomanPSMT"/>
          <w:b/>
          <w:color w:val="000000"/>
          <w:sz w:val="20"/>
          <w:szCs w:val="20"/>
          <w:u w:color="000000"/>
        </w:rPr>
        <w:tab/>
      </w:r>
      <w:r w:rsidR="00C96D0D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          </w:t>
      </w:r>
      <w:r w:rsidRPr="00D80DF6">
        <w:rPr>
          <w:rFonts w:ascii="TimesNewRomanPSMT" w:hAnsi="TimesNewRomanPSMT"/>
          <w:color w:val="000000"/>
          <w:sz w:val="20"/>
          <w:szCs w:val="20"/>
          <w:u w:color="000000"/>
        </w:rPr>
        <w:t xml:space="preserve">Affectation Orléans, obtention permis A / B / C / D / E </w:t>
      </w:r>
    </w:p>
    <w:p w14:paraId="0B7C1910" w14:textId="77777777" w:rsidR="00C96D0D" w:rsidRDefault="003B03D7" w:rsidP="00C96D0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  <w:r w:rsidRPr="00D80DF6">
        <w:rPr>
          <w:rFonts w:ascii="TimesNewRomanPSMT" w:hAnsi="TimesNewRomanPSMT"/>
          <w:b/>
          <w:color w:val="000000"/>
          <w:sz w:val="20"/>
          <w:szCs w:val="20"/>
          <w:u w:color="000000"/>
        </w:rPr>
        <w:t xml:space="preserve">1992 -1995   </w:t>
      </w:r>
      <w:r w:rsidRPr="00D80DF6">
        <w:rPr>
          <w:rFonts w:ascii="TimesNewRomanPSMT" w:hAnsi="TimesNewRomanPSMT"/>
          <w:color w:val="000000"/>
          <w:sz w:val="20"/>
          <w:szCs w:val="20"/>
          <w:u w:color="000000"/>
        </w:rPr>
        <w:t xml:space="preserve">Ecole militaire des </w:t>
      </w:r>
      <w:proofErr w:type="spellStart"/>
      <w:r w:rsidRPr="00D80DF6">
        <w:rPr>
          <w:rFonts w:ascii="TimesNewRomanPSMT" w:hAnsi="TimesNewRomanPSMT"/>
          <w:color w:val="000000"/>
          <w:sz w:val="20"/>
          <w:szCs w:val="20"/>
          <w:u w:color="000000"/>
        </w:rPr>
        <w:t>sous officiers</w:t>
      </w:r>
      <w:proofErr w:type="spellEnd"/>
      <w:r w:rsidRPr="00D80DF6">
        <w:rPr>
          <w:rFonts w:ascii="TimesNewRomanPSMT" w:hAnsi="TimesNewRomanPSMT"/>
          <w:color w:val="000000"/>
          <w:sz w:val="20"/>
          <w:szCs w:val="20"/>
          <w:u w:color="000000"/>
        </w:rPr>
        <w:t xml:space="preserve"> de l’Armée de l’Air à Saintes (17</w:t>
      </w:r>
      <w:proofErr w:type="gramStart"/>
      <w:r w:rsidRPr="00D80DF6">
        <w:rPr>
          <w:rFonts w:ascii="TimesNewRomanPSMT" w:hAnsi="TimesNewRomanPSMT"/>
          <w:color w:val="000000"/>
          <w:sz w:val="20"/>
          <w:szCs w:val="20"/>
          <w:u w:color="000000"/>
        </w:rPr>
        <w:t>)  et</w:t>
      </w:r>
      <w:proofErr w:type="gramEnd"/>
      <w:r w:rsidRPr="00D80DF6">
        <w:rPr>
          <w:rFonts w:ascii="TimesNewRomanPSMT" w:hAnsi="TimesNewRomanPSMT"/>
          <w:color w:val="000000"/>
          <w:sz w:val="20"/>
          <w:szCs w:val="20"/>
          <w:u w:color="000000"/>
        </w:rPr>
        <w:t xml:space="preserve"> Rochefort (17)</w:t>
      </w:r>
      <w:r w:rsidR="00C96D0D">
        <w:rPr>
          <w:rFonts w:ascii="TimesNewRomanPSMT" w:hAnsi="TimesNewRomanPSMT"/>
          <w:color w:val="000000"/>
          <w:sz w:val="20"/>
          <w:szCs w:val="20"/>
          <w:u w:color="000000"/>
        </w:rPr>
        <w:t xml:space="preserve">  </w:t>
      </w:r>
    </w:p>
    <w:p w14:paraId="32DA393B" w14:textId="77777777" w:rsidR="00C96D0D" w:rsidRPr="00C96D0D" w:rsidRDefault="00C96D0D" w:rsidP="00C96D0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  <w:r w:rsidRPr="00C96D0D">
        <w:rPr>
          <w:b/>
          <w:sz w:val="20"/>
          <w:szCs w:val="20"/>
        </w:rPr>
        <w:t>1992</w:t>
      </w:r>
      <w:r>
        <w:rPr>
          <w:sz w:val="20"/>
          <w:szCs w:val="20"/>
        </w:rPr>
        <w:tab/>
        <w:t xml:space="preserve">       CAP BEP électrotechnique</w:t>
      </w:r>
    </w:p>
    <w:p w14:paraId="78D24BAC" w14:textId="77777777" w:rsidR="003B03D7" w:rsidRPr="00D80DF6" w:rsidRDefault="003B03D7" w:rsidP="003B03D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NewRomanPSMT" w:hAnsi="TimesNewRomanPSMT"/>
          <w:color w:val="000000"/>
          <w:sz w:val="20"/>
          <w:szCs w:val="20"/>
          <w:u w:color="000000"/>
        </w:rPr>
      </w:pPr>
    </w:p>
    <w:p w14:paraId="36ADEB03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color w:val="FF0000"/>
          <w:sz w:val="10"/>
          <w:szCs w:val="10"/>
          <w:u w:color="000000"/>
        </w:rPr>
      </w:pPr>
    </w:p>
    <w:p w14:paraId="131192DC" w14:textId="671CE67A" w:rsidR="003B03D7" w:rsidRPr="00F3437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  <w:r w:rsidRPr="00D80DF6">
        <w:rPr>
          <w:rFonts w:ascii="TimesNewRomanPSMT" w:hAnsi="TimesNewRomanPSMT"/>
          <w:b/>
          <w:sz w:val="22"/>
          <w:szCs w:val="22"/>
          <w:u w:val="single"/>
        </w:rPr>
        <w:t>LANGUES</w:t>
      </w:r>
    </w:p>
    <w:p w14:paraId="2251943A" w14:textId="4B54A4A4" w:rsidR="003B03D7" w:rsidRDefault="00F34376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A</w:t>
      </w:r>
      <w:r w:rsidR="003B03D7" w:rsidRPr="00D80DF6">
        <w:rPr>
          <w:rFonts w:ascii="TimesNewRomanPSMT" w:hAnsi="TimesNewRomanPSMT"/>
          <w:sz w:val="20"/>
          <w:szCs w:val="20"/>
        </w:rPr>
        <w:t>nglais : niveau scolaire</w:t>
      </w:r>
    </w:p>
    <w:p w14:paraId="093CFA87" w14:textId="77777777" w:rsidR="00F34376" w:rsidRPr="00D80DF6" w:rsidRDefault="00F34376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20"/>
          <w:szCs w:val="20"/>
        </w:rPr>
      </w:pPr>
    </w:p>
    <w:p w14:paraId="2EB0459F" w14:textId="77777777" w:rsidR="003B03D7" w:rsidRPr="00D80DF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10"/>
          <w:szCs w:val="10"/>
        </w:rPr>
      </w:pPr>
    </w:p>
    <w:p w14:paraId="2B403C60" w14:textId="5AC2CB0F" w:rsidR="003B03D7" w:rsidRPr="00F3437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2"/>
          <w:szCs w:val="22"/>
          <w:u w:val="single"/>
        </w:rPr>
      </w:pPr>
      <w:r w:rsidRPr="00D80DF6">
        <w:rPr>
          <w:rFonts w:ascii="TimesNewRomanPSMT" w:hAnsi="TimesNewRomanPSMT"/>
          <w:b/>
          <w:sz w:val="22"/>
          <w:szCs w:val="22"/>
          <w:u w:val="single"/>
        </w:rPr>
        <w:t>INFORMATIQU</w:t>
      </w:r>
      <w:r w:rsidR="00F34376">
        <w:rPr>
          <w:rFonts w:ascii="TimesNewRomanPSMT" w:hAnsi="TimesNewRomanPSMT"/>
          <w:b/>
          <w:sz w:val="22"/>
          <w:szCs w:val="22"/>
          <w:u w:val="single"/>
        </w:rPr>
        <w:t>E</w:t>
      </w:r>
    </w:p>
    <w:p w14:paraId="5A58F502" w14:textId="77777777" w:rsidR="003B03D7" w:rsidRPr="00D80DF6" w:rsidRDefault="00C96D0D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10"/>
          <w:szCs w:val="10"/>
        </w:rPr>
      </w:pPr>
      <w:r w:rsidRPr="00D80DF6">
        <w:rPr>
          <w:rFonts w:ascii="TimesNewRomanPSMT" w:hAnsi="TimesNewRomanPSMT"/>
          <w:sz w:val="22"/>
          <w:szCs w:val="22"/>
        </w:rPr>
        <w:t>Maîtrise</w:t>
      </w:r>
      <w:r w:rsidR="003B03D7" w:rsidRPr="00D80DF6">
        <w:rPr>
          <w:rFonts w:ascii="TimesNewRomanPSMT" w:hAnsi="TimesNewRomanPSMT"/>
          <w:sz w:val="22"/>
          <w:szCs w:val="22"/>
        </w:rPr>
        <w:t xml:space="preserve"> des outils bureautiques et informatiques</w:t>
      </w:r>
    </w:p>
    <w:p w14:paraId="4A5DB650" w14:textId="3514A0D0" w:rsidR="003B03D7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20"/>
          <w:szCs w:val="20"/>
          <w:lang w:val="en-GB"/>
        </w:rPr>
      </w:pPr>
      <w:proofErr w:type="spellStart"/>
      <w:proofErr w:type="gramStart"/>
      <w:r w:rsidRPr="007F7803">
        <w:rPr>
          <w:rFonts w:ascii="TimesNewRomanPSMT" w:hAnsi="TimesNewRomanPSMT"/>
          <w:sz w:val="20"/>
          <w:szCs w:val="20"/>
          <w:lang w:val="en-GB"/>
        </w:rPr>
        <w:t>Logiciels</w:t>
      </w:r>
      <w:proofErr w:type="spellEnd"/>
      <w:r w:rsidRPr="007F7803">
        <w:rPr>
          <w:rFonts w:ascii="TimesNewRomanPSMT" w:hAnsi="TimesNewRomanPSMT"/>
          <w:sz w:val="20"/>
          <w:szCs w:val="20"/>
          <w:lang w:val="en-GB"/>
        </w:rPr>
        <w:t> :</w:t>
      </w:r>
      <w:proofErr w:type="gramEnd"/>
      <w:r w:rsidRPr="007F7803">
        <w:rPr>
          <w:rFonts w:ascii="TimesNewRomanPSMT" w:hAnsi="TimesNewRomanPSMT"/>
          <w:sz w:val="20"/>
          <w:szCs w:val="20"/>
          <w:lang w:val="en-GB"/>
        </w:rPr>
        <w:t xml:space="preserve"> Word, Excel, </w:t>
      </w:r>
      <w:proofErr w:type="spellStart"/>
      <w:r w:rsidRPr="007F7803">
        <w:rPr>
          <w:rFonts w:ascii="TimesNewRomanPSMT" w:hAnsi="TimesNewRomanPSMT"/>
          <w:sz w:val="20"/>
          <w:szCs w:val="20"/>
          <w:lang w:val="en-GB"/>
        </w:rPr>
        <w:t>Powerpoint</w:t>
      </w:r>
      <w:proofErr w:type="spellEnd"/>
      <w:r w:rsidR="00C96D0D">
        <w:rPr>
          <w:rFonts w:ascii="TimesNewRomanPSMT" w:hAnsi="TimesNewRomanPSMT"/>
          <w:sz w:val="20"/>
          <w:szCs w:val="20"/>
          <w:lang w:val="en-GB"/>
        </w:rPr>
        <w:t>.</w:t>
      </w:r>
    </w:p>
    <w:p w14:paraId="736A2D31" w14:textId="77777777" w:rsidR="00F34376" w:rsidRPr="007F7803" w:rsidRDefault="00F34376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20"/>
          <w:szCs w:val="20"/>
          <w:lang w:val="en-GB"/>
        </w:rPr>
      </w:pPr>
    </w:p>
    <w:p w14:paraId="0827F9DA" w14:textId="77777777" w:rsidR="003B03D7" w:rsidRPr="007F7803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sz w:val="10"/>
          <w:szCs w:val="10"/>
          <w:lang w:val="en-GB"/>
        </w:rPr>
      </w:pPr>
    </w:p>
    <w:p w14:paraId="6682AE07" w14:textId="7DF4D823" w:rsidR="003B03D7" w:rsidRPr="00F34376" w:rsidRDefault="003B03D7" w:rsidP="003B0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20"/>
          <w:szCs w:val="20"/>
          <w:u w:val="single"/>
        </w:rPr>
      </w:pPr>
      <w:r w:rsidRPr="00D80DF6">
        <w:rPr>
          <w:rFonts w:ascii="TimesNewRomanPSMT" w:hAnsi="TimesNewRomanPSMT"/>
          <w:b/>
          <w:sz w:val="20"/>
          <w:szCs w:val="20"/>
          <w:u w:val="single"/>
        </w:rPr>
        <w:t>ACTIVITES EXTRA-PROFESSIONNELLES</w:t>
      </w:r>
    </w:p>
    <w:p w14:paraId="3E5B297F" w14:textId="77777777" w:rsidR="003B03D7" w:rsidRDefault="003B03D7" w:rsidP="003B03D7">
      <w:pPr>
        <w:widowControl w:val="0"/>
        <w:numPr>
          <w:ilvl w:val="0"/>
          <w:numId w:val="2"/>
        </w:numPr>
        <w:tabs>
          <w:tab w:val="num" w:pos="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Pétanque </w:t>
      </w:r>
    </w:p>
    <w:p w14:paraId="0A4A5EE7" w14:textId="43FB35C5" w:rsidR="003B03D7" w:rsidRDefault="003B03D7" w:rsidP="00F34376">
      <w:pPr>
        <w:widowControl w:val="0"/>
        <w:numPr>
          <w:ilvl w:val="0"/>
          <w:numId w:val="2"/>
        </w:numPr>
        <w:tabs>
          <w:tab w:val="num" w:pos="720"/>
        </w:tabs>
        <w:suppressAutoHyphens/>
      </w:pPr>
      <w:r w:rsidRPr="00F34376">
        <w:rPr>
          <w:sz w:val="20"/>
          <w:szCs w:val="20"/>
        </w:rPr>
        <w:t>Bricolage</w:t>
      </w:r>
    </w:p>
    <w:sectPr w:rsidR="003B03D7" w:rsidSect="008A40A1">
      <w:headerReference w:type="default" r:id="rId8"/>
      <w:pgSz w:w="12240" w:h="15840"/>
      <w:pgMar w:top="1417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E370" w14:textId="77777777" w:rsidR="002A739A" w:rsidRDefault="002A739A">
      <w:r>
        <w:separator/>
      </w:r>
    </w:p>
  </w:endnote>
  <w:endnote w:type="continuationSeparator" w:id="0">
    <w:p w14:paraId="763162E4" w14:textId="77777777" w:rsidR="002A739A" w:rsidRDefault="002A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B417" w14:textId="77777777" w:rsidR="002A739A" w:rsidRDefault="002A739A">
      <w:r>
        <w:separator/>
      </w:r>
    </w:p>
  </w:footnote>
  <w:footnote w:type="continuationSeparator" w:id="0">
    <w:p w14:paraId="3349CFE0" w14:textId="77777777" w:rsidR="002A739A" w:rsidRDefault="002A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9BFA" w14:textId="77777777" w:rsidR="003B03D7" w:rsidRPr="00D80DF6" w:rsidRDefault="003B03D7" w:rsidP="003B03D7">
    <w:pPr>
      <w:pStyle w:val="En-tte"/>
      <w:jc w:val="center"/>
      <w:rPr>
        <w:b/>
        <w:sz w:val="36"/>
      </w:rPr>
    </w:pPr>
    <w:r w:rsidRPr="00D80DF6">
      <w:rPr>
        <w:b/>
        <w:sz w:val="36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10000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650000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C90000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12D0000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1910000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1F50000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C0733C"/>
    <w:multiLevelType w:val="hybridMultilevel"/>
    <w:tmpl w:val="350A2A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606F"/>
    <w:multiLevelType w:val="hybridMultilevel"/>
    <w:tmpl w:val="8F88BD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474B"/>
    <w:multiLevelType w:val="hybridMultilevel"/>
    <w:tmpl w:val="71DEDA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07AF"/>
    <w:multiLevelType w:val="hybridMultilevel"/>
    <w:tmpl w:val="FE3E44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B0F92"/>
    <w:multiLevelType w:val="hybridMultilevel"/>
    <w:tmpl w:val="1310C4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26489"/>
    <w:multiLevelType w:val="hybridMultilevel"/>
    <w:tmpl w:val="6786F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0749"/>
    <w:multiLevelType w:val="hybridMultilevel"/>
    <w:tmpl w:val="481857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B4FA9"/>
    <w:multiLevelType w:val="hybridMultilevel"/>
    <w:tmpl w:val="9162DE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75801"/>
    <w:multiLevelType w:val="hybridMultilevel"/>
    <w:tmpl w:val="D1EA9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26883">
    <w:abstractNumId w:val="0"/>
  </w:num>
  <w:num w:numId="2" w16cid:durableId="298269886">
    <w:abstractNumId w:val="1"/>
  </w:num>
  <w:num w:numId="3" w16cid:durableId="1274557682">
    <w:abstractNumId w:val="2"/>
  </w:num>
  <w:num w:numId="4" w16cid:durableId="456340329">
    <w:abstractNumId w:val="3"/>
  </w:num>
  <w:num w:numId="5" w16cid:durableId="336924207">
    <w:abstractNumId w:val="4"/>
  </w:num>
  <w:num w:numId="6" w16cid:durableId="2066448122">
    <w:abstractNumId w:val="5"/>
  </w:num>
  <w:num w:numId="7" w16cid:durableId="157380020">
    <w:abstractNumId w:val="8"/>
  </w:num>
  <w:num w:numId="8" w16cid:durableId="1927182356">
    <w:abstractNumId w:val="12"/>
  </w:num>
  <w:num w:numId="9" w16cid:durableId="1485972491">
    <w:abstractNumId w:val="9"/>
  </w:num>
  <w:num w:numId="10" w16cid:durableId="498932976">
    <w:abstractNumId w:val="6"/>
  </w:num>
  <w:num w:numId="11" w16cid:durableId="2026244388">
    <w:abstractNumId w:val="7"/>
  </w:num>
  <w:num w:numId="12" w16cid:durableId="256864929">
    <w:abstractNumId w:val="10"/>
  </w:num>
  <w:num w:numId="13" w16cid:durableId="1324554528">
    <w:abstractNumId w:val="13"/>
  </w:num>
  <w:num w:numId="14" w16cid:durableId="983661125">
    <w:abstractNumId w:val="11"/>
  </w:num>
  <w:num w:numId="15" w16cid:durableId="1520312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5A"/>
    <w:rsid w:val="000171B0"/>
    <w:rsid w:val="000237DA"/>
    <w:rsid w:val="0007721A"/>
    <w:rsid w:val="0009180A"/>
    <w:rsid w:val="000B18B2"/>
    <w:rsid w:val="000B6F71"/>
    <w:rsid w:val="000E0878"/>
    <w:rsid w:val="000E3FC0"/>
    <w:rsid w:val="000E604A"/>
    <w:rsid w:val="000E62DF"/>
    <w:rsid w:val="00115B0F"/>
    <w:rsid w:val="00137D4F"/>
    <w:rsid w:val="00196AD7"/>
    <w:rsid w:val="001A64EF"/>
    <w:rsid w:val="001A6820"/>
    <w:rsid w:val="001B64DF"/>
    <w:rsid w:val="001B7C1D"/>
    <w:rsid w:val="00214260"/>
    <w:rsid w:val="0022213A"/>
    <w:rsid w:val="00276D43"/>
    <w:rsid w:val="002928F4"/>
    <w:rsid w:val="002A739A"/>
    <w:rsid w:val="002C7EB3"/>
    <w:rsid w:val="002D1538"/>
    <w:rsid w:val="003223B5"/>
    <w:rsid w:val="00326DF7"/>
    <w:rsid w:val="003424A4"/>
    <w:rsid w:val="00347C25"/>
    <w:rsid w:val="003604CD"/>
    <w:rsid w:val="003737F0"/>
    <w:rsid w:val="003A5F74"/>
    <w:rsid w:val="003B03D7"/>
    <w:rsid w:val="003C5684"/>
    <w:rsid w:val="003D691F"/>
    <w:rsid w:val="004073E7"/>
    <w:rsid w:val="00424FB1"/>
    <w:rsid w:val="00426BCA"/>
    <w:rsid w:val="00476569"/>
    <w:rsid w:val="004D7B3C"/>
    <w:rsid w:val="004E323A"/>
    <w:rsid w:val="00507EBB"/>
    <w:rsid w:val="0051439B"/>
    <w:rsid w:val="005270E5"/>
    <w:rsid w:val="00566802"/>
    <w:rsid w:val="005B4123"/>
    <w:rsid w:val="005C142A"/>
    <w:rsid w:val="00601386"/>
    <w:rsid w:val="00652CBC"/>
    <w:rsid w:val="00662B0A"/>
    <w:rsid w:val="006A1ECB"/>
    <w:rsid w:val="006E2C06"/>
    <w:rsid w:val="0070091A"/>
    <w:rsid w:val="00701103"/>
    <w:rsid w:val="00715F17"/>
    <w:rsid w:val="00782ADB"/>
    <w:rsid w:val="007C73B4"/>
    <w:rsid w:val="007E43B4"/>
    <w:rsid w:val="007F7803"/>
    <w:rsid w:val="008A40A1"/>
    <w:rsid w:val="008A545A"/>
    <w:rsid w:val="008B19A8"/>
    <w:rsid w:val="008C2CBE"/>
    <w:rsid w:val="008D3D74"/>
    <w:rsid w:val="008E2B7B"/>
    <w:rsid w:val="00910CC1"/>
    <w:rsid w:val="00951C5F"/>
    <w:rsid w:val="0095607B"/>
    <w:rsid w:val="0098623F"/>
    <w:rsid w:val="009D5BA5"/>
    <w:rsid w:val="00A10F56"/>
    <w:rsid w:val="00A836F4"/>
    <w:rsid w:val="00A970CE"/>
    <w:rsid w:val="00B132B5"/>
    <w:rsid w:val="00B202B0"/>
    <w:rsid w:val="00B3531C"/>
    <w:rsid w:val="00B43DA4"/>
    <w:rsid w:val="00B96E69"/>
    <w:rsid w:val="00C6461B"/>
    <w:rsid w:val="00C96D0D"/>
    <w:rsid w:val="00CA34FC"/>
    <w:rsid w:val="00CA696F"/>
    <w:rsid w:val="00CC536B"/>
    <w:rsid w:val="00CC77D5"/>
    <w:rsid w:val="00CE27B3"/>
    <w:rsid w:val="00CF17A0"/>
    <w:rsid w:val="00D33294"/>
    <w:rsid w:val="00DA67BC"/>
    <w:rsid w:val="00DD4F12"/>
    <w:rsid w:val="00DF6699"/>
    <w:rsid w:val="00E047B7"/>
    <w:rsid w:val="00F06F08"/>
    <w:rsid w:val="00F34376"/>
    <w:rsid w:val="00F4006A"/>
    <w:rsid w:val="00F5214A"/>
    <w:rsid w:val="00F848BD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480DD09"/>
  <w15:chartTrackingRefBased/>
  <w15:docId w15:val="{B98DED7E-0616-5C4C-BCF8-8020E89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80D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80DF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7F7803"/>
    <w:rPr>
      <w:rFonts w:ascii="Times New Roman" w:eastAsia="Times New Roman" w:hAnsi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6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ue.mikael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THOMAS</vt:lpstr>
    </vt:vector>
  </TitlesOfParts>
  <Company/>
  <LinksUpToDate>false</LinksUpToDate>
  <CharactersWithSpaces>4477</CharactersWithSpaces>
  <SharedDoc>false</SharedDoc>
  <HLinks>
    <vt:vector size="6" baseType="variant">
      <vt:variant>
        <vt:i4>1704060</vt:i4>
      </vt:variant>
      <vt:variant>
        <vt:i4>0</vt:i4>
      </vt:variant>
      <vt:variant>
        <vt:i4>0</vt:i4>
      </vt:variant>
      <vt:variant>
        <vt:i4>5</vt:i4>
      </vt:variant>
      <vt:variant>
        <vt:lpwstr>mailto:roue.mikael@orange.fr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</dc:title>
  <dc:subject/>
  <dc:creator>michael thomas</dc:creator>
  <cp:keywords/>
  <cp:lastModifiedBy>sabrina roue</cp:lastModifiedBy>
  <cp:revision>5</cp:revision>
  <dcterms:created xsi:type="dcterms:W3CDTF">2021-02-11T13:05:00Z</dcterms:created>
  <dcterms:modified xsi:type="dcterms:W3CDTF">2023-08-04T12:49:00Z</dcterms:modified>
</cp:coreProperties>
</file>