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ametable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520"/>
      </w:tblGrid>
      <w:tr w:rsidR="003430D1" w14:paraId="19AF9149" w14:textId="77777777" w:rsidTr="00CF41E5">
        <w:trPr>
          <w:tblCellSpacing w:w="0" w:type="dxa"/>
        </w:trPr>
        <w:tc>
          <w:tcPr>
            <w:tcW w:w="0" w:type="auto"/>
            <w:shd w:val="clear" w:color="auto" w:fill="3C576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F9F27D" w14:textId="77794C43" w:rsidR="003430D1" w:rsidRDefault="0035578B" w:rsidP="00F316EA">
            <w:pPr>
              <w:rPr>
                <w:rStyle w:val="divdocumentdivPARAGRAPHNAME"/>
                <w:b/>
                <w:bCs/>
                <w:spacing w:val="30"/>
                <w:sz w:val="52"/>
                <w:szCs w:val="52"/>
                <w:shd w:val="clear" w:color="auto" w:fill="auto"/>
              </w:rPr>
            </w:pPr>
            <w:r>
              <w:rPr>
                <w:b/>
                <w:bCs/>
                <w:noProof/>
                <w:color w:val="FFFFFF"/>
                <w:spacing w:val="30"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35EA7D" wp14:editId="323607B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4445</wp:posOffset>
                      </wp:positionV>
                      <wp:extent cx="504825" cy="3524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A9E8B" w14:textId="2C764246" w:rsidR="0035578B" w:rsidRPr="0035578B" w:rsidRDefault="0035578B" w:rsidP="00257D6A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6"/>
                                      <w:szCs w:val="200"/>
                                    </w:rPr>
                                  </w:pPr>
                                  <w:r w:rsidRPr="0035578B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200"/>
                                    </w:rPr>
                                    <w:t>YN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5EA7D" id="Rectangle 5" o:spid="_x0000_s1026" style="position:absolute;margin-left:.95pt;margin-top:.35pt;width:39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" filled="f" strokecolor="white [3212]" strokeweight="1pt">
                      <v:textbox>
                        <w:txbxContent>
                          <w:p w14:paraId="095A9E8B" w14:textId="2C764246" w:rsidR="0035578B" w:rsidRPr="0035578B" w:rsidRDefault="0035578B" w:rsidP="00257D6A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200"/>
                              </w:rPr>
                            </w:pPr>
                            <w:r w:rsidRPr="0035578B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200"/>
                              </w:rPr>
                              <w:t>YN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D8A145" w14:textId="10F6D5BE" w:rsidR="003430D1" w:rsidRPr="00B970FD" w:rsidRDefault="00EF322E">
            <w:pPr>
              <w:spacing w:after="300" w:line="720" w:lineRule="atLeast"/>
              <w:jc w:val="center"/>
              <w:rPr>
                <w:rStyle w:val="span"/>
                <w:rFonts w:ascii="Georgia, serif" w:eastAsia="Georgia, serif" w:hAnsi="Georgia, serif" w:cs="Georgia, serif"/>
                <w:b/>
                <w:bCs/>
                <w:i/>
                <w:iCs/>
                <w:color w:val="FFFFFF"/>
                <w:spacing w:val="30"/>
                <w:sz w:val="56"/>
                <w:szCs w:val="56"/>
              </w:rPr>
            </w:pPr>
            <w:r>
              <w:rPr>
                <w:rStyle w:val="span"/>
                <w:rFonts w:ascii="Georgia, serif" w:eastAsia="Georgia, serif" w:hAnsi="Georgia, serif" w:cs="Georgia, serif"/>
                <w:b/>
                <w:bCs/>
                <w:i/>
                <w:iCs/>
                <w:color w:val="FFFFFF"/>
                <w:spacing w:val="30"/>
                <w:sz w:val="56"/>
                <w:szCs w:val="56"/>
              </w:rPr>
              <w:t xml:space="preserve">Yasir Nazir </w:t>
            </w:r>
          </w:p>
        </w:tc>
      </w:tr>
    </w:tbl>
    <w:p w14:paraId="7F65605A" w14:textId="77777777" w:rsidR="003430D1" w:rsidRDefault="003430D1">
      <w:pPr>
        <w:rPr>
          <w:vanish/>
        </w:rPr>
      </w:pPr>
    </w:p>
    <w:tbl>
      <w:tblPr>
        <w:tblStyle w:val="divdocumentparentContainer"/>
        <w:tblW w:w="11715" w:type="dxa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"/>
        <w:gridCol w:w="6985"/>
        <w:gridCol w:w="300"/>
        <w:gridCol w:w="39"/>
        <w:gridCol w:w="4061"/>
        <w:gridCol w:w="300"/>
      </w:tblGrid>
      <w:tr w:rsidR="003430D1" w:rsidRPr="006A56AC" w14:paraId="36349CC2" w14:textId="77777777" w:rsidTr="00F60A4F">
        <w:trPr>
          <w:trHeight w:val="7375"/>
        </w:trPr>
        <w:tc>
          <w:tcPr>
            <w:tcW w:w="3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2E5DCB" w14:textId="77777777" w:rsidR="003430D1" w:rsidRPr="006A56AC" w:rsidRDefault="003430D1">
            <w:pPr>
              <w:pStyle w:val="leftboxleftpaddingcellParagraph"/>
              <w:spacing w:line="300" w:lineRule="atLeast"/>
              <w:rPr>
                <w:rStyle w:val="leftboxleftpaddingcell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6985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0D133BF" w14:textId="77777777" w:rsidR="003430D1" w:rsidRPr="006A56AC" w:rsidRDefault="00FD34A1">
            <w:pPr>
              <w:pStyle w:val="divdocumentdivsectiontitle"/>
              <w:pBdr>
                <w:top w:val="none" w:sz="0" w:space="15" w:color="auto"/>
              </w:pBdr>
              <w:spacing w:after="20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</w:pPr>
            <w:r w:rsidRPr="006A56AC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  <w:t>Professional Summary</w:t>
            </w:r>
          </w:p>
          <w:p w14:paraId="44884A4E" w14:textId="13075755" w:rsidR="00EF322E" w:rsidRPr="006A56AC" w:rsidRDefault="00FD34A1" w:rsidP="00617462">
            <w:pPr>
              <w:pStyle w:val="p"/>
              <w:spacing w:after="400" w:line="300" w:lineRule="atLeast"/>
              <w:jc w:val="both"/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R</w:t>
            </w:r>
            <w:r w:rsidR="00EF322E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esults-oriented </w:t>
            </w:r>
            <w:r w:rsidR="00EF322E"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Professional</w:t>
            </w:r>
            <w:r w:rsidR="0057132B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and Administration Coordinator </w:t>
            </w:r>
            <w:r w:rsidR="0057132B"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who</w:t>
            </w: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excels at uncovering Customer needs, finding solutions and handling objections. Top performer with a consistent track record of meeti</w:t>
            </w:r>
            <w:r w:rsidR="0057132B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ng and exceeding goals with meticulously detail-oriented and organized nature.</w:t>
            </w: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Reliable team</w:t>
            </w:r>
            <w:r w:rsidR="00EF322E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player and strong communicator and looking for meaningful, challenges, creative professional position through consistent learning. I have 25 years’ comprehensive professional knowledge and skills working as Chief Warrant Officer with Pakistan Air Force</w:t>
            </w:r>
            <w:r w:rsidR="00617462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.</w:t>
            </w:r>
            <w:r w:rsidR="00EF322E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</w:t>
            </w:r>
          </w:p>
          <w:p w14:paraId="43472A99" w14:textId="42DE3DA7" w:rsidR="0005173F" w:rsidRDefault="00FD34A1" w:rsidP="00EF322E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</w:pPr>
            <w:r w:rsidRPr="006A56AC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  <w:t>Work History</w:t>
            </w:r>
          </w:p>
          <w:p w14:paraId="62F00DC7" w14:textId="5BE0F770" w:rsidR="00EF322E" w:rsidRPr="00EF322E" w:rsidRDefault="00EF322E" w:rsidP="00EF322E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</w:pPr>
            <w:r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  <w:t xml:space="preserve">Pakistan Air Force as Maintenance Manager </w:t>
            </w:r>
          </w:p>
          <w:p w14:paraId="1C3A193C" w14:textId="1B67C04A" w:rsidR="0005173F" w:rsidRPr="006D1395" w:rsidRDefault="00EF322E" w:rsidP="0005173F">
            <w:pPr>
              <w:pStyle w:val="paddedline"/>
              <w:spacing w:line="300" w:lineRule="atLeast"/>
              <w:rPr>
                <w:rStyle w:val="left-box"/>
                <w:rFonts w:ascii="Palatino Linotype" w:eastAsia="Palatino Linotype" w:hAnsi="Palatino Linotype" w:cs="Palatino Linotype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6D1395">
              <w:rPr>
                <w:rStyle w:val="span"/>
                <w:rFonts w:ascii="Palatino Linotype" w:eastAsia="Palatino Linotype" w:hAnsi="Palatino Linotype" w:cs="Palatino Linotype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1996-2021</w:t>
            </w:r>
          </w:p>
          <w:p w14:paraId="651ED0FE" w14:textId="151B49A1" w:rsidR="0005173F" w:rsidRDefault="00EF322E" w:rsidP="00EF322E">
            <w:pPr>
              <w:pStyle w:val="divdocumentulli"/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I have excellent working experience with Pakistan Air Force as Electrical Engineer.</w:t>
            </w:r>
          </w:p>
          <w:p w14:paraId="5AD48B4D" w14:textId="619A5DB7" w:rsidR="00EF322E" w:rsidRDefault="00EF322E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Managerial, Administration and supervisory ability at all level</w:t>
            </w:r>
          </w:p>
          <w:p w14:paraId="52E45EA8" w14:textId="4D2D3845" w:rsidR="00EF322E" w:rsidRDefault="00EF322E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 Vast Experience of development project </w:t>
            </w:r>
          </w:p>
          <w:p w14:paraId="7A0A2BA4" w14:textId="7CE435C6" w:rsidR="00EF322E" w:rsidRDefault="00EF322E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Maintenance Manager as industrial Electrical Engineer</w:t>
            </w:r>
          </w:p>
          <w:p w14:paraId="1E5A85C7" w14:textId="374E4A9F" w:rsidR="00EF322E" w:rsidRDefault="00EF322E" w:rsidP="00854AE9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Industrial </w:t>
            </w:r>
            <w:r w:rsidR="006D1395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experience in </w:t>
            </w:r>
            <w:r w:rsidR="00854AE9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L</w:t>
            </w:r>
            <w:r w:rsidR="006D1395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T and HT Voltage Equipment </w:t>
            </w:r>
          </w:p>
          <w:p w14:paraId="6B834AA4" w14:textId="22B004CA" w:rsidR="006D1395" w:rsidRDefault="006D1395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Developing project concepts and maintaining optimal workflow</w:t>
            </w:r>
          </w:p>
          <w:p w14:paraId="55B46EBB" w14:textId="31410A07" w:rsidR="006D1395" w:rsidRDefault="006D1395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Working with senior’s developers to maintain and manage large complex design projects</w:t>
            </w:r>
          </w:p>
          <w:p w14:paraId="1DFABD47" w14:textId="18A31209" w:rsidR="006D1395" w:rsidRDefault="006D1395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Excellent working experience on power generation equipment and environmental control system like all kinds of air conditioning system.</w:t>
            </w:r>
          </w:p>
          <w:p w14:paraId="685C9CD4" w14:textId="6E4DC0CA" w:rsidR="006D1395" w:rsidRDefault="006D1395" w:rsidP="00EF322E">
            <w:pPr>
              <w:pStyle w:val="divdocumentulli"/>
              <w:numPr>
                <w:ilvl w:val="0"/>
                <w:numId w:val="12"/>
              </w:numPr>
              <w:spacing w:before="60" w:line="300" w:lineRule="atLeast"/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Designing of electrical circuit diagram with power generation equipment also tracking technical problems solving </w:t>
            </w:r>
            <w:r w:rsidR="006E32ED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techniques.</w:t>
            </w:r>
          </w:p>
          <w:p w14:paraId="37CCF5E1" w14:textId="54CF7168" w:rsidR="006E32ED" w:rsidRDefault="006E32ED" w:rsidP="00F60A4F">
            <w:pPr>
              <w:pStyle w:val="divdocumentsinglecolumn"/>
              <w:spacing w:before="400" w:line="300" w:lineRule="atLeast"/>
              <w:rPr>
                <w:b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Professional Courses and Achievement</w:t>
            </w:r>
            <w:r>
              <w:t>ourse</w:t>
            </w:r>
          </w:p>
          <w:p w14:paraId="2E69D8C1" w14:textId="0FDCCE18" w:rsidR="006E32ED" w:rsidRPr="00A829A5" w:rsidRDefault="006E32ED" w:rsidP="006E32ED">
            <w:pPr>
              <w:pStyle w:val="Heading1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A829A5">
              <w:rPr>
                <w:b w:val="0"/>
                <w:bCs w:val="0"/>
              </w:rPr>
              <w:t xml:space="preserve">Commercial Air conditioning system </w:t>
            </w:r>
          </w:p>
          <w:p w14:paraId="24DB1708" w14:textId="34124F64" w:rsidR="006E32ED" w:rsidRPr="00A829A5" w:rsidRDefault="006E32ED" w:rsidP="006E32ED">
            <w:pPr>
              <w:pStyle w:val="Heading1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A829A5">
              <w:rPr>
                <w:b w:val="0"/>
                <w:bCs w:val="0"/>
              </w:rPr>
              <w:t xml:space="preserve">Maintenance of Hatz generator </w:t>
            </w:r>
          </w:p>
          <w:p w14:paraId="2C1DF77F" w14:textId="77777777" w:rsidR="00CF41E5" w:rsidRDefault="006E32ED" w:rsidP="003D524A">
            <w:pPr>
              <w:pStyle w:val="Heading1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CF41E5">
              <w:rPr>
                <w:b w:val="0"/>
                <w:bCs w:val="0"/>
              </w:rPr>
              <w:t>Abroad train</w:t>
            </w:r>
            <w:r w:rsidR="00D7211C" w:rsidRPr="00CF41E5">
              <w:rPr>
                <w:b w:val="0"/>
                <w:bCs w:val="0"/>
              </w:rPr>
              <w:t>in</w:t>
            </w:r>
            <w:r w:rsidRPr="00CF41E5">
              <w:rPr>
                <w:b w:val="0"/>
                <w:bCs w:val="0"/>
              </w:rPr>
              <w:t xml:space="preserve">g in CHINA regarding operation and maintenance of </w:t>
            </w:r>
            <w:r w:rsidR="009B2516" w:rsidRPr="00CF41E5">
              <w:rPr>
                <w:b w:val="0"/>
                <w:bCs w:val="0"/>
              </w:rPr>
              <w:t>G</w:t>
            </w:r>
            <w:r w:rsidRPr="00CF41E5">
              <w:rPr>
                <w:b w:val="0"/>
                <w:bCs w:val="0"/>
              </w:rPr>
              <w:t xml:space="preserve">round </w:t>
            </w:r>
            <w:r w:rsidR="009B2516" w:rsidRPr="00CF41E5">
              <w:rPr>
                <w:b w:val="0"/>
                <w:bCs w:val="0"/>
              </w:rPr>
              <w:t>S</w:t>
            </w:r>
            <w:r w:rsidRPr="00CF41E5">
              <w:rPr>
                <w:b w:val="0"/>
                <w:bCs w:val="0"/>
              </w:rPr>
              <w:t xml:space="preserve">upport </w:t>
            </w:r>
            <w:r w:rsidR="009B2516" w:rsidRPr="00CF41E5">
              <w:rPr>
                <w:b w:val="0"/>
                <w:bCs w:val="0"/>
              </w:rPr>
              <w:t>E</w:t>
            </w:r>
            <w:r w:rsidRPr="00CF41E5">
              <w:rPr>
                <w:b w:val="0"/>
                <w:bCs w:val="0"/>
              </w:rPr>
              <w:t>quipment</w:t>
            </w:r>
          </w:p>
          <w:p w14:paraId="2A23B441" w14:textId="09E187A8" w:rsidR="006E32ED" w:rsidRPr="00CF41E5" w:rsidRDefault="006E32ED" w:rsidP="003D524A">
            <w:pPr>
              <w:pStyle w:val="Heading1"/>
              <w:numPr>
                <w:ilvl w:val="0"/>
                <w:numId w:val="16"/>
              </w:numPr>
              <w:rPr>
                <w:b w:val="0"/>
                <w:bCs w:val="0"/>
              </w:rPr>
            </w:pPr>
            <w:r w:rsidRPr="00CF41E5">
              <w:rPr>
                <w:b w:val="0"/>
                <w:bCs w:val="0"/>
              </w:rPr>
              <w:t xml:space="preserve"> </w:t>
            </w:r>
            <w:r w:rsidR="004C5314" w:rsidRPr="00CF41E5">
              <w:rPr>
                <w:b w:val="0"/>
                <w:bCs w:val="0"/>
              </w:rPr>
              <w:t>Maintenance &amp; Trouble Shooting of Fire Vehicle</w:t>
            </w:r>
          </w:p>
          <w:p w14:paraId="65853CB6" w14:textId="77777777" w:rsidR="00CF41E5" w:rsidRDefault="009B2516" w:rsidP="00CF41E5">
            <w:pPr>
              <w:pStyle w:val="ListParagraph"/>
              <w:numPr>
                <w:ilvl w:val="0"/>
                <w:numId w:val="16"/>
              </w:numPr>
              <w:rPr>
                <w:rFonts w:ascii="Palatino Linotype" w:eastAsia="Palatino Linotype" w:hAnsi="Palatino Linotype" w:cs="Palatino Linotype"/>
                <w:color w:val="000000" w:themeColor="text1"/>
                <w:kern w:val="36"/>
                <w:sz w:val="20"/>
                <w:szCs w:val="20"/>
              </w:rPr>
            </w:pPr>
            <w:r w:rsidRPr="009B2516">
              <w:rPr>
                <w:rFonts w:ascii="Palatino Linotype" w:eastAsia="Palatino Linotype" w:hAnsi="Palatino Linotype" w:cs="Palatino Linotype"/>
                <w:color w:val="000000" w:themeColor="text1"/>
                <w:kern w:val="36"/>
                <w:sz w:val="20"/>
                <w:szCs w:val="20"/>
              </w:rPr>
              <w:t>Operation &amp; Maintenance of Elgin Mech Sweeper</w:t>
            </w:r>
          </w:p>
          <w:p w14:paraId="77F60D04" w14:textId="52C187D8" w:rsidR="006E32ED" w:rsidRPr="00CF41E5" w:rsidRDefault="009B2516" w:rsidP="00CF41E5">
            <w:pPr>
              <w:pStyle w:val="ListParagraph"/>
              <w:numPr>
                <w:ilvl w:val="0"/>
                <w:numId w:val="16"/>
              </w:numPr>
              <w:rPr>
                <w:rFonts w:ascii="Palatino Linotype" w:eastAsia="Palatino Linotype" w:hAnsi="Palatino Linotype" w:cs="Palatino Linotype"/>
                <w:color w:val="000000" w:themeColor="text1"/>
                <w:kern w:val="36"/>
                <w:sz w:val="20"/>
                <w:szCs w:val="20"/>
              </w:rPr>
            </w:pPr>
            <w:r w:rsidRPr="00CF41E5">
              <w:rPr>
                <w:rFonts w:ascii="Palatino Linotype" w:eastAsia="Palatino Linotype" w:hAnsi="Palatino Linotype" w:cs="Palatino Linotype"/>
                <w:color w:val="000000" w:themeColor="text1"/>
                <w:kern w:val="36"/>
                <w:sz w:val="20"/>
                <w:szCs w:val="20"/>
              </w:rPr>
              <w:t>Military Leadership and Command course</w:t>
            </w:r>
          </w:p>
          <w:p w14:paraId="591B5F4F" w14:textId="77777777" w:rsidR="003430D1" w:rsidRPr="006A56AC" w:rsidRDefault="00FD34A1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</w:pPr>
            <w:r w:rsidRPr="006A56AC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  <w:t>Personal Interests</w:t>
            </w:r>
          </w:p>
          <w:p w14:paraId="2B4CD620" w14:textId="1E1AA52C" w:rsidR="003430D1" w:rsidRPr="006A56AC" w:rsidRDefault="00FD34A1">
            <w:pPr>
              <w:pStyle w:val="divdocumentulli"/>
              <w:numPr>
                <w:ilvl w:val="0"/>
                <w:numId w:val="6"/>
              </w:numPr>
              <w:spacing w:line="300" w:lineRule="atLeast"/>
              <w:ind w:left="240" w:hanging="232"/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Volunteer Work</w:t>
            </w:r>
            <w:r w:rsidR="007C5E58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</w:t>
            </w: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/</w:t>
            </w:r>
            <w:r w:rsidR="007C5E58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</w:t>
            </w: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Community Involvement </w:t>
            </w:r>
          </w:p>
          <w:p w14:paraId="091C6A59" w14:textId="1B77C784" w:rsidR="009B2516" w:rsidRPr="00CF41E5" w:rsidRDefault="00FD34A1" w:rsidP="00CF41E5">
            <w:pPr>
              <w:pStyle w:val="divdocumentulli"/>
              <w:numPr>
                <w:ilvl w:val="0"/>
                <w:numId w:val="6"/>
              </w:numPr>
              <w:spacing w:after="400" w:line="300" w:lineRule="atLeast"/>
              <w:ind w:left="240" w:hanging="232"/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6A56AC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Non-fiction Reading</w:t>
            </w:r>
            <w:r w:rsidRPr="00CF41E5"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 </w:t>
            </w:r>
          </w:p>
          <w:p w14:paraId="3DBF421F" w14:textId="3D733DF3" w:rsidR="00B970FD" w:rsidRPr="006A56AC" w:rsidRDefault="00632A44" w:rsidP="009B2516">
            <w:pPr>
              <w:pStyle w:val="divdocumentulli"/>
              <w:numPr>
                <w:ilvl w:val="0"/>
                <w:numId w:val="6"/>
              </w:numPr>
              <w:spacing w:after="400" w:line="300" w:lineRule="atLeast"/>
              <w:ind w:left="240" w:hanging="232"/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>
              <w:rPr>
                <w:rStyle w:val="lef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Playing cricket </w:t>
            </w:r>
          </w:p>
        </w:tc>
        <w:tc>
          <w:tcPr>
            <w:tcW w:w="300" w:type="dxa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587773" w14:textId="77777777" w:rsidR="003430D1" w:rsidRPr="006A56AC" w:rsidRDefault="003430D1">
            <w:pPr>
              <w:pStyle w:val="leftboxrightpaddingcellParagraph"/>
              <w:spacing w:line="300" w:lineRule="atLeast"/>
              <w:rPr>
                <w:rStyle w:val="leftboxrightpaddingcell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39" w:type="dxa"/>
            <w:shd w:val="clear" w:color="auto" w:fill="F5F5F5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5EB6EF6" w14:textId="77777777" w:rsidR="003430D1" w:rsidRPr="006A56AC" w:rsidRDefault="003430D1">
            <w:pPr>
              <w:pStyle w:val="leftboxrightpaddingcellParagraph"/>
              <w:spacing w:line="300" w:lineRule="atLeast"/>
              <w:rPr>
                <w:rStyle w:val="leftboxrightpaddingcell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4061" w:type="dxa"/>
            <w:shd w:val="clear" w:color="auto" w:fill="F5F5F5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93C6A8" w14:textId="5631A68E" w:rsidR="009058E3" w:rsidRPr="007F7C21" w:rsidRDefault="009058E3" w:rsidP="00854AE9">
            <w:pPr>
              <w:pStyle w:val="divaddress"/>
              <w:pBdr>
                <w:top w:val="none" w:sz="0" w:space="20" w:color="auto"/>
              </w:pBdr>
              <w:spacing w:after="400"/>
              <w:rPr>
                <w:rStyle w:val="right-box"/>
                <w:rFonts w:ascii="Palatino Linotype" w:eastAsia="Palatino Linotype" w:hAnsi="Palatino Linotype" w:cs="Palatino Linotype"/>
                <w:b/>
                <w:color w:val="000000" w:themeColor="text1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t>E-Mail:</w:t>
            </w:r>
            <w:r w:rsidR="00617462"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t xml:space="preserve">:- </w:t>
            </w:r>
            <w:r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t>yasirnazir90pk@gmail.com</w:t>
            </w:r>
            <w:r w:rsidR="00FD34A1" w:rsidRPr="007F7C21"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br/>
            </w:r>
            <w:r w:rsidR="007F7C21" w:rsidRPr="00D7211C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Mobile:</w:t>
            </w:r>
            <w:r w:rsidR="00617462" w:rsidRPr="00D7211C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D7211C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0092-3205499595</w:t>
            </w:r>
            <w:r w:rsidRPr="00D7211C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br/>
              <w:t>Chaklala  Rawalpindi P</w:t>
            </w:r>
            <w:r w:rsidR="00854AE9">
              <w:rPr>
                <w:rStyle w:val="span"/>
                <w:rFonts w:ascii="Palatino Linotype" w:eastAsia="Palatino Linotype" w:hAnsi="Palatino Linotype" w:cs="Palatino Linotype"/>
                <w:bCs/>
                <w:color w:val="000000" w:themeColor="text1"/>
                <w:sz w:val="20"/>
                <w:szCs w:val="20"/>
              </w:rPr>
              <w:t>akistan</w:t>
            </w:r>
            <w:r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76304B9" w14:textId="77777777" w:rsidR="003430D1" w:rsidRPr="006A56AC" w:rsidRDefault="00FD34A1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  <w:r w:rsidRPr="006A56AC"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  <w:t>Skills</w:t>
            </w:r>
          </w:p>
          <w:p w14:paraId="0CB900AE" w14:textId="2E20378E" w:rsidR="003430D1" w:rsidRPr="009058E3" w:rsidRDefault="006D1395" w:rsidP="009058E3">
            <w:pPr>
              <w:pStyle w:val="Heading1"/>
              <w:numPr>
                <w:ilvl w:val="0"/>
                <w:numId w:val="13"/>
              </w:numPr>
              <w:rPr>
                <w:rStyle w:val="singlecolumnspanpaddedlinenth-child1"/>
                <w:b w:val="0"/>
              </w:rPr>
            </w:pPr>
            <w:r w:rsidRPr="009058E3">
              <w:rPr>
                <w:rStyle w:val="singlecolumnspanpaddedlinenth-child1"/>
                <w:b w:val="0"/>
              </w:rPr>
              <w:t xml:space="preserve">Circuit Designing of power generation  </w:t>
            </w:r>
          </w:p>
          <w:p w14:paraId="4DE1C897" w14:textId="6774239E" w:rsidR="003430D1" w:rsidRPr="009058E3" w:rsidRDefault="006D1395" w:rsidP="009058E3">
            <w:pPr>
              <w:pStyle w:val="Heading1"/>
              <w:numPr>
                <w:ilvl w:val="0"/>
                <w:numId w:val="13"/>
              </w:numPr>
              <w:rPr>
                <w:rStyle w:val="singlecolumnspanpaddedlinenth-child1"/>
                <w:b w:val="0"/>
              </w:rPr>
            </w:pPr>
            <w:r w:rsidRPr="009058E3">
              <w:rPr>
                <w:rStyle w:val="singlecolumnspanpaddedlinenth-child1"/>
                <w:b w:val="0"/>
              </w:rPr>
              <w:t>Training and teaching skills</w:t>
            </w:r>
          </w:p>
          <w:p w14:paraId="69D91D99" w14:textId="425A8E56" w:rsidR="003430D1" w:rsidRPr="009058E3" w:rsidRDefault="00CF7CFE" w:rsidP="009058E3">
            <w:pPr>
              <w:pStyle w:val="Heading1"/>
              <w:numPr>
                <w:ilvl w:val="0"/>
                <w:numId w:val="13"/>
              </w:numPr>
              <w:rPr>
                <w:rStyle w:val="right-box"/>
                <w:b w:val="0"/>
                <w:shd w:val="clear" w:color="auto" w:fill="auto"/>
              </w:rPr>
            </w:pPr>
            <w:r w:rsidRPr="009058E3">
              <w:rPr>
                <w:rStyle w:val="right-box"/>
                <w:b w:val="0"/>
                <w:shd w:val="clear" w:color="auto" w:fill="auto"/>
              </w:rPr>
              <w:t xml:space="preserve">Performance </w:t>
            </w:r>
            <w:r>
              <w:rPr>
                <w:rStyle w:val="right-box"/>
                <w:b w:val="0"/>
                <w:shd w:val="clear" w:color="auto" w:fill="auto"/>
              </w:rPr>
              <w:t>management</w:t>
            </w:r>
          </w:p>
          <w:p w14:paraId="49516121" w14:textId="77777777" w:rsidR="003430D1" w:rsidRPr="009058E3" w:rsidRDefault="00FD34A1" w:rsidP="009058E3">
            <w:pPr>
              <w:pStyle w:val="Heading1"/>
              <w:numPr>
                <w:ilvl w:val="0"/>
                <w:numId w:val="13"/>
              </w:numPr>
              <w:rPr>
                <w:rStyle w:val="right-box"/>
                <w:b w:val="0"/>
                <w:shd w:val="clear" w:color="auto" w:fill="auto"/>
              </w:rPr>
            </w:pPr>
            <w:r w:rsidRPr="009058E3">
              <w:rPr>
                <w:rStyle w:val="right-box"/>
                <w:b w:val="0"/>
                <w:shd w:val="clear" w:color="auto" w:fill="auto"/>
              </w:rPr>
              <w:t>Creative problem solver</w:t>
            </w:r>
          </w:p>
          <w:p w14:paraId="3042EE7D" w14:textId="29BE06AD" w:rsidR="009058E3" w:rsidRPr="009058E3" w:rsidRDefault="00FD34A1" w:rsidP="009058E3">
            <w:pPr>
              <w:pStyle w:val="Heading1"/>
              <w:numPr>
                <w:ilvl w:val="0"/>
                <w:numId w:val="13"/>
              </w:numPr>
              <w:rPr>
                <w:rStyle w:val="right-box"/>
                <w:b w:val="0"/>
                <w:shd w:val="clear" w:color="auto" w:fill="auto"/>
              </w:rPr>
            </w:pPr>
            <w:r w:rsidRPr="009058E3">
              <w:rPr>
                <w:rStyle w:val="right-box"/>
                <w:b w:val="0"/>
                <w:shd w:val="clear" w:color="auto" w:fill="auto"/>
              </w:rPr>
              <w:t>Excellent work ethic</w:t>
            </w:r>
          </w:p>
          <w:p w14:paraId="6FC52B85" w14:textId="5C1C1D37" w:rsidR="009058E3" w:rsidRPr="009058E3" w:rsidRDefault="009058E3" w:rsidP="009058E3">
            <w:pPr>
              <w:pStyle w:val="Heading1"/>
              <w:numPr>
                <w:ilvl w:val="0"/>
                <w:numId w:val="13"/>
              </w:numPr>
              <w:rPr>
                <w:rStyle w:val="right-box"/>
                <w:b w:val="0"/>
                <w:shd w:val="clear" w:color="auto" w:fill="auto"/>
              </w:rPr>
            </w:pPr>
            <w:r w:rsidRPr="009058E3">
              <w:rPr>
                <w:rStyle w:val="right-box"/>
                <w:b w:val="0"/>
                <w:shd w:val="clear" w:color="auto" w:fill="auto"/>
              </w:rPr>
              <w:t xml:space="preserve">Microsoft office, office, excel skills </w:t>
            </w:r>
          </w:p>
          <w:p w14:paraId="5EB5B03C" w14:textId="6EEA30B6" w:rsidR="00F2266B" w:rsidRPr="00F2266B" w:rsidRDefault="00F2266B" w:rsidP="00F2266B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span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</w:rPr>
            </w:pPr>
            <w:r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  <w:t>Education</w:t>
            </w:r>
          </w:p>
          <w:p w14:paraId="5A14BC1E" w14:textId="29F16AE3" w:rsidR="003430D1" w:rsidRPr="006A56AC" w:rsidRDefault="009058E3" w:rsidP="00F60A4F">
            <w:pPr>
              <w:pStyle w:val="paddedline"/>
              <w:spacing w:before="400" w:line="300" w:lineRule="atLeast"/>
              <w:ind w:right="-375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1992-1993</w:t>
            </w:r>
          </w:p>
          <w:p w14:paraId="50B0B74C" w14:textId="36C88C3A" w:rsidR="003430D1" w:rsidRPr="006A56AC" w:rsidRDefault="009058E3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Government High School Qazian Gujar Khan Dist. Rawalpindi </w:t>
            </w:r>
          </w:p>
          <w:p w14:paraId="5BB394C5" w14:textId="2B42BF5E" w:rsidR="002B67FE" w:rsidRPr="009058E3" w:rsidRDefault="009058E3" w:rsidP="002B67FE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 w:rsidRPr="009058E3">
              <w:rPr>
                <w:rStyle w:val="txtBold"/>
                <w:rFonts w:ascii="Palatino Linotype" w:eastAsia="Palatino Linotype" w:hAnsi="Palatino Linotype" w:cs="Palatino Linotype"/>
                <w:b w:val="0"/>
                <w:color w:val="000000" w:themeColor="text1"/>
                <w:sz w:val="20"/>
                <w:szCs w:val="20"/>
              </w:rPr>
              <w:t xml:space="preserve">Matric with Science </w:t>
            </w:r>
          </w:p>
          <w:p w14:paraId="470E79B9" w14:textId="77777777" w:rsidR="002B67FE" w:rsidRPr="009058E3" w:rsidRDefault="002B67FE" w:rsidP="002B67FE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</w:p>
          <w:p w14:paraId="67929CE9" w14:textId="2C885950" w:rsidR="003430D1" w:rsidRPr="006A56AC" w:rsidRDefault="009058E3" w:rsidP="002B67FE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1994-1995</w:t>
            </w:r>
          </w:p>
          <w:p w14:paraId="0B045B3B" w14:textId="3F09B19E" w:rsidR="003430D1" w:rsidRPr="006A56AC" w:rsidRDefault="009058E3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Commerce College Rawalpindi </w:t>
            </w:r>
          </w:p>
          <w:p w14:paraId="412CB017" w14:textId="0CFA0655" w:rsidR="003430D1" w:rsidRPr="006A56AC" w:rsidRDefault="009058E3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Diploma in Commerce and Finance </w:t>
            </w:r>
          </w:p>
          <w:p w14:paraId="6A6C2B09" w14:textId="38B628C8" w:rsidR="003430D1" w:rsidRPr="006A56AC" w:rsidRDefault="009058E3">
            <w:pPr>
              <w:pStyle w:val="paddedline"/>
              <w:spacing w:before="400"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1996-1998</w:t>
            </w:r>
          </w:p>
          <w:p w14:paraId="78826569" w14:textId="5E878F04" w:rsidR="009058E3" w:rsidRPr="006A56AC" w:rsidRDefault="009058E3" w:rsidP="00A829A5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Pakistan Air Force School </w:t>
            </w:r>
            <w:r w:rsidR="006E32ED"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of</w:t>
            </w:r>
            <w:r>
              <w:rPr>
                <w:rStyle w:val="txtBold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Aeronautics </w:t>
            </w:r>
          </w:p>
          <w:p w14:paraId="0EA37189" w14:textId="051EE9EE" w:rsidR="005632F4" w:rsidRDefault="009058E3" w:rsidP="00A829A5">
            <w:pPr>
              <w:pStyle w:val="paddedline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Associate </w:t>
            </w:r>
            <w:r w:rsidR="006E32ED"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of</w:t>
            </w:r>
            <w:r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Electrical Engineering </w:t>
            </w:r>
            <w:r w:rsidR="00FD34A1" w:rsidRPr="006A56AC">
              <w:rPr>
                <w:rStyle w:val="span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 xml:space="preserve"> </w:t>
            </w:r>
          </w:p>
          <w:p w14:paraId="207F462D" w14:textId="77777777" w:rsidR="006E32ED" w:rsidRDefault="006E32ED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4DB3F40E" w14:textId="77777777" w:rsidR="006E32ED" w:rsidRDefault="006E32ED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0BA69069" w14:textId="77777777" w:rsidR="006E32ED" w:rsidRDefault="006E32ED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0FFEBF06" w14:textId="77777777" w:rsidR="006E32ED" w:rsidRDefault="006E32ED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453E8377" w14:textId="77777777" w:rsidR="00CF41E5" w:rsidRDefault="00CF41E5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24E516CD" w14:textId="77777777" w:rsidR="00CF41E5" w:rsidRDefault="00CF41E5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7125E7BA" w14:textId="77777777" w:rsidR="00CF41E5" w:rsidRDefault="00CF41E5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</w:p>
          <w:p w14:paraId="540E4A76" w14:textId="03A87890" w:rsidR="003430D1" w:rsidRPr="006A56AC" w:rsidRDefault="00FD34A1">
            <w:pPr>
              <w:pStyle w:val="divdocumentdivsectiontitle"/>
              <w:pBdr>
                <w:top w:val="single" w:sz="8" w:space="15" w:color="C4C4C4"/>
              </w:pBdr>
              <w:spacing w:after="200"/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</w:pPr>
            <w:r w:rsidRPr="006A56AC">
              <w:rPr>
                <w:rStyle w:val="right-box"/>
                <w:rFonts w:ascii="Georgia, serif" w:eastAsia="Georgia, serif" w:hAnsi="Georgia, serif" w:cs="Georgia, serif"/>
                <w:b/>
                <w:bCs/>
                <w:i/>
                <w:iCs/>
                <w:color w:val="000000" w:themeColor="text1"/>
                <w:spacing w:val="10"/>
                <w:shd w:val="clear" w:color="auto" w:fill="auto"/>
              </w:rPr>
              <w:t>Referees</w:t>
            </w:r>
          </w:p>
          <w:p w14:paraId="434B7F29" w14:textId="7D5E43A5" w:rsidR="003430D1" w:rsidRDefault="007D5069">
            <w:pPr>
              <w:pStyle w:val="p"/>
              <w:spacing w:line="300" w:lineRule="atLeast"/>
              <w:rPr>
                <w:rStyle w:val="Strong1"/>
                <w:rFonts w:ascii="Palatino Linotype" w:eastAsia="Palatino Linotype" w:hAnsi="Palatino Linotype" w:cs="Palatino Linotyp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trong1"/>
                <w:rFonts w:ascii="Palatino Linotype" w:eastAsia="Palatino Linotype" w:hAnsi="Palatino Linotype" w:cs="Palatino Linotype"/>
                <w:b/>
                <w:bCs/>
                <w:color w:val="000000" w:themeColor="text1"/>
                <w:sz w:val="20"/>
                <w:szCs w:val="20"/>
              </w:rPr>
              <w:t>Sqn Ldr Mehboob Gillani</w:t>
            </w:r>
          </w:p>
          <w:p w14:paraId="245604DC" w14:textId="14F2B313" w:rsidR="00316E2D" w:rsidRDefault="00316E2D">
            <w:pPr>
              <w:pStyle w:val="p"/>
              <w:spacing w:line="300" w:lineRule="atLeast"/>
              <w:rPr>
                <w:rStyle w:val="Strong1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9B2516">
              <w:rPr>
                <w:rStyle w:val="Strong1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Mob. 03339336874</w:t>
            </w:r>
          </w:p>
          <w:p w14:paraId="6BF40545" w14:textId="690DE6B7" w:rsidR="00360203" w:rsidRPr="00360203" w:rsidRDefault="00360203" w:rsidP="00360203">
            <w:pPr>
              <w:shd w:val="clear" w:color="auto" w:fill="FFFFFF"/>
              <w:rPr>
                <w:rFonts w:ascii="Arial" w:hAnsi="Arial" w:cs="Arial"/>
                <w:color w:val="202124"/>
                <w:spacing w:val="1"/>
                <w:sz w:val="21"/>
                <w:szCs w:val="21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b/>
                <w:color w:val="000000" w:themeColor="text1"/>
                <w:sz w:val="20"/>
                <w:szCs w:val="20"/>
              </w:rPr>
              <w:t xml:space="preserve">E-Mail: - </w:t>
            </w:r>
            <w:r w:rsidRPr="00360203">
              <w:rPr>
                <w:rFonts w:ascii="Arial" w:hAnsi="Arial" w:cs="Arial"/>
                <w:color w:val="202124"/>
                <w:spacing w:val="1"/>
                <w:sz w:val="21"/>
                <w:szCs w:val="21"/>
              </w:rPr>
              <w:t>mehboobgillani7777@gmail.com</w:t>
            </w:r>
          </w:p>
          <w:p w14:paraId="425A301F" w14:textId="303564C1" w:rsidR="003430D1" w:rsidRPr="009B2516" w:rsidRDefault="007D5069">
            <w:pPr>
              <w:pStyle w:val="p"/>
              <w:spacing w:line="300" w:lineRule="atLeast"/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</w:pPr>
            <w:r w:rsidRPr="009B2516"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Asst Director (O&amp;M)</w:t>
            </w:r>
          </w:p>
          <w:p w14:paraId="0B671742" w14:textId="1D8E077F" w:rsidR="00316E2D" w:rsidRPr="009B2516" w:rsidRDefault="00316E2D">
            <w:pPr>
              <w:pStyle w:val="p"/>
              <w:spacing w:line="300" w:lineRule="atLeast"/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</w:pPr>
            <w:r w:rsidRPr="009B2516"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Air Headquarters, Islamabad</w:t>
            </w:r>
          </w:p>
          <w:p w14:paraId="248B59D9" w14:textId="7C63A217" w:rsidR="006E32ED" w:rsidRDefault="006E32ED">
            <w:pPr>
              <w:pStyle w:val="p"/>
              <w:spacing w:line="300" w:lineRule="atLeast"/>
              <w:rPr>
                <w:rStyle w:val="u"/>
                <w:rFonts w:eastAsia="Palatino Linotype"/>
                <w:sz w:val="22"/>
                <w:szCs w:val="22"/>
                <w:u w:val="single" w:color="4A4A4A"/>
              </w:rPr>
            </w:pPr>
          </w:p>
          <w:p w14:paraId="154E39D4" w14:textId="77777777" w:rsidR="00316E2D" w:rsidRPr="006A56AC" w:rsidRDefault="00316E2D">
            <w:pPr>
              <w:pStyle w:val="p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</w:p>
          <w:p w14:paraId="28EA374F" w14:textId="59DE7F37" w:rsidR="00316E2D" w:rsidRDefault="00316E2D" w:rsidP="00316E2D">
            <w:pPr>
              <w:pStyle w:val="p"/>
              <w:spacing w:line="300" w:lineRule="atLeast"/>
              <w:rPr>
                <w:rStyle w:val="Strong1"/>
                <w:rFonts w:ascii="Palatino Linotype" w:eastAsia="Palatino Linotype" w:hAnsi="Palatino Linotype" w:cs="Palatino Linotyp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Strong1"/>
                <w:rFonts w:ascii="Palatino Linotype" w:eastAsia="Palatino Linotype" w:hAnsi="Palatino Linotype" w:cs="Palatino Linotype"/>
                <w:b/>
                <w:bCs/>
                <w:color w:val="000000" w:themeColor="text1"/>
                <w:sz w:val="20"/>
                <w:szCs w:val="20"/>
              </w:rPr>
              <w:t>Sqn Ldr Mushtaq Ahmed</w:t>
            </w:r>
          </w:p>
          <w:p w14:paraId="3C58A818" w14:textId="420C853B" w:rsidR="00316E2D" w:rsidRDefault="00316E2D" w:rsidP="00316E2D">
            <w:pPr>
              <w:pStyle w:val="p"/>
              <w:spacing w:line="300" w:lineRule="atLeast"/>
              <w:rPr>
                <w:rStyle w:val="Strong1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 w:rsidRPr="00316E2D">
              <w:rPr>
                <w:rStyle w:val="Strong1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Mob. 03086720023</w:t>
            </w:r>
          </w:p>
          <w:p w14:paraId="372CE127" w14:textId="77777777" w:rsidR="00882EC4" w:rsidRPr="00882EC4" w:rsidRDefault="00882EC4" w:rsidP="00882EC4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Arial" w:hAnsi="Arial" w:cs="Arial"/>
                <w:color w:val="202124"/>
                <w:spacing w:val="1"/>
                <w:sz w:val="21"/>
                <w:szCs w:val="21"/>
              </w:rPr>
            </w:pPr>
            <w:r w:rsidRPr="00882EC4">
              <w:rPr>
                <w:rFonts w:ascii="Arial" w:hAnsi="Arial" w:cs="Arial"/>
                <w:color w:val="202124"/>
                <w:spacing w:val="1"/>
                <w:sz w:val="21"/>
                <w:szCs w:val="21"/>
              </w:rPr>
              <w:t>mushtaq1122falcon@gmail.com</w:t>
            </w:r>
          </w:p>
          <w:p w14:paraId="793BD4B6" w14:textId="1AC7537F" w:rsidR="003430D1" w:rsidRPr="00316E2D" w:rsidRDefault="00316E2D">
            <w:pPr>
              <w:pStyle w:val="p"/>
              <w:spacing w:line="300" w:lineRule="atLeast"/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</w:pPr>
            <w:r w:rsidRPr="00316E2D"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Oic Grd Engineering Sqn</w:t>
            </w:r>
          </w:p>
          <w:p w14:paraId="6BDAF258" w14:textId="7BCF4B4B" w:rsidR="00316E2D" w:rsidRPr="009B2516" w:rsidRDefault="00316E2D">
            <w:pPr>
              <w:pStyle w:val="p"/>
              <w:spacing w:line="300" w:lineRule="atLeast"/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</w:pPr>
            <w:r w:rsidRPr="009B2516">
              <w:rPr>
                <w:rStyle w:val="u"/>
                <w:rFonts w:ascii="Palatino Linotype" w:eastAsia="Palatino Linotype" w:hAnsi="Palatino Linotype" w:cs="Palatino Linotype"/>
                <w:color w:val="000000" w:themeColor="text1"/>
                <w:sz w:val="22"/>
                <w:szCs w:val="22"/>
              </w:rPr>
              <w:t>Air Engineering Depot PAF</w:t>
            </w:r>
          </w:p>
          <w:p w14:paraId="3C9C30FC" w14:textId="1858EA67" w:rsidR="003430D1" w:rsidRPr="006A56AC" w:rsidRDefault="0013584F" w:rsidP="00316E2D">
            <w:pPr>
              <w:pStyle w:val="p"/>
              <w:spacing w:line="300" w:lineRule="atLeast"/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  <w:r>
              <w:rPr>
                <w:rStyle w:val="right-box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  <w:t xml:space="preserve"> </w:t>
            </w:r>
          </w:p>
        </w:tc>
        <w:tc>
          <w:tcPr>
            <w:tcW w:w="300" w:type="dxa"/>
            <w:shd w:val="clear" w:color="auto" w:fill="F5F5F5"/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F100FA2" w14:textId="77777777" w:rsidR="003430D1" w:rsidRPr="006A56AC" w:rsidRDefault="003430D1">
            <w:pPr>
              <w:pStyle w:val="rightboxpaddingcellParagraph"/>
              <w:shd w:val="clear" w:color="auto" w:fill="auto"/>
              <w:spacing w:line="300" w:lineRule="atLeast"/>
              <w:rPr>
                <w:rStyle w:val="rightboxpaddingcell"/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  <w:shd w:val="clear" w:color="auto" w:fill="auto"/>
              </w:rPr>
            </w:pPr>
          </w:p>
        </w:tc>
      </w:tr>
    </w:tbl>
    <w:p w14:paraId="33CB73A6" w14:textId="0E888DD2" w:rsidR="003430D1" w:rsidRPr="006A56AC" w:rsidRDefault="003430D1">
      <w:pPr>
        <w:rPr>
          <w:rFonts w:ascii="Palatino Linotype" w:eastAsia="Palatino Linotype" w:hAnsi="Palatino Linotype" w:cs="Palatino Linotype"/>
          <w:color w:val="000000" w:themeColor="text1"/>
          <w:sz w:val="20"/>
          <w:szCs w:val="20"/>
        </w:rPr>
      </w:pPr>
    </w:p>
    <w:sectPr w:rsidR="003430D1" w:rsidRPr="006A56AC" w:rsidSect="00CF41E5"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altName w:val="Noto Serif"/>
    <w:panose1 w:val="02040502050505030304"/>
    <w:charset w:val="00"/>
    <w:family w:val="roman"/>
    <w:pitch w:val="variable"/>
    <w:sig w:usb0="00000001" w:usb1="40000013" w:usb2="00000000" w:usb3="00000000" w:csb0="0000019F" w:csb1="00000000"/>
  </w:font>
  <w:font w:name="Georgia, serif">
    <w:altName w:val="Noto Serif Thai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42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CBC6E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A89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2E5A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B6A2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DED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928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9606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7241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CA2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CFE7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F83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F80E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36D3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8675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90E7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FC87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2E2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26EE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15C6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1E6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CEE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98B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62A2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244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1A0C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6A3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498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11AF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A4E3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EC0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641F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56F9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0D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9008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6421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78B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D600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9E6C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12C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67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5C9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1C5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C038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1C99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A68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6586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9C7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04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9CC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EC39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A2F2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4E1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9626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70FD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F66B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72E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429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6270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04F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A062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5E7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1E0B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261E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F42286CC"/>
    <w:lvl w:ilvl="0" w:tplc="D87CB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129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D0A2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E0D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D081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10D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18A8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506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0E82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D1338A2"/>
    <w:multiLevelType w:val="hybridMultilevel"/>
    <w:tmpl w:val="D3527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D547B"/>
    <w:multiLevelType w:val="hybridMultilevel"/>
    <w:tmpl w:val="7B26F806"/>
    <w:lvl w:ilvl="0" w:tplc="D87CB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D5BE7"/>
    <w:multiLevelType w:val="hybridMultilevel"/>
    <w:tmpl w:val="F3AA76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32E67"/>
    <w:multiLevelType w:val="hybridMultilevel"/>
    <w:tmpl w:val="D4F2F678"/>
    <w:lvl w:ilvl="0" w:tplc="ED60099C">
      <w:start w:val="1"/>
      <w:numFmt w:val="bullet"/>
      <w:lvlText w:val=""/>
      <w:lvlJc w:val="left"/>
      <w:pPr>
        <w:ind w:left="728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 w15:restartNumberingAfterBreak="0">
    <w:nsid w:val="4D6E3A28"/>
    <w:multiLevelType w:val="hybridMultilevel"/>
    <w:tmpl w:val="9A00A0D6"/>
    <w:lvl w:ilvl="0" w:tplc="D87CB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746E2"/>
    <w:multiLevelType w:val="hybridMultilevel"/>
    <w:tmpl w:val="2102A5A6"/>
    <w:lvl w:ilvl="0" w:tplc="D87CB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E429E"/>
    <w:multiLevelType w:val="hybridMultilevel"/>
    <w:tmpl w:val="B914D288"/>
    <w:lvl w:ilvl="0" w:tplc="ED60099C">
      <w:start w:val="1"/>
      <w:numFmt w:val="bullet"/>
      <w:lvlText w:val=""/>
      <w:lvlJc w:val="left"/>
      <w:pPr>
        <w:ind w:left="368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67D0712C"/>
    <w:multiLevelType w:val="multilevel"/>
    <w:tmpl w:val="D4C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C3C60"/>
    <w:multiLevelType w:val="hybridMultilevel"/>
    <w:tmpl w:val="CD56F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11F7"/>
    <w:multiLevelType w:val="hybridMultilevel"/>
    <w:tmpl w:val="6D8C14B6"/>
    <w:lvl w:ilvl="0" w:tplc="D87CB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9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D1"/>
    <w:rsid w:val="0005173F"/>
    <w:rsid w:val="0013584F"/>
    <w:rsid w:val="001B5021"/>
    <w:rsid w:val="001E079D"/>
    <w:rsid w:val="00257D6A"/>
    <w:rsid w:val="00274747"/>
    <w:rsid w:val="002765AD"/>
    <w:rsid w:val="002B67FE"/>
    <w:rsid w:val="002E0170"/>
    <w:rsid w:val="00316E2D"/>
    <w:rsid w:val="003260D9"/>
    <w:rsid w:val="003430D1"/>
    <w:rsid w:val="0035578B"/>
    <w:rsid w:val="00360203"/>
    <w:rsid w:val="00363B66"/>
    <w:rsid w:val="003F0BE0"/>
    <w:rsid w:val="004405C3"/>
    <w:rsid w:val="004811C6"/>
    <w:rsid w:val="004C5314"/>
    <w:rsid w:val="004F55A7"/>
    <w:rsid w:val="005632F4"/>
    <w:rsid w:val="0057132B"/>
    <w:rsid w:val="00595867"/>
    <w:rsid w:val="005A32D1"/>
    <w:rsid w:val="005B246D"/>
    <w:rsid w:val="00617462"/>
    <w:rsid w:val="00632A44"/>
    <w:rsid w:val="006A56AC"/>
    <w:rsid w:val="006D1395"/>
    <w:rsid w:val="006E32ED"/>
    <w:rsid w:val="00715CA7"/>
    <w:rsid w:val="007C5E58"/>
    <w:rsid w:val="007D5069"/>
    <w:rsid w:val="007F7C21"/>
    <w:rsid w:val="00854AE9"/>
    <w:rsid w:val="00882EC4"/>
    <w:rsid w:val="009058E3"/>
    <w:rsid w:val="009B2516"/>
    <w:rsid w:val="00A829A5"/>
    <w:rsid w:val="00B970FD"/>
    <w:rsid w:val="00BA5ADF"/>
    <w:rsid w:val="00CF41E5"/>
    <w:rsid w:val="00CF7CFE"/>
    <w:rsid w:val="00D7211C"/>
    <w:rsid w:val="00EA289E"/>
    <w:rsid w:val="00EF146B"/>
    <w:rsid w:val="00EF322E"/>
    <w:rsid w:val="00F2266B"/>
    <w:rsid w:val="00F316EA"/>
    <w:rsid w:val="00F56310"/>
    <w:rsid w:val="00F60A4F"/>
    <w:rsid w:val="00F81A9F"/>
    <w:rsid w:val="00FB300A"/>
    <w:rsid w:val="00F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143B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"/>
      <w:szCs w:val="24"/>
    </w:rPr>
  </w:style>
  <w:style w:type="paragraph" w:styleId="Heading1">
    <w:name w:val="heading 1"/>
    <w:basedOn w:val="Normal"/>
    <w:next w:val="Normal"/>
    <w:qFormat/>
    <w:rsid w:val="00F2266B"/>
    <w:pPr>
      <w:keepNext/>
      <w:spacing w:before="240" w:after="60"/>
      <w:outlineLvl w:val="0"/>
    </w:pPr>
    <w:rPr>
      <w:rFonts w:ascii="Palatino Linotype" w:eastAsia="Palatino Linotype" w:hAnsi="Palatino Linotype" w:cs="Palatino Linotype"/>
      <w:b/>
      <w:bCs/>
      <w:color w:val="000000" w:themeColor="text1"/>
      <w:kern w:val="36"/>
      <w:sz w:val="20"/>
      <w:szCs w:val="20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4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">
    <w:name w:val="div"/>
    <w:basedOn w:val="Normal"/>
    <w:rPr>
      <w:sz w:val="24"/>
    </w:rPr>
  </w:style>
  <w:style w:type="paragraph" w:customStyle="1" w:styleId="divdocumentdivfirstsection">
    <w:name w:val="div_document_div_firstsection"/>
    <w:basedOn w:val="Normal"/>
  </w:style>
  <w:style w:type="character" w:customStyle="1" w:styleId="divdocumentdivPARAGRAPHNAME">
    <w:name w:val="div_document_div_PARAGRAPH_NAME"/>
    <w:basedOn w:val="DefaultParagraphFont"/>
    <w:rPr>
      <w:color w:val="FFFFFF"/>
      <w:bdr w:val="none" w:sz="0" w:space="0" w:color="auto"/>
      <w:shd w:val="clear" w:color="auto" w:fill="3C5769"/>
    </w:rPr>
  </w:style>
  <w:style w:type="paragraph" w:customStyle="1" w:styleId="divname">
    <w:name w:val="div_name"/>
    <w:basedOn w:val="div"/>
    <w:pPr>
      <w:spacing w:line="720" w:lineRule="atLeast"/>
    </w:pPr>
    <w:rPr>
      <w:sz w:val="52"/>
      <w:szCs w:val="52"/>
    </w:rPr>
  </w:style>
  <w:style w:type="paragraph" w:customStyle="1" w:styleId="monogram">
    <w:name w:val="monogram"/>
    <w:basedOn w:val="Normal"/>
    <w:pPr>
      <w:pBdr>
        <w:top w:val="none" w:sz="0" w:space="20" w:color="auto"/>
      </w:pBdr>
      <w:jc w:val="center"/>
    </w:pPr>
    <w:rPr>
      <w:rFonts w:ascii="Palatino Linotype" w:eastAsia="Palatino Linotype" w:hAnsi="Palatino Linotype" w:cs="Palatino Linotyp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nametable">
    <w:name w:val="nametable"/>
    <w:basedOn w:val="TableNormal"/>
    <w:tblPr/>
  </w:style>
  <w:style w:type="character" w:customStyle="1" w:styleId="leftboxleftpaddingcell">
    <w:name w:val="leftboxleftpaddingcell"/>
    <w:basedOn w:val="DefaultParagraphFont"/>
  </w:style>
  <w:style w:type="paragraph" w:customStyle="1" w:styleId="leftboxleftpaddingcellParagraph">
    <w:name w:val="leftboxleftpaddingcell Paragraph"/>
    <w:basedOn w:val="Normal"/>
  </w:style>
  <w:style w:type="character" w:customStyle="1" w:styleId="left-box">
    <w:name w:val="left-box"/>
    <w:basedOn w:val="DefaultParagraphFont"/>
  </w:style>
  <w:style w:type="paragraph" w:customStyle="1" w:styleId="divdocumentsection">
    <w:name w:val="div_document_section"/>
    <w:basedOn w:val="Normal"/>
    <w:pPr>
      <w:pBdr>
        <w:top w:val="none" w:sz="0" w:space="20" w:color="auto"/>
      </w:pBdr>
    </w:pPr>
  </w:style>
  <w:style w:type="paragraph" w:customStyle="1" w:styleId="divdocumentleft-boxheading">
    <w:name w:val="div_document_left-box_heading"/>
    <w:basedOn w:val="Normal"/>
    <w:pPr>
      <w:pBdr>
        <w:top w:val="single" w:sz="8" w:space="0" w:color="C4C4C4"/>
      </w:pBdr>
    </w:pPr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sz w:val="24"/>
    </w:rPr>
  </w:style>
  <w:style w:type="paragraph" w:customStyle="1" w:styleId="divdocumentdivparagraph">
    <w:name w:val="div_document_div_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rPr>
      <w:sz w:val="24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paragraph" w:customStyle="1" w:styleId="paddedline">
    <w:name w:val="paddedline"/>
    <w:basedOn w:val="Normal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leftboxrightpaddingcell">
    <w:name w:val="leftboxrightpaddingcell"/>
    <w:basedOn w:val="DefaultParagraphFont"/>
  </w:style>
  <w:style w:type="paragraph" w:customStyle="1" w:styleId="leftboxrightpaddingcellParagraph">
    <w:name w:val="leftboxrightpaddingcell Paragraph"/>
    <w:basedOn w:val="Normal"/>
  </w:style>
  <w:style w:type="character" w:customStyle="1" w:styleId="rightboxpaddingcell">
    <w:name w:val="rightboxpaddingcell"/>
    <w:basedOn w:val="DefaultParagraphFont"/>
    <w:rPr>
      <w:shd w:val="clear" w:color="auto" w:fill="F5F5F5"/>
    </w:rPr>
  </w:style>
  <w:style w:type="character" w:customStyle="1" w:styleId="right-box">
    <w:name w:val="right-box"/>
    <w:basedOn w:val="DefaultParagraphFont"/>
    <w:rPr>
      <w:shd w:val="clear" w:color="auto" w:fill="F5F5F5"/>
    </w:rPr>
  </w:style>
  <w:style w:type="paragraph" w:customStyle="1" w:styleId="divaddress">
    <w:name w:val="div_address"/>
    <w:basedOn w:val="div"/>
    <w:pPr>
      <w:spacing w:line="300" w:lineRule="atLeast"/>
    </w:pPr>
    <w:rPr>
      <w:sz w:val="20"/>
      <w:szCs w:val="20"/>
    </w:rPr>
  </w:style>
  <w:style w:type="paragraph" w:customStyle="1" w:styleId="divdocumentright-boxheading">
    <w:name w:val="div_document_right-box_heading"/>
    <w:basedOn w:val="Normal"/>
    <w:pPr>
      <w:pBdr>
        <w:top w:val="single" w:sz="8" w:space="0" w:color="C4C4C4"/>
      </w:pBdr>
    </w:p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rightboxpaddingcellParagraph">
    <w:name w:val="rightboxpaddingcell Paragraph"/>
    <w:basedOn w:val="Normal"/>
    <w:pPr>
      <w:shd w:val="clear" w:color="auto" w:fill="F5F5F5"/>
    </w:pPr>
    <w:rPr>
      <w:shd w:val="clear" w:color="auto" w:fill="F5F5F5"/>
    </w:rPr>
  </w:style>
  <w:style w:type="table" w:customStyle="1" w:styleId="divdocumentparentContainer">
    <w:name w:val="div_document_parentContainer"/>
    <w:basedOn w:val="TableNormal"/>
    <w:tblPr/>
  </w:style>
  <w:style w:type="character" w:styleId="Hyperlink">
    <w:name w:val="Hyperlink"/>
    <w:basedOn w:val="DefaultParagraphFont"/>
    <w:uiPriority w:val="99"/>
    <w:unhideWhenUsed/>
    <w:rsid w:val="001358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923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5164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7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SajidNazir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SajidNazir</dc:title>
  <dc:creator>Ammar Yasir</dc:creator>
  <cp:lastModifiedBy>YASIR NAZIR</cp:lastModifiedBy>
  <cp:revision>2</cp:revision>
  <cp:lastPrinted>2019-07-18T10:22:00Z</cp:lastPrinted>
  <dcterms:created xsi:type="dcterms:W3CDTF">2021-09-30T15:08:00Z</dcterms:created>
  <dcterms:modified xsi:type="dcterms:W3CDTF">2021-09-30T15:08:00Z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qD5k">
    <vt:lpwstr>Zd3acm+kMMhHNZL+YDKjCbld6IzRFTCnNS123eMRv0lvOhGJfnmhpPSDtQuHhhlPVJyfyTqEhiObR9jxi8fiVNDgGCtW0N+LzvY+bWdyrsHa4CRaS/LhXomTSRGPLQtSZAN8YLVYTEOHJ+/Uie0ibYEIAZcyhtPmMvco+pBHKYcyP9GoYH1M2RgjHK5acoFmlxLm9MUiORVX4Js2z1Ay3/XKqqGWbKpuim7eUweDN0yVBaRIKLRBp73Vkae40SH</vt:lpwstr>
  </property>
  <property fmtid="{D5CDD505-2E9C-101B-9397-08002B2CF9AE}" pid="3" name="1IEgA">
    <vt:lpwstr>TDezSgUIKazmRqB9Pm9lQtr9jJ0+NyiEwC3k7ZKHOozMp2l4Qr9d7CNlgCORW38dBbF3fsmMTtPS6spksdinePLoTRKk1wADprMUlVdbfPpe0vpaOE0R6Z2P35zDvSH4WhDMUySxRLD2mm7HSY4s0BJ9BRLt+Tq9RK8EESO/oYQuc9Uy3qrsbnT9SZePfR8JftCokVnOyMcVaxL9VL77iX0kW88/TPMdBHn5zBPyiYGBcx65oQkaDUMPrPFrwzs</vt:lpwstr>
  </property>
  <property fmtid="{D5CDD505-2E9C-101B-9397-08002B2CF9AE}" pid="4" name="3TyIr">
    <vt:lpwstr>bpExpevptfBcS+AYKOTWXDNDt4vvrU7hphrMnl15mZz7Bucjnahv1xm7OeQ60yLtPd1Zzuq1S2Fu/+JD8LNINQM45jyVhmwSJfPeEtL9995qqFxTu8niEj0l9u9+wfC7cSAPogWjj/EUC+P5byr47tb6hrtIvDZsGIFQ+pd7995HPrsWhVIe/E7ypDb4qLom+iZ0P3g6wXnNcrGGzzkPuwejQbXmSa1DpwNP6eihBxU3Vj0aFPsvDqcJ73H4zJ3</vt:lpwstr>
  </property>
  <property fmtid="{D5CDD505-2E9C-101B-9397-08002B2CF9AE}" pid="5" name="47Y0p">
    <vt:lpwstr>A/qZ7K7xA89VpnEZBWYJH+1qZBI6FH2UX4lRUKfw7kMxixd19XelTip5p4DtWDWAz40dBqsEscwKVopURCeGAaGBGtQBsJKe7eKrqDhxJIKms2Lhlyrv6W5QVjKpcouXDry85m1LzKcwi9x5E59lnU2p+p2VEiALaNlcl3iFQbfFSc7WSM5tjzm/GkYeSSTb6EhFYptgvAE7sS9SxBYyon+CbSY0WtI1rDhR3RavSEjeDzfoHp5IrOX+stkNQwj</vt:lpwstr>
  </property>
  <property fmtid="{D5CDD505-2E9C-101B-9397-08002B2CF9AE}" pid="6" name="5+6ZB">
    <vt:lpwstr>6LfTWN+P5Iycm4niMlG1nEIUTQRHLbA61pfd3sYr0Zzc/vOuIOrLRmXRy5PjCmviAGFh7MbyORyBRkxq/35rSB3wCs+bwaKz59PgjtNiv6ftwVs2M/3XV80qCT6eetVUu3OhSiysSO3/gmNbosrnDuHkkhTwlLpoBn/7SEaoNLKDfYA7qFgLsS86O4aUENGNVAIoA6AL4crDOTKRoQlEort2jaO7mGTamJ5wjcPZXSm27tZx7RkBfLxXALUcpcm</vt:lpwstr>
  </property>
  <property fmtid="{D5CDD505-2E9C-101B-9397-08002B2CF9AE}" pid="7" name="6ak9l">
    <vt:lpwstr>kjbWcn/qhQZwU5FfTTBpj21KfX7KOrGpgkmgeOX4Df18DCviXs/xu9KzUn0My7x0ZGarf0LUle5ykVwAyWEVZQolj+VY3zLXLPINT+UHmcbxadeoTZbldWTEh8eG/gjjoBQiPZqEhjqsF9u9EXiOBlzHKO1ZChGqohWQBNfulPMTJgXaxt28CzWeGZoYipUJdSKWrsjjpyltLohDYd+KiqtJpmOE0N3sM0Q7lRoWv22ZBgcADN85dzr811AA/Jp</vt:lpwstr>
  </property>
  <property fmtid="{D5CDD505-2E9C-101B-9397-08002B2CF9AE}" pid="8" name="8GD2s">
    <vt:lpwstr>Kz+zWAjoaK3w9sU5VNcwb2xl26ySUncduE1bx0zeiLOGztEDukOfz6E6kVe6CD4fN2TSYcFq6te7kHWWXlrsiwlTwvMnv3NJXmUv7D1LM1Uke4UqqCTd8iQ/sUgiho2bTXi6BdTaJRIpcM5n0sCoLv3JwD1XfGlUVlGAZlhnP62s44iD/nuHNcQrg4wnkFF4G7K/yyjLXXQhmCUnAPQgyf6fLNjLdRQAja31l/F0b1fi2I4840AEKnpfBAKM2TP</vt:lpwstr>
  </property>
  <property fmtid="{D5CDD505-2E9C-101B-9397-08002B2CF9AE}" pid="9" name="8vMoG">
    <vt:lpwstr>68PmmSLbdbiSmIEtk6L7Sa5HoJXt83VmjrY8f/RZqaI2zuc8PnTcaA6B0Uw+tRhR+5roe7uClfLP1qtPyA05tirNc9iuYdpLGBsFEk7YtQ/QqJZmd2/sLGkCkW33UIj/j8IDjoeFVy/ENQZcv0Ac0r0cVvN/f5nKjSOBfTOzHgOvTfhnbkqC6yqNgWpKxcLVISYoMh702gdq89CRo2+sXAW/aYS+BlUtNhji821eyPL40FXeXw00c+IICgsZWF+</vt:lpwstr>
  </property>
  <property fmtid="{D5CDD505-2E9C-101B-9397-08002B2CF9AE}" pid="10" name="9CiXG">
    <vt:lpwstr>K+E/2DtoghZl//bLEaiaPgu8/EcvIlyVa6Ycw8yRP5BjURO87hbr5FOPZmvdseWqsf+Db0L6jlkYNvrPddAqvimMFykTpIlCjmb7znF8wBCm7cbqDy15qHtggCZ3n0kAuwLUqoFYrlmoVkgrgWv75/pxGFfsi75K1jZoC94Gm8Ir03Mq1mSXPaQ1cbFT94rs0oXFOUTEx5PQKvW1rnd/Q36cgUXEPH+wDvLStkm2mqa7XyVWySZj3vbTqYxHFD6</vt:lpwstr>
  </property>
  <property fmtid="{D5CDD505-2E9C-101B-9397-08002B2CF9AE}" pid="11" name="AA/Jp">
    <vt:lpwstr>ndcHrV6HKkP9K0+wI3kvfnFS+NE8l70hxxtcpxwDQR4Ls84nvEFSiERIzz/Pl6j1XCKMl59Pz0xNfnJHNwr8nyxvxT3Qh32UvbcBneHRZWxN9cERI2Mk4gLh619Ll0Q4NWRz6DG8VBfkeuOEJuxJzk6gY7lSqEWoBf5q7j/TsA49GBUmkiB0JZ0kywD8E12WdMnU78EHUI6uxh8nDvG/Y++Tp4+0cffdNWOLXEptyxAa1F7MBqP88JLs3HUI7v7</vt:lpwstr>
  </property>
  <property fmtid="{D5CDD505-2E9C-101B-9397-08002B2CF9AE}" pid="12" name="bNFJn">
    <vt:lpwstr>o/T4mqOEZrNP0P/snVf1DqCOIal+6yqDp5nADLFTbxoJWhDKFkDsIDDBQ+1f/yvX5VFsWARi0ok++PJkVYw4SwSfE62aN2oZAiheqGakamqQwurjMA/i0RBDbum9c1EiGBIVe85Gr/c3M/rniB0PvDHHMOgYgVRokgWT21V6JrOcoimvuQgF8nlSOA5wYFy/QnKPi/7x3KsP9TdiqQcAPeJ+qQdZLcVkSedBNdU7CY53D7EYhkw9yic2hOrj05e</vt:lpwstr>
  </property>
  <property fmtid="{D5CDD505-2E9C-101B-9397-08002B2CF9AE}" pid="13" name="c9If0">
    <vt:lpwstr>asa6PFaOdcUqkir1GsrZEtZU3s9fYVfiPIAHmfSdjDzwnq+IVDk/q//Me444ejk2InHHzP3gzBOT90Uwtr4Q6QRlcrU9auqODgkC0cV/qWCuq9Pd87VzVL0+glq7mw68/cC8VHoe+EKLm99GuvpeK7pOJVK05FxiIry5iYEpDlFdaOK1es421XTgfZzHy/dEz/zwXbfJ7zmHgspmn9zgEg5ML4m9zldFLpkDoYVo1t+vn9rIJbKMtCx1QpLQN3Z</vt:lpwstr>
  </property>
  <property fmtid="{D5CDD505-2E9C-101B-9397-08002B2CF9AE}" pid="14" name="e40SH">
    <vt:lpwstr>X2u49dak99CXKBE1wJfE+dyRPPUCrgtNS2B8Fpje8PHpPw2x/g+6JyKYT9CtWpMXTdc1PXGDqcr9Y+jz9LMZNVEYnuLExu6u2II7sGNjd7Pn7gxnmVnwzCB9qPRCRS/ytC0JbmVnWnasSBUSX1RFzI93aSS9GtBupsEvLd5lRmoJkbnJbMPp0e2PIE4PGZoMx55TxMzq+PQnMF2gwg43Lm5iXOXzmZR10G32VPN772eWaXNlGKfQqrO4c7c9If0</vt:lpwstr>
  </property>
  <property fmtid="{D5CDD505-2E9C-101B-9397-08002B2CF9AE}" pid="15" name="E7TTD">
    <vt:lpwstr>50TwueaGNsY0j7mWc4GuGOPA/1U3DRHJgxlCKCvYpwEbNU2SzQoQzGxi/H3Btl+2oszrxpiPetVmqehkjVrRXZX82/0xXc3GNeLZsmqP1xOim0HHXIWWPkVMCFuIza3uCRyveWFHczt9xUhBV6TegIMWGCk/kRJyfVDpSaSU12JdfiZRZtYrFYB8A7RsCZswKdVctLPd/wY9uVyE5Dl9Rp/wD+dmSl699iVHBeDQs//SXe2utzHCuljTVB3TyIr</vt:lpwstr>
  </property>
  <property fmtid="{D5CDD505-2E9C-101B-9397-08002B2CF9AE}" pid="16" name="eo0+Y">
    <vt:lpwstr>gY16+/upN3P6+kpGnjISzEmVf0eqUgppqOiOe28mcAshkZ+4sodgz5iKo33tyz1rewALu9lmVuq4+c5s+UWm6UrLM/2Xww22TWg+6b5nHSecvWBIH5y73hfmx7ylBgtkTNy9jJ+fLxYdG9t8ImIVkdgqMfhOC2GZD4vmHRtalnKvY5WX97fL9ZlsFP5bJhRYtVLMivzoNPyYYyue53PQRA1GN/NNqSkUAxKUf2pfDc0HIrrSZGuyPI+SrHIghgn</vt:lpwstr>
  </property>
  <property fmtid="{D5CDD505-2E9C-101B-9397-08002B2CF9AE}" pid="17" name="f4A+l">
    <vt:lpwstr>KZWT163yVY+CNrRDEgodhGcp124Dxg+c8tLXXXk7/ODmW7T0W+UsDwasbiRDInlSvsLs4+zWc4r8FhGIK+/gzZmHdmaghwD6cllv/EzQDY07KxtJLjDQt0LsDq2SUTVrQixsn50z8yDPMtNTPiMoOhUpL1sNpgHu6mvD/Lx1g13tqxUI2xf0fDfejFrjuRgdl679TL5S9jeuXlqt9ESD4Ly86r9kPM7UFK3wpV8+hxOaisyPyYEHVPuulUusRgt</vt:lpwstr>
  </property>
  <property fmtid="{D5CDD505-2E9C-101B-9397-08002B2CF9AE}" pid="18" name="f9oJ2">
    <vt:lpwstr>XoE5Sc7pky5LqiHNCvJzpti0o7FAJ5vSlRZJlXYhn4fe/gQk2CfqyipvbHx+9Pm7h/OUHOV5j6c/i8MKMM+jgkTTh5Fl02eVzv1zD6/y4MuyPgmM4VoOXi3XzOtQFx5G4tqUTYLah2bd/XV74BqhR/WhzD8Io7wNrHrDhCjHEZWiq//ywKEfMThyvyp+rSjtFonHK+lQwNUZ17wSUl5kuh9CNt5mtoMtMLNTBthUeCjWtB/EcA6cBRpZqtq2inV</vt:lpwstr>
  </property>
  <property fmtid="{D5CDD505-2E9C-101B-9397-08002B2CF9AE}" pid="19" name="Frwzs">
    <vt:lpwstr>+3zzJIoRjfjbxi/OYW115XHkcalu6V48LE9GXsIieA3jwoVhRYTOwYUek/WVV5WsESTrboTknNgrasdcdcysVSjjvJr417QKusj2AazeUyph9glwAdxm1pp7xfg+I4cgw5/5cNwpZSV8DhR7X8PLu5IQblmKp8f2VgRT7a9hDWNwH9VpcyIMpE2eRo+j0agjxJm50isGaQAfKXH8zc8KyX0IeXts9/ApqNe/0hDVL6DY167VDfU+u0lrGOT4OJf</vt:lpwstr>
  </property>
  <property fmtid="{D5CDD505-2E9C-101B-9397-08002B2CF9AE}" pid="20" name="gBIaJ">
    <vt:lpwstr>A094W7cm+zvH5WeTUSl4zvTqxi/ya5mg73jgnMV2qAArVfmkXMhO3/54tddk/TqOtBywXzdV/BkzhtcAF+6bmujlsL/4HPv3KtWs4i046BoP+yB85KWgiZOHpz4x7KtZI/623O1GltIxPBhr0GfnPmm2okrNnRSERgKmj2PibIB5Y0DuzkLm1Gu7xgp/SAeA8+BCYCoSrt6ajrmU2TcoWTmG+W/oyhc++pNnw0U50nT1NXlXJQ1IZndpYYi5kqa</vt:lpwstr>
  </property>
  <property fmtid="{D5CDD505-2E9C-101B-9397-08002B2CF9AE}" pid="21" name="H4zJ3">
    <vt:lpwstr>k5WE3BuUU3nBRgb3VA3v1h3s9ubCiCJvzs3f1cDzFYfn5doo32pGcp4z3O/kI6NdLvrlZGvs99xqCal/Ro5T5OapCbIVHT4/EFl2JJSP0Uq4Yj4KxNDgjjEqgQmwPDH36+mc4woDeNaFkVX6DyU3NWTwsfSpFRTATTJxz68DR/QaqfM5BKxwtBeyEtny7Xq5bD8Tu6gZVmgGrA9NfTBbL7XkWqPNyvnF4ZonpV+lNdC/oNjuvn6BZRlWjUhJExZ</vt:lpwstr>
  </property>
  <property fmtid="{D5CDD505-2E9C-101B-9397-08002B2CF9AE}" pid="22" name="hCDwj">
    <vt:lpwstr>bfZjEOuO4HIqpLkz8sJ0lxM8jZI03yjasVdgKherWsnXDi0zhtWoLKji6xU5Xn49vvgNheciu7I/PkpfjylrzuowfjaPVyo6JnJmXFqpabV/I/TxOX3/cnHMWoawwLIrBq0WE3HRDu8E6oetqTAETSvjkDXXBOlyoxqMnsoQzFv6pTQILrVnzjF0Vzt2arf76mXe+Iw9IRJM384Uaa0fZuKD5bOYDK+DkuGJn/Paxw58PBjcimCu5TDBH1Rglnx</vt:lpwstr>
  </property>
  <property fmtid="{D5CDD505-2E9C-101B-9397-08002B2CF9AE}" pid="23" name="hJExZ">
    <vt:lpwstr>AgBk31Co7d8iRmD6DeFaHT8GbJPnWXGzeziEgDj5RRbssZkcEcgOBsSWCXBDAe5T053iMlmzvnjCy4tm8kn1nbcrSUh8ZvjF9vr2XJSzN86aeob2xiB3Evqeaczvb7nG6Ym5xKvsdG8PECycePvjP1sRHmCePPf03Cqsz/qfJzKOc8E5ud5tgFu/3x7z3Ki8SwwjwvNXc1v1m6e7lMLxJXImSSC01CTJCWXDR1+sQIIkfOl3IdBWmKqVKLf4A+l</vt:lpwstr>
  </property>
  <property fmtid="{D5CDD505-2E9C-101B-9397-08002B2CF9AE}" pid="24" name="hqjW6">
    <vt:lpwstr>3yRuhDF8BOeD0Hn976WtfWMNFDZ61XKMQWQp3vYH5ud0WAb7BAXF9IvE0pMz3D985HLyij/e14HS0Dl3oJeHXJcKYOuSXk351ky/fy+B9ibLxWlE/XTRIS0gHUk5po2cgJMwbppZBCvx6o94kYj7iN2s+wk8PW6D6855QY4Ww+TtDpdB3hFVPnWsD7OhhvKrMSsiiLl68+0PKsf9bUZHtMuQ9gFI2uamayTVhAf9iPBQzlKrlnSPM96Ib9Ve4U7</vt:lpwstr>
  </property>
  <property fmtid="{D5CDD505-2E9C-101B-9397-08002B2CF9AE}" pid="25" name="HzhYy">
    <vt:lpwstr>AUjNSijZBy/QLL7Jm5aaDdxE43g5P1r9rvfsZrX6ERdNyBROkuXo0OxWfgAetkArKJvaTL46A4SN4MJDzsHz9Gw5RR3gpLgKfkTzbnt5LeujzjHmz+GJZ2fB2morM2hrcCZoM3+EP5ucUzvTBJqQpKP2e8JtPRtfXSrValKoRX3xY16LdHbULRExq7F7ZjZO4SpgSp1CPmkg2WlnzP06mdTBzXJx64jBh4rd8u368RD85TmeCeyp9SvmDkkXrR/</vt:lpwstr>
  </property>
  <property fmtid="{D5CDD505-2E9C-101B-9397-08002B2CF9AE}" pid="26" name="i5kqa">
    <vt:lpwstr>ZSfGIrEYcEWXL6dAzszdJ0/UHMcb580ghebG0k8N1zKpnFVFPC8zHdKJcmZubsEmCvb3OdjKJA0T3R9n3aTudt8gsOq8/QE59PTWCGvRBmSBUE0HGxm/+sQ6+16trB9+5gUv8olEvTKOlWXVXHbpE3vsfSLPML6S/woLSI6ckiuD91hDl0t0NE/AapI6w++BaQnbGg1/1CBYK86YFa9RhUyZxpusoe5fzASSlFFgO4EHCCr8zxWjCJLG7FxGUAF</vt:lpwstr>
  </property>
  <property fmtid="{D5CDD505-2E9C-101B-9397-08002B2CF9AE}" pid="27" name="Ighgn">
    <vt:lpwstr>geMz1RPLO4KG4Wi/GqTHuYDqx724QSZ6hjgDczUYA69j9okQKg38jIJIs0PEB+GUgBzkvFuvnWPZeu9L9MCXnJqRP3G0Ho9nhUxxn9VRSCTfSxwKudL9q9Mjy+IxL6KOkOOnobysLy4NO489CmMWyxJ5CH/keiSVWsJOl0x1OikYSixPT7NWiSHLgWicU8SxbzIrcTSvoS/h4+x98yu8ULYFaZkqHh8oWkxOzFRnLqoxxw0UA3ityt3b9nhCDwj</vt:lpwstr>
  </property>
  <property fmtid="{D5CDD505-2E9C-101B-9397-08002B2CF9AE}" pid="28" name="jRrLE">
    <vt:lpwstr>9hV9altbBTfV3G8ev1/Argx//iA2PYVxibEa7HLJCKElgJHll6RXdxeLMUWq3whWjq0l0zdMcfADPp99/2Gx4tPwBaTHeqv2/E3FH3Ys2M9x9kcYUPjNYBdtlRqMacihWe+lGcIRn89iTwNLRItgLaG7wgWmIlxjK4gYur1sHkT0AI6gcezEnieCChx1XBaweLY84IwgssGyVmGoanIyvSHR+41s8zX16k4IWTAARbRIkOlR5CTSwPJMo98vMoG</vt:lpwstr>
  </property>
  <property fmtid="{D5CDD505-2E9C-101B-9397-08002B2CF9AE}" pid="29" name="KM2TP">
    <vt:lpwstr>bp3r43gDDiDK+dUldNn0ka174uCG8fo60AZBljTQFpQi7I+c1HQzcX2JVQ5R0qxOWL7lBWuEGkivobjzZpfqjh+khfHGmIFKDFMfeow93e+P/sLqpvEH/tBF2NVtFTbM8EYTBYWaP5Qf89ynt+2/m6PNxDCSl9KSQu7vi9y2U74HE0fijktWFh92oJ0vdjW812/nzsm3AKarDAGhLPs94HGumbv0U+B5g2ZbXBq+9bBScikRzkwYAABUX5E7TTD</vt:lpwstr>
  </property>
  <property fmtid="{D5CDD505-2E9C-101B-9397-08002B2CF9AE}" pid="30" name="kNQwj">
    <vt:lpwstr>07xrdtRKFAiAqEqj8qaUvX7c3LmpG95KnlByiberzCGEbj0ATfT508GP09ne1eEYXutnURtQLtER2hkp2wkRfgGYYO347BHF/nm1LjvQ6UO6WbkBA22YHxZoEOAgMDvsLbA3KLjFljGtfMXsW2p/h9ES2lfw6XG2bhGdZLpTxM7LkciHietVKhxZP5VqLyAaB3iqZCiNb8TZNSAndOho41c6fPDezx0a+CXzzaqkUl7vsPFoHs9rV5czjwHzhYy</vt:lpwstr>
  </property>
  <property fmtid="{D5CDD505-2E9C-101B-9397-08002B2CF9AE}" pid="31" name="kXrR/">
    <vt:lpwstr>jWVbAbD9YtOciemtIGJcjRoO3DEmH/uUxHooJUdU6dwHcxvYpyvRzKcLnB8De8wK/PSgYlLVYyyczTsZHCMXbHaLl/wXfMDkQy3mSMTmCYQfGyUT3Wy4p/SfhGwCQm6BTTYOwrF3fDVO+nwd1wcFOKfMvQKgv8hZYEz2Gcnx2F9Df8JNJVjnR8d2iakGNvkcv0J41S6mJq5fm2/Mx5N45bM/uTxGJOqG+IRDUmdsKoqQ1Y13RA8bsHOdeeu+oTM</vt:lpwstr>
  </property>
  <property fmtid="{D5CDD505-2E9C-101B-9397-08002B2CF9AE}" pid="32" name="LQN3Z">
    <vt:lpwstr>rGrJptFu73JlGd8Z8mJLv3CeHEi5Dv9sHgc9kCmHB+gWOxJ8ozVDT1dBmPRrQyC4ufctwb8NsxpFpz+XSLC9JDnWZJqD/FLI4ePPJaMLMGufweDcvKIcNo6slp6k14wFxSEb3AF3LLYEaCXlTHWukCBY4TvuKcH05Tci+Jc2i5l9J3TcELYPMjB3OzNsSjzGN11pzGGnfk1D47irYpzpQgyqDHm8xeht+2o0L3xs/RQe7lM1Nj205s1o8Xu2sUa</vt:lpwstr>
  </property>
  <property fmtid="{D5CDD505-2E9C-101B-9397-08002B2CF9AE}" pid="33" name="LuLHu">
    <vt:lpwstr>egnRQ7psmqiCl2xnI/g66ia96qyn6cnF23NZ5xx98Gc5eRrmw3IwlaNWakYWzH7COdPnvMRwr+0+/VIm+wP1ju8GFWdOJYD0f4KHy2WToU9DNymHI7Ll75yuI3B9+T103mthxT2FosRLi0PgAyWx7TaahFmNBGmrpOGJb1+s2+7bictUlpBlPVCDkkNaMRWtnO0HpTmN07AUwEwB8Tla3okWHxSgeJT4JFac9+4dQpCtYgcCE4+yN5dVxtY5NCZ</vt:lpwstr>
  </property>
  <property fmtid="{D5CDD505-2E9C-101B-9397-08002B2CF9AE}" pid="34" name="nkw3t">
    <vt:lpwstr>l3w73NbzoY3Vau1dT7j4zCoElk6qBBioUlfCyrO1remYbFhmbGXAgETID/XEL3BK+epz3Sbd6RFxh663+/rm8K7QOygPILw9vecdu5+GffVJwC3hTUmAUs4enExiYNVsl0TTxRha5PMn39Ns4tAiP7+rpmGqF5bRpgtyIFtGx3OmCFfcdtjcCEAidUmdf6/lI3Q65sL7lNhMC5OwEDTyWr0wdD/dCrcb2psfdSp4VbpPoY1w7StxVDcXwd6ak9l</vt:lpwstr>
  </property>
  <property fmtid="{D5CDD505-2E9C-101B-9397-08002B2CF9AE}" pid="35" name="pCfz+">
    <vt:lpwstr>S5DbBrjE0GPXuexZw0tFjGphUAe1Yj9QvXw4mrYGxrlSLxHPTdWnSPngl18XuYy/aFUEHetAgoSm3YWzojcnXJ3rnOYSOFL7zFzQGF69TDPcxE/jg1STYhj6q4Sp7M6dEPmoj2ffKwnsr3kwvDEdHWkqPh3gss9GsRIgZZHMi+Mx29XIwVNkXzro4eF7eqU6prTBqcWuSZBtbhkXmk6LwVEhGcLnAV50aRtZM7BeDqZQ4qntj+GZtdkZNO9CiXG</vt:lpwstr>
  </property>
  <property fmtid="{D5CDD505-2E9C-101B-9397-08002B2CF9AE}" pid="36" name="Phjx0">
    <vt:lpwstr>xprlpW5xmjY+eYx38b+p9qZC9L3ctlpUy4hQIM306NpcQ0OrxoD72S3HicJ9B5z2huWGOuIZ9xqW+whkH4w8iuEjX/zIKfcpku9tlRBSxKTB50SEK1QPCmGeBdtj4Rdidv8DWv0Xlmb9c40w+/V0H6+n52gf6Ii8FU8/23JDjaSJQe3YsQptAAsGZdLyZ17++OnOQRh7jX3nuzE31n6X51cnPGhG1+PvRw2TxTEU0l1tpCE8FouS1UXGnZ+qD5k</vt:lpwstr>
  </property>
  <property fmtid="{D5CDD505-2E9C-101B-9397-08002B2CF9AE}" pid="37" name="q2inV">
    <vt:lpwstr>RajRcH/1eOA9WGlZluOjiaxPyr5bevEXpC7d8C18u8a4Vi/dnn7yZUqdDlhdUZIO76QvtKPjfqyVP5wMrrjxFAELtJHuGTayfMZZ3r6vTj6P7NYoF5DceaU9kriCK/VkMT8EhHM01VWIvlKf/BPdlzs1s0TaU59zhL72v9gNZLsN+UMcLEf2I2nNYDuuJm6Zw3Ut6Z+NyP1nGX1dO1vWlflcBetmGSjIPg3pPcYcbjEUm6m/qq4CduBvgXUiMQD</vt:lpwstr>
  </property>
  <property fmtid="{D5CDD505-2E9C-101B-9397-08002B2CF9AE}" pid="38" name="r865U">
    <vt:lpwstr>aYa/UOWR/YaLE9f3LN2GEd2g4YiOJAOL0VgTOBEgKqDcnjxlRxRN26j1BsZi2iORFTxBKcM6wiblNOZ5rSrxjcPxWSm453JZIuFOARBrnOfJ48yNaKdANMy5+Tim0uaUvfqNv5wbbyCfgg/D0I4n59wHAL1s31ljXR/+As53ha1nG3fUpp9gEjaSa9Lk4FM7gbJqEBRBmHzX3xYvvlBDgNpE7mJ/LhDYnUS+6kuNbjdrb+gFKKom/gqCnmjRrLE</vt:lpwstr>
  </property>
  <property fmtid="{D5CDD505-2E9C-101B-9397-08002B2CF9AE}" pid="39" name="Rglnx">
    <vt:lpwstr>pnWoCKmyqMO3mdWGNYqjznJxVDP7gouMl6mzVzckjCUox9y9VUORT037AbkiATTJf2qIDzKeRFHStv3gxTLGZEIBNGBzSVOLu8HoNgE3Clhi26TePG/otmM4Vsbe+e1Vo2prpmAqsNBStHYgl9UkLpW/yte4u5iSjFNcUGuwn4ELttCpjbWmUnK1uR4QavIs9BdkpAtgC6siZu1YIvFtIzjPviKCWrLwWpzoXV5nUbvgQAQn3oFx+28vpTYzFTq</vt:lpwstr>
  </property>
  <property fmtid="{D5CDD505-2E9C-101B-9397-08002B2CF9AE}" pid="40" name="rj05e">
    <vt:lpwstr>H9mvXpa3Am5fHie/vygHfzwB0w3+7OrqqtKK1lwFpF0Q+CpfTBNgw03A3oTtNlvj08r6a+7Nxhaas6HfD/v2Nc8yAxP5X1Wo1uPBrFLVonnOr8TWMaE4knio4qfowgHLdYYVyJwYo5pJhNNPjYDJn3k0FHEFgE09v+RtbewPZ70jYX/DgcWm0jQ7pehrIm3qtoFWzt4ORaQt/orlSx0eIAhvLHzsN7G0fV/CyY8MVGBLh/G+xw8MQ+NzFhhqjW6</vt:lpwstr>
  </property>
  <property fmtid="{D5CDD505-2E9C-101B-9397-08002B2CF9AE}" pid="41" name="sZWF+">
    <vt:lpwstr>gIoBkq+XjxteJuYhKZbO9yJrJqS+gu0Td1iZ1b6Vfc6oK+Jz8BeX6nCDlmtVBKrwTL5qdWiKmIA6S2qAurqPfDIfhI+1No41ZQ1POj+deIrFXOM84WVrlJdTzoOEYmBeHZ/9C1NstofB5ynn0XaNPGuCzl2kpuEPRvg2o4jF7JaP0Cc/nYYwjx97PbXewfHLhisJsqQ/vu9j3G7Sl6a/jRqItpFTljA6vJag2d9ttffLBcl/g7nKxwyDGgyhNDd</vt:lpwstr>
  </property>
  <property fmtid="{D5CDD505-2E9C-101B-9397-08002B2CF9AE}" pid="42" name="T4OJf">
    <vt:lpwstr>xFfPcNRhxoYcaDrT0YB61sy8INfMIsSxzEwvZKmSf8nJmm3UT36BsSWibPL9Uegxl3LdrUNtALUyZD3B9VfWZMNQTQ1c0HBKB+Mu3LLjDA6ZiYUf29nKZ2G41+ZkiuToFG13Kr6Slbtj8ZFaV1PdmRoQ0rd3siqpzFzOqRf+HP+AkEarHm8BJ9uFU695ChhStyk3L9bTCN3UFeKWjlz9ALuVxn2sZCV7jb62Sv4QdgrAL2HOXbf1DtbH/6eo0+Y</vt:lpwstr>
  </property>
  <property fmtid="{D5CDD505-2E9C-101B-9397-08002B2CF9AE}" pid="43" name="u+oTM">
    <vt:lpwstr>r3nUCqMEgTLdknJj8euG2sgjyydalhcARehmvVOJLZKeCkQabh4XyLoOMt1MjrrgOOpLDDmeAMHsN69DT/2x5P1da42ii5Ji3AUo4r+qubvmqWqDHZNFrYLrO7nG1g3bwfmPUH3x8PNxUOM1S6a9b/G6PRhkYmiyyZLmn4mkndbvtjUtk8qMalgPsDcPJlfwW2U3PtdvKSqVLciGZoSpp5K0ddolXNoltTNmyU3cM4QIRoYttAisLR6hKL5+6ZB</vt:lpwstr>
  </property>
  <property fmtid="{D5CDD505-2E9C-101B-9397-08002B2CF9AE}" pid="44" name="u2sUa">
    <vt:lpwstr>RJkriO/DEbwR/sa+kKdLYt21r/o5ro+drL4RR6lHm0IktUEsMbGJi7FHVYp0m5wWivZbRaP3VDr/Kiw3Mz08HJj/Vx5YBe8S+iyzIthNCjY3JNQayDRa/zdn2cIVdgNYCy7Tj77TZkYEen9dqtqpSdKmcOnhJl8phPPB3K3qRL67cgfDafWwjiKCTPLPiQPZSGnG1KVjci+FEu8Y8bTBF5Aa8OG6hg3P74bjRxmg7TYzpg2v0JIqJ1lgBC8GD2s</vt:lpwstr>
  </property>
  <property fmtid="{D5CDD505-2E9C-101B-9397-08002B2CF9AE}" pid="45" name="Ucpcm">
    <vt:lpwstr>NTmVjJxZ1aS0eokZwVqaKO346bq9iX2abU4EMLdUWp0EEFhRILbOEzq8XzGD7TSfLgz0SIn+rTozP9RX0mz3c0DTtQOrsPWB3Xtwxp9+BOMSI/vzAa8osUxPBHwQsjTWM31YzFsX12pOi5kSfyxjnrtrIi/QK68vdO2Yb2x4Yk2gef3Yxu5LeNavoB82XXdv40W4zwFZrLrp/mAQMMk04ktBiR3YMM4TIQTY3t3OCJfGKIvp6cqQ+HEWVjbNFJn</vt:lpwstr>
  </property>
  <property fmtid="{D5CDD505-2E9C-101B-9397-08002B2CF9AE}" pid="46" name="UI7v7">
    <vt:lpwstr>+x02r5KWWFYLrjoch1f0jCeVy/hDbx4gIozAH4I5Src79TK0VkHsK4iXWdGszRLrYCdiDNt+i5PyOvJap7uZHJzZa+aGdDGE3Nhk3EkFs2l1Hc3vwYlawRYnfuaHchg34D1JiihtlTH9L3GJ/nOl0dzyuy8s9AqEX34FvSUo3H7HKtvyUCl3B/6WRc3UviMIBD7mqXViQ3NzNv5zPGelTIVIhG60waDtuj8FFyFW8qkD1IaRUy6X0K/exJ1IEgA</vt:lpwstr>
  </property>
  <property fmtid="{D5CDD505-2E9C-101B-9397-08002B2CF9AE}" pid="47" name="UiMQD">
    <vt:lpwstr>QtXpwuTfDjzA0cAb0vcGDdfbHomoRjZyHovWUbEsYuZYUEHzd/D6ORhIiWcc69Su0+crG/CegY/P64g6G+RinLYushS/UhXJ1qNHMwka+d7nZNZEyURXrAjjOURUmz7Nz5OCpEaKNWzL2k1yWiCrZlnl2xDDX7hJpM9MnCle8AO/cOUMZaXo2Dqwt2AFkvGt1q6TGZ+zSYigqbqT27dF/0ZPy1Rp+Q56aVUUJf5NPGxZ4V66LjXnTV9eGvPhjx0</vt:lpwstr>
  </property>
  <property fmtid="{D5CDD505-2E9C-101B-9397-08002B2CF9AE}" pid="48" name="usRgt">
    <vt:lpwstr>AMIS4zZbPhKyLLLaPUH8MDeD//QefJ6xgTDQAAA==</vt:lpwstr>
  </property>
  <property fmtid="{D5CDD505-2E9C-101B-9397-08002B2CF9AE}" pid="49" name="Ve4U7">
    <vt:lpwstr>s0FuT+9hoGFgbqFrfgiGgL2T67bdqyX8Svo4Jg4HhFAo+igG9ZSuX0MOiSuwUkvzQuGxmxj30RwG+K65I4wdKNEzkAAfoJlV3t6/x8mSDv5m/Q0nLKfzVIukT0/JF58X1PPPv8bDQ3e3LepTLSfBohn8z4dbyPiZBZBCLjIPQvQzXPo8MKmofOlbiVK88bEGil8dhs2N45TDOsjukHiQjD5WA21zwVRZJW9TxVoelQ2NS+AxFtdyGq/tDJr865U</vt:lpwstr>
  </property>
  <property fmtid="{D5CDD505-2E9C-101B-9397-08002B2CF9AE}" pid="50" name="x1ye=">
    <vt:lpwstr>TDQAAB+LCAAAAAAABAAVmbeOq2AUhB+IgmBicQtyzpmOnDMmPf31SitvYWzQf87MfCPDkCDAAk8SNEciMPXheRTjMA5meBKlcRxzuKKbKL5iaxttTVmR9BivjlY72tZFylNVVlt2a/eqFh7ZZdGjTOvyT1JUs4HJkTBQeoVetY/kfSrvzZ9KfFreRYH9eQhEdKkvlgRLsQawvJu+Iq1e0HdysGF17e9UpKSUN559sWNCGZ8KV2RrPo1b0opCfz+</vt:lpwstr>
  </property>
  <property fmtid="{D5CDD505-2E9C-101B-9397-08002B2CF9AE}" pid="51" name="xGUAF">
    <vt:lpwstr>RbEaQ9UIAIera/+wvTqw2R/Kls9ENM37ofhJfvfYBCgIZVQaTxwe/qGln3Ex7C8c6W0GOqcVdy64yDf2qv6ZZVJIaurUSjrhIFFGj1+Jzghjoemv6yPIYRoftdMJC7VvyaXdDaGTUin+r9coqCtpf9ZAUtUVgExxeA7L8OPCvL/IUymnphaOZJsxaFJAheywQmeDqPShBj2h/T5Mls4hXjDjBt5kFuc016NNbwwn4okOpgUM4yZfigGSf6LuLHu</vt:lpwstr>
  </property>
  <property fmtid="{D5CDD505-2E9C-101B-9397-08002B2CF9AE}" pid="52" name="xHFD6">
    <vt:lpwstr>IFQo4d0b1ltO5FaQIVJ93ZDBxj2T1ulQwJ8Bb/7LZHdb/Ou9jrTX4jNJ5RqqyFVJVsIROv3egzKeMTA7lysMK1zXDkrm5/mpn7bvz6d50JPxecJDYidXBZfI3/mTvRTdnsStsHqKhjpZk1kh2EfQJbpsMcdDqKwJcOrJblrR9hQcueM85TFHp5bDN8sPEIqsjIQiTLLwydmrn061DiQkImO1Ocg9fxqGkOi6NWknUHpQpcyNlOOvV1UN7Cnkw3t</vt:lpwstr>
  </property>
  <property fmtid="{D5CDD505-2E9C-101B-9397-08002B2CF9AE}" pid="53" name="Y5NCZ">
    <vt:lpwstr>2rnlTl6zmSZ4vorOW7+7s9YAr/pI9FT2y4KKzC4n/6kSo4dxlZvIWqXT9f3c3MFQn9NToodyaGQ77O1sU/m+uFnzamMuliPXhs8WDZgHFbgJ2U37Wq5JpuCR4bLhWXaV3AuUGRpzNlUcWlKOMRf5usG7+ofZsHcbBlEzxolVxXTUd5Oy7aK0Iq8enUnb2aZ9hffxobV35iWk+zwProiGf9leA+OhH2266X8uMNHFVXJtra5VlJ+O63RMZ5f9oJ2</vt:lpwstr>
  </property>
  <property fmtid="{D5CDD505-2E9C-101B-9397-08002B2CF9AE}" pid="54" name="yhNDd">
    <vt:lpwstr>pOERxtVEqJVGkJ4D0oT92BfZaysKMdrkZw5ojX+6sqrnkMdtSeBCVSO8QePXahBoyDGATppwT+o6SWFaDgTU97twO66Gk0V7WP9e/9IILXPDN974lmbiLFCUIAxfNhqWEXN4hoUoRmTsrDluS5BHi0n3AhEsSPqyhoojvtqDURhJ4zpD8E8PuzPjdx2wMBhgC+iUL7Ta3ykeGZuhYs1whPL7BiMft3aKzHGSxFivhoVOs7bMA/3o1YETSKgBIaJ</vt:lpwstr>
  </property>
  <property fmtid="{D5CDD505-2E9C-101B-9397-08002B2CF9AE}" pid="55" name="YzFTq">
    <vt:lpwstr>U5KZaM+XkHFmtESMm8DcL5XXWO9yZ8fnTED5dBekPYgdAhpozq9Gwr5cIfVjRGIEstKTwFqPpVmquvhsy3CS1CXWiVZToTUCYDkBF+doeWRExB/FReiOevgRgfiue77VT/Tgj5Xs/Ff6HO7NK7pc542dQXhqh80OT9ql5OD8SC7ypfptlmFONtReb9wt+WWL/2ZkvGikIPITIyjHhn6ODtrYXf31l/dY8Tu91ZoHUjh7UtxbFmZjiww31n47Y0p</vt:lpwstr>
  </property>
</Properties>
</file>