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29A2" w14:textId="0A722B03" w:rsidR="00DC0E28" w:rsidRPr="00DC0E28" w:rsidRDefault="00DC0E28" w:rsidP="00DC0E28">
      <w:pPr>
        <w:pStyle w:val="divname"/>
        <w:jc w:val="center"/>
        <w:rPr>
          <w:color w:val="000000" w:themeColor="text1"/>
        </w:rPr>
      </w:pPr>
      <w:r>
        <w:rPr>
          <w:rStyle w:val="span"/>
          <w:color w:val="000000" w:themeColor="text1"/>
          <w:sz w:val="68"/>
          <w:szCs w:val="68"/>
        </w:rPr>
        <w:t>Roderick johnson</w:t>
      </w:r>
    </w:p>
    <w:p w14:paraId="5A171EA4" w14:textId="64D44456" w:rsidR="00DC0E28" w:rsidRPr="00DC0E28" w:rsidRDefault="00DC0E28" w:rsidP="00DC0E28">
      <w:pPr>
        <w:pStyle w:val="divaddress"/>
        <w:spacing w:before="10"/>
        <w:jc w:val="center"/>
        <w:rPr>
          <w:rStyle w:val="span"/>
          <w:rFonts w:ascii="Century Gothic" w:eastAsia="Century Gothic" w:hAnsi="Century Gothic" w:cs="Century Gothic"/>
          <w:color w:val="000000" w:themeColor="text1"/>
        </w:rPr>
      </w:pPr>
      <w:r w:rsidRPr="00DC0E28">
        <w:rPr>
          <w:rStyle w:val="span"/>
          <w:rFonts w:ascii="Century Gothic" w:eastAsia="Century Gothic" w:hAnsi="Century Gothic" w:cs="Century Gothic"/>
          <w:color w:val="000000" w:themeColor="text1"/>
        </w:rPr>
        <w:t>roderickj0619@gmail.com</w:t>
      </w:r>
      <w:r>
        <w:rPr>
          <w:rStyle w:val="span"/>
          <w:rFonts w:ascii="Century Gothic" w:eastAsia="Century Gothic" w:hAnsi="Century Gothic" w:cs="Century Gothic"/>
          <w:color w:val="000000" w:themeColor="text1"/>
        </w:rPr>
        <w:t xml:space="preserve">  </w:t>
      </w:r>
      <w:r w:rsidRPr="00DC0E28">
        <w:rPr>
          <w:rStyle w:val="sprtr"/>
          <w:rFonts w:ascii="Century Gothic" w:eastAsia="Century Gothic" w:hAnsi="Century Gothic" w:cs="Century Gothic"/>
          <w:color w:val="000000" w:themeColor="text1"/>
        </w:rPr>
        <w:t>|  </w:t>
      </w:r>
      <w:r w:rsidRPr="00DC0E28">
        <w:rPr>
          <w:rStyle w:val="span"/>
          <w:rFonts w:ascii="Century Gothic" w:eastAsia="Century Gothic" w:hAnsi="Century Gothic" w:cs="Century Gothic"/>
          <w:color w:val="000000" w:themeColor="text1"/>
        </w:rPr>
        <w:t xml:space="preserve"> 239.</w:t>
      </w:r>
      <w:r>
        <w:rPr>
          <w:rStyle w:val="span"/>
          <w:rFonts w:ascii="Century Gothic" w:eastAsia="Century Gothic" w:hAnsi="Century Gothic" w:cs="Century Gothic"/>
          <w:color w:val="000000" w:themeColor="text1"/>
        </w:rPr>
        <w:t>850</w:t>
      </w:r>
      <w:r w:rsidRPr="00DC0E28">
        <w:rPr>
          <w:rStyle w:val="span"/>
          <w:rFonts w:ascii="Century Gothic" w:eastAsia="Century Gothic" w:hAnsi="Century Gothic" w:cs="Century Gothic"/>
          <w:color w:val="000000" w:themeColor="text1"/>
        </w:rPr>
        <w:t>.</w:t>
      </w:r>
      <w:r>
        <w:rPr>
          <w:rStyle w:val="span"/>
          <w:rFonts w:ascii="Century Gothic" w:eastAsia="Century Gothic" w:hAnsi="Century Gothic" w:cs="Century Gothic"/>
          <w:color w:val="000000" w:themeColor="text1"/>
        </w:rPr>
        <w:t>0575</w:t>
      </w:r>
      <w:r w:rsidRPr="00DC0E28">
        <w:rPr>
          <w:rStyle w:val="span"/>
          <w:rFonts w:ascii="Century Gothic" w:eastAsia="Century Gothic" w:hAnsi="Century Gothic" w:cs="Century Gothic"/>
          <w:color w:val="000000" w:themeColor="text1"/>
        </w:rPr>
        <w:t xml:space="preserve"> </w:t>
      </w:r>
      <w:r w:rsidRPr="00DC0E28">
        <w:rPr>
          <w:rStyle w:val="sprtr"/>
          <w:rFonts w:ascii="Century Gothic" w:eastAsia="Century Gothic" w:hAnsi="Century Gothic" w:cs="Century Gothic"/>
          <w:color w:val="000000" w:themeColor="text1"/>
        </w:rPr>
        <w:t>  |  </w:t>
      </w:r>
      <w:r w:rsidRPr="00DC0E28">
        <w:rPr>
          <w:rStyle w:val="span"/>
          <w:rFonts w:ascii="Century Gothic" w:eastAsia="Century Gothic" w:hAnsi="Century Gothic" w:cs="Century Gothic"/>
          <w:color w:val="000000" w:themeColor="text1"/>
        </w:rPr>
        <w:t xml:space="preserve"> Lehigh Acres, FL 33936 </w:t>
      </w:r>
    </w:p>
    <w:p w14:paraId="36C26F70" w14:textId="77777777" w:rsidR="00DC0E28" w:rsidRPr="00DC0E28" w:rsidRDefault="00DC0E28" w:rsidP="00DC0E28">
      <w:pPr>
        <w:pStyle w:val="divdocumentheading"/>
        <w:tabs>
          <w:tab w:val="left" w:pos="5172"/>
          <w:tab w:val="left" w:pos="11760"/>
        </w:tabs>
        <w:spacing w:before="420" w:line="200" w:lineRule="atLeast"/>
        <w:rPr>
          <w:rFonts w:ascii="Courier New" w:eastAsia="Courier New" w:hAnsi="Courier New" w:cs="Courier New"/>
          <w:strike/>
          <w:color w:val="000000" w:themeColor="text1"/>
        </w:rPr>
      </w:pPr>
      <w:r w:rsidRPr="00DC0E28">
        <w:rPr>
          <w:rFonts w:ascii="Courier New" w:eastAsia="Courier New" w:hAnsi="Courier New" w:cs="Courier New"/>
          <w:strike/>
          <w:color w:val="000000" w:themeColor="text1"/>
        </w:rPr>
        <w:tab/>
      </w:r>
      <w:r w:rsidRPr="00DC0E28">
        <w:rPr>
          <w:rStyle w:val="divdocumentdivsectiontitle"/>
          <w:rFonts w:ascii="Courier New" w:eastAsia="Courier New" w:hAnsi="Courier New" w:cs="Courier New"/>
          <w:b/>
          <w:bCs/>
          <w:color w:val="000000" w:themeColor="text1"/>
        </w:rPr>
        <w:t xml:space="preserve">  Summary  </w:t>
      </w:r>
      <w:r w:rsidRPr="00DC0E28">
        <w:rPr>
          <w:rFonts w:ascii="Courier New" w:eastAsia="Courier New" w:hAnsi="Courier New" w:cs="Courier New"/>
          <w:strike/>
          <w:color w:val="000000" w:themeColor="text1"/>
        </w:rPr>
        <w:tab/>
      </w:r>
    </w:p>
    <w:p w14:paraId="1637D439" w14:textId="77777777" w:rsidR="00DC0E28" w:rsidRPr="00C14757" w:rsidRDefault="00DC0E28" w:rsidP="00DC0E28">
      <w:pPr>
        <w:pStyle w:val="divdocumentheading"/>
        <w:tabs>
          <w:tab w:val="left" w:pos="5247"/>
          <w:tab w:val="left" w:pos="11760"/>
        </w:tabs>
        <w:spacing w:line="200" w:lineRule="atLeast"/>
        <w:jc w:val="center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proofErr w:type="gramStart"/>
      <w:r w:rsidRPr="00C14757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Highly-motivated</w:t>
      </w:r>
      <w:proofErr w:type="gramEnd"/>
      <w:r w:rsidRPr="00C14757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employee with desire to take on new challenges. Strong worth ethic, </w:t>
      </w:r>
      <w:proofErr w:type="gramStart"/>
      <w:r w:rsidRPr="00C14757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adaptability</w:t>
      </w:r>
      <w:proofErr w:type="gramEnd"/>
      <w:r w:rsidRPr="00C14757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and exceptional interpersonal skills. Adept at working effectively unsupervised and quickly mastering new skills.</w:t>
      </w:r>
    </w:p>
    <w:p w14:paraId="36425114" w14:textId="79A3A682" w:rsidR="00DC0E28" w:rsidRPr="00DC0E28" w:rsidRDefault="00DC0E28" w:rsidP="00DC0E28">
      <w:pPr>
        <w:pStyle w:val="divdocumentheading"/>
        <w:tabs>
          <w:tab w:val="left" w:pos="5247"/>
          <w:tab w:val="left" w:pos="11760"/>
        </w:tabs>
        <w:spacing w:line="200" w:lineRule="atLeast"/>
        <w:jc w:val="center"/>
        <w:rPr>
          <w:rFonts w:ascii="Courier New" w:eastAsia="Courier New" w:hAnsi="Courier New" w:cs="Courier New"/>
          <w:b/>
          <w:bCs/>
          <w:color w:val="000000" w:themeColor="text1"/>
          <w:sz w:val="18"/>
          <w:szCs w:val="18"/>
        </w:rPr>
      </w:pPr>
      <w:r w:rsidRPr="00DC0E28">
        <w:rPr>
          <w:rFonts w:ascii="Courier New" w:eastAsia="Courier New" w:hAnsi="Courier New" w:cs="Courier New"/>
          <w:b/>
          <w:bCs/>
          <w:color w:val="000000" w:themeColor="text1"/>
          <w:sz w:val="18"/>
          <w:szCs w:val="18"/>
        </w:rPr>
        <w:t xml:space="preserve"> </w:t>
      </w:r>
      <w:r w:rsidRPr="00DC0E28">
        <w:rPr>
          <w:rFonts w:ascii="Courier New" w:eastAsia="Courier New" w:hAnsi="Courier New" w:cs="Courier New"/>
          <w:strike/>
          <w:color w:val="000000" w:themeColor="text1"/>
        </w:rPr>
        <w:tab/>
      </w:r>
      <w:r w:rsidRPr="00DC0E28">
        <w:rPr>
          <w:rStyle w:val="divdocumentdivsectiontitle"/>
          <w:rFonts w:ascii="Courier New" w:eastAsia="Courier New" w:hAnsi="Courier New" w:cs="Courier New"/>
          <w:b/>
          <w:bCs/>
          <w:color w:val="000000" w:themeColor="text1"/>
        </w:rPr>
        <w:t xml:space="preserve">  Skills  </w:t>
      </w:r>
      <w:r w:rsidRPr="00DC0E28">
        <w:rPr>
          <w:rFonts w:ascii="Courier New" w:eastAsia="Courier New" w:hAnsi="Courier New" w:cs="Courier New"/>
          <w:strike/>
          <w:color w:val="000000" w:themeColor="text1"/>
        </w:rPr>
        <w:tab/>
      </w:r>
    </w:p>
    <w:tbl>
      <w:tblPr>
        <w:tblStyle w:val="divdocumenttable"/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680"/>
        <w:gridCol w:w="5680"/>
      </w:tblGrid>
      <w:tr w:rsidR="00DC0E28" w:rsidRPr="00DC0E28" w14:paraId="5AAEC9B8" w14:textId="77777777" w:rsidTr="006775F6">
        <w:tc>
          <w:tcPr>
            <w:tcW w:w="5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3ACB2" w14:textId="77777777" w:rsidR="00C73AFB" w:rsidRPr="00C14757" w:rsidRDefault="00C73AFB" w:rsidP="00C73AFB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</w:rPr>
              <w:t>Operations Support</w:t>
            </w:r>
            <w:r w:rsidRPr="00C14757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</w:t>
            </w:r>
          </w:p>
          <w:p w14:paraId="62B5B793" w14:textId="5CF27313" w:rsidR="00C73AFB" w:rsidRPr="00C14757" w:rsidRDefault="00C73AFB" w:rsidP="00C73AFB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Staff Supervision</w:t>
            </w:r>
          </w:p>
          <w:p w14:paraId="72A00F85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</w:rPr>
              <w:t>Fine Dining</w:t>
            </w:r>
          </w:p>
          <w:p w14:paraId="5EE7C91D" w14:textId="4D6FAE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Dish Preparation</w:t>
            </w:r>
          </w:p>
          <w:p w14:paraId="0326E066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Recipe-Based Cooking</w:t>
            </w:r>
          </w:p>
          <w:p w14:paraId="057B6CDE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Food Handling</w:t>
            </w:r>
          </w:p>
          <w:p w14:paraId="6B0C42E3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Supply Restocking</w:t>
            </w:r>
          </w:p>
          <w:p w14:paraId="506EDED0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Order Verification</w:t>
            </w:r>
          </w:p>
          <w:p w14:paraId="26E9D329" w14:textId="7E4763C6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Customer Service</w:t>
            </w: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/</w:t>
            </w: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Customer Service Management</w:t>
            </w:r>
          </w:p>
          <w:p w14:paraId="735688CF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Production Scheduling</w:t>
            </w:r>
          </w:p>
          <w:p w14:paraId="59CB60E3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Team Leadership</w:t>
            </w:r>
          </w:p>
          <w:p w14:paraId="393C6A01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Equipment Troubleshooting</w:t>
            </w:r>
          </w:p>
          <w:p w14:paraId="7DE09229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Truck Loading</w:t>
            </w:r>
          </w:p>
          <w:p w14:paraId="2B543BFC" w14:textId="77777777" w:rsidR="00DC0E28" w:rsidRPr="00C14757" w:rsidRDefault="00DC0E28" w:rsidP="00DC0E28">
            <w:pPr>
              <w:pStyle w:val="divdocumentulli"/>
              <w:numPr>
                <w:ilvl w:val="0"/>
                <w:numId w:val="1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Material Storage</w:t>
            </w:r>
          </w:p>
          <w:p w14:paraId="105E6A7C" w14:textId="45E48D4C" w:rsidR="00DC0E28" w:rsidRPr="00C14757" w:rsidRDefault="00DC0E28" w:rsidP="00DC0E28">
            <w:pPr>
              <w:pStyle w:val="divdocumentulli"/>
              <w:spacing w:line="200" w:lineRule="atLeast"/>
              <w:ind w:left="360"/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568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2B7FD" w14:textId="77777777" w:rsidR="00DC0E28" w:rsidRPr="00C14757" w:rsidRDefault="00DC0E28" w:rsidP="00DC0E28">
            <w:pPr>
              <w:pStyle w:val="divdocumentulli"/>
              <w:numPr>
                <w:ilvl w:val="0"/>
                <w:numId w:val="2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Inventory Control Procedures</w:t>
            </w:r>
          </w:p>
          <w:p w14:paraId="23992247" w14:textId="77777777" w:rsidR="00DC0E28" w:rsidRPr="00C14757" w:rsidRDefault="00DC0E28" w:rsidP="00DC0E28">
            <w:pPr>
              <w:pStyle w:val="divdocumentulli"/>
              <w:numPr>
                <w:ilvl w:val="0"/>
                <w:numId w:val="2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Package Scanning</w:t>
            </w:r>
          </w:p>
          <w:p w14:paraId="44C4CE91" w14:textId="77777777" w:rsidR="00DC0E28" w:rsidRPr="00C14757" w:rsidRDefault="00DC0E28" w:rsidP="00DC0E28">
            <w:pPr>
              <w:pStyle w:val="divdocumentulli"/>
              <w:numPr>
                <w:ilvl w:val="0"/>
                <w:numId w:val="2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Package Preparation</w:t>
            </w:r>
          </w:p>
          <w:p w14:paraId="4D35632C" w14:textId="77777777" w:rsidR="00DC0E28" w:rsidRPr="00C14757" w:rsidRDefault="00DC0E28" w:rsidP="00DC0E28">
            <w:pPr>
              <w:pStyle w:val="divdocumentulli"/>
              <w:numPr>
                <w:ilvl w:val="0"/>
                <w:numId w:val="2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Truck Loading and Unloading</w:t>
            </w:r>
          </w:p>
          <w:p w14:paraId="142A684D" w14:textId="77777777" w:rsidR="00DC0E28" w:rsidRPr="00C14757" w:rsidRDefault="00DC0E28" w:rsidP="00DC0E28">
            <w:pPr>
              <w:pStyle w:val="divdocumentulli"/>
              <w:numPr>
                <w:ilvl w:val="0"/>
                <w:numId w:val="2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Visual Inspection</w:t>
            </w:r>
          </w:p>
          <w:p w14:paraId="39F0193B" w14:textId="77777777" w:rsidR="00DC0E28" w:rsidRPr="00C14757" w:rsidRDefault="00DC0E28" w:rsidP="00DC0E28">
            <w:pPr>
              <w:pStyle w:val="divdocumentulli"/>
              <w:numPr>
                <w:ilvl w:val="0"/>
                <w:numId w:val="2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Storage Area Maintenance</w:t>
            </w:r>
          </w:p>
          <w:p w14:paraId="4B04BC4F" w14:textId="77777777" w:rsidR="00DC0E28" w:rsidRPr="00C14757" w:rsidRDefault="00DC0E28" w:rsidP="00DC0E28">
            <w:pPr>
              <w:pStyle w:val="divdocumentulli"/>
              <w:numPr>
                <w:ilvl w:val="0"/>
                <w:numId w:val="2"/>
              </w:numPr>
              <w:spacing w:line="200" w:lineRule="atLeast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C14757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Shipping and Receiving</w:t>
            </w:r>
          </w:p>
          <w:p w14:paraId="0051BC3B" w14:textId="30B18CA5" w:rsidR="00DC0E28" w:rsidRPr="00C14757" w:rsidRDefault="00DC0E28" w:rsidP="00DC0E28">
            <w:pPr>
              <w:pStyle w:val="divdocumentulli"/>
              <w:spacing w:line="200" w:lineRule="atLeast"/>
              <w:ind w:left="720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</w:tc>
      </w:tr>
    </w:tbl>
    <w:p w14:paraId="7E7D9113" w14:textId="77777777" w:rsidR="00DC0E28" w:rsidRPr="00DC0E28" w:rsidRDefault="00DC0E28" w:rsidP="00DC0E28">
      <w:pPr>
        <w:pStyle w:val="divdocumentheading"/>
        <w:tabs>
          <w:tab w:val="left" w:pos="4950"/>
          <w:tab w:val="left" w:pos="11760"/>
        </w:tabs>
        <w:spacing w:line="200" w:lineRule="atLeast"/>
        <w:jc w:val="center"/>
        <w:rPr>
          <w:rFonts w:ascii="Courier New" w:eastAsia="Courier New" w:hAnsi="Courier New" w:cs="Courier New"/>
          <w:b/>
          <w:bCs/>
          <w:color w:val="000000" w:themeColor="text1"/>
          <w:sz w:val="18"/>
          <w:szCs w:val="18"/>
        </w:rPr>
      </w:pPr>
      <w:r w:rsidRPr="00DC0E28">
        <w:rPr>
          <w:rFonts w:ascii="Courier New" w:eastAsia="Courier New" w:hAnsi="Courier New" w:cs="Courier New"/>
          <w:b/>
          <w:bCs/>
          <w:color w:val="000000" w:themeColor="text1"/>
          <w:sz w:val="18"/>
          <w:szCs w:val="18"/>
        </w:rPr>
        <w:t xml:space="preserve"> </w:t>
      </w:r>
      <w:r w:rsidRPr="00DC0E28">
        <w:rPr>
          <w:rFonts w:ascii="Courier New" w:eastAsia="Courier New" w:hAnsi="Courier New" w:cs="Courier New"/>
          <w:strike/>
          <w:color w:val="000000" w:themeColor="text1"/>
        </w:rPr>
        <w:tab/>
      </w:r>
      <w:r w:rsidRPr="00DC0E28">
        <w:rPr>
          <w:rStyle w:val="divdocumentdivsectiontitle"/>
          <w:rFonts w:ascii="Courier New" w:eastAsia="Courier New" w:hAnsi="Courier New" w:cs="Courier New"/>
          <w:b/>
          <w:bCs/>
          <w:color w:val="000000" w:themeColor="text1"/>
        </w:rPr>
        <w:t xml:space="preserve">  Experience  </w:t>
      </w:r>
      <w:r w:rsidRPr="00DC0E28">
        <w:rPr>
          <w:rFonts w:ascii="Courier New" w:eastAsia="Courier New" w:hAnsi="Courier New" w:cs="Courier New"/>
          <w:strike/>
          <w:color w:val="000000" w:themeColor="text1"/>
        </w:rPr>
        <w:tab/>
      </w:r>
    </w:p>
    <w:p w14:paraId="32339072" w14:textId="0E94A4B1" w:rsidR="00DC0E28" w:rsidRPr="00DC0E28" w:rsidRDefault="00C73AFB" w:rsidP="00DC0E28">
      <w:pPr>
        <w:pStyle w:val="divdocumentsinglecolumn"/>
        <w:pBdr>
          <w:left w:val="none" w:sz="0" w:space="0" w:color="auto"/>
          <w:right w:val="none" w:sz="0" w:space="0" w:color="auto"/>
        </w:pBdr>
        <w:spacing w:line="200" w:lineRule="atLeast"/>
        <w:ind w:left="400" w:right="400"/>
        <w:jc w:val="center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  <w:t>Cook</w:t>
      </w:r>
      <w:r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</w:t>
      </w:r>
      <w:r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proofErr w:type="spellStart"/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Headpinz</w:t>
      </w:r>
      <w:proofErr w:type="spellEnd"/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</w:t>
      </w:r>
      <w:r w:rsidR="00520FE0"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Fort Myers, FL</w:t>
      </w:r>
      <w:r w:rsidR="00DC0E28"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04/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202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2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- 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11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/2023</w:t>
      </w:r>
      <w:r w:rsidR="00DC0E28" w:rsidRPr="00DC0E28">
        <w:rPr>
          <w:rStyle w:val="singlecolumnspanpaddedlinenth-child1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</w:t>
      </w:r>
    </w:p>
    <w:p w14:paraId="2B324AE4" w14:textId="51DCD944" w:rsidR="00C73AFB" w:rsidRPr="00C73AFB" w:rsidRDefault="00C73AFB" w:rsidP="00C73AFB">
      <w:pPr>
        <w:pStyle w:val="divdocumentulli"/>
        <w:numPr>
          <w:ilvl w:val="0"/>
          <w:numId w:val="3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Adhered</w:t>
      </w: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to food safety standards when storing and preparing foods.</w:t>
      </w:r>
    </w:p>
    <w:p w14:paraId="436FD62F" w14:textId="77777777" w:rsidR="00C73AFB" w:rsidRPr="00C73AFB" w:rsidRDefault="00C73AFB" w:rsidP="00C73AFB">
      <w:pPr>
        <w:pStyle w:val="divdocumentulli"/>
        <w:numPr>
          <w:ilvl w:val="0"/>
          <w:numId w:val="3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Supervised and trained kitchen staff on proper preparation techniques.</w:t>
      </w:r>
    </w:p>
    <w:p w14:paraId="34789C3F" w14:textId="0B4B7212" w:rsidR="00C73AFB" w:rsidRPr="00C73AFB" w:rsidRDefault="00C73AFB" w:rsidP="00C73AFB">
      <w:pPr>
        <w:pStyle w:val="divdocumentulli"/>
        <w:numPr>
          <w:ilvl w:val="0"/>
          <w:numId w:val="3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Prepared meals according to recipes and menus, adjusted </w:t>
      </w:r>
      <w:proofErr w:type="gramStart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ingredients</w:t>
      </w:r>
      <w:proofErr w:type="gramEnd"/>
      <w:r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</w:t>
      </w: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and cooking times accordingly.</w:t>
      </w:r>
    </w:p>
    <w:p w14:paraId="120EE831" w14:textId="77777777" w:rsidR="00C73AFB" w:rsidRPr="00C73AFB" w:rsidRDefault="00C73AFB" w:rsidP="00C73AFB">
      <w:pPr>
        <w:pStyle w:val="divdocumentulli"/>
        <w:numPr>
          <w:ilvl w:val="0"/>
          <w:numId w:val="3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Cleaned kitchen equipment, surfaces, </w:t>
      </w:r>
      <w:proofErr w:type="gramStart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utensils</w:t>
      </w:r>
      <w:proofErr w:type="gramEnd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and dishes.</w:t>
      </w:r>
    </w:p>
    <w:p w14:paraId="60EE6854" w14:textId="77777777" w:rsidR="00C73AFB" w:rsidRPr="00C73AFB" w:rsidRDefault="00C73AFB" w:rsidP="00C73AFB">
      <w:pPr>
        <w:pStyle w:val="divdocumentulli"/>
        <w:numPr>
          <w:ilvl w:val="0"/>
          <w:numId w:val="3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Planned menus based on customer preferences, nutritional </w:t>
      </w:r>
      <w:proofErr w:type="gramStart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value</w:t>
      </w:r>
      <w:proofErr w:type="gramEnd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and budget constraints.</w:t>
      </w:r>
    </w:p>
    <w:p w14:paraId="35255820" w14:textId="77777777" w:rsidR="00C73AFB" w:rsidRPr="00C73AFB" w:rsidRDefault="00C73AFB" w:rsidP="00C73AFB">
      <w:pPr>
        <w:pStyle w:val="divdocumentulli"/>
        <w:numPr>
          <w:ilvl w:val="0"/>
          <w:numId w:val="3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Coordinated with wait staff to ensure timely delivery of meals to customers.</w:t>
      </w:r>
    </w:p>
    <w:p w14:paraId="1C3FF6D6" w14:textId="77777777" w:rsidR="00C73AFB" w:rsidRDefault="00C73AFB" w:rsidP="00DC0E28">
      <w:pPr>
        <w:pStyle w:val="divdocumentsinglecolumn"/>
        <w:pBdr>
          <w:left w:val="none" w:sz="0" w:space="0" w:color="auto"/>
          <w:right w:val="none" w:sz="0" w:space="0" w:color="auto"/>
        </w:pBdr>
        <w:spacing w:line="200" w:lineRule="atLeast"/>
        <w:ind w:left="400" w:right="400"/>
        <w:jc w:val="center"/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</w:pPr>
    </w:p>
    <w:p w14:paraId="30947A2A" w14:textId="3F24975A" w:rsidR="00DC0E28" w:rsidRPr="00DC0E28" w:rsidRDefault="00C73AFB" w:rsidP="00DC0E28">
      <w:pPr>
        <w:pStyle w:val="divdocumentsinglecolumn"/>
        <w:pBdr>
          <w:left w:val="none" w:sz="0" w:space="0" w:color="auto"/>
          <w:right w:val="none" w:sz="0" w:space="0" w:color="auto"/>
        </w:pBdr>
        <w:spacing w:line="200" w:lineRule="atLeast"/>
        <w:ind w:left="400" w:right="400"/>
        <w:jc w:val="center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  <w:t>Package Handle</w:t>
      </w:r>
      <w:r w:rsidR="00DC0E28" w:rsidRPr="00DC0E28"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  <w:t>r</w:t>
      </w:r>
      <w:r w:rsidR="00DC0E28"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FedEx</w:t>
      </w:r>
      <w:r w:rsidR="00DC0E28"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0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2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/20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23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- 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09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/202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3</w:t>
      </w:r>
    </w:p>
    <w:p w14:paraId="4CAB45D1" w14:textId="45E9C3D1" w:rsidR="00C73AFB" w:rsidRPr="00C73AFB" w:rsidRDefault="00C73AFB" w:rsidP="00C73AFB">
      <w:pPr>
        <w:pStyle w:val="divdocumentulli"/>
        <w:numPr>
          <w:ilvl w:val="0"/>
          <w:numId w:val="4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Organized packages according to type, size, destination, and other specifications.</w:t>
      </w:r>
    </w:p>
    <w:p w14:paraId="61A24C20" w14:textId="77777777" w:rsidR="00C73AFB" w:rsidRPr="00C73AFB" w:rsidRDefault="00C73AFB" w:rsidP="00C73AFB">
      <w:pPr>
        <w:pStyle w:val="divdocumentulli"/>
        <w:numPr>
          <w:ilvl w:val="0"/>
          <w:numId w:val="4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Checked all outgoing shipments to ensure accuracy of contents.</w:t>
      </w:r>
    </w:p>
    <w:p w14:paraId="2A4F425D" w14:textId="77777777" w:rsidR="00C73AFB" w:rsidRPr="00C73AFB" w:rsidRDefault="00C73AFB" w:rsidP="00C73AFB">
      <w:pPr>
        <w:pStyle w:val="divdocumentulli"/>
        <w:numPr>
          <w:ilvl w:val="0"/>
          <w:numId w:val="4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Inspected packages for damages or defects and recorded any issues found.</w:t>
      </w:r>
    </w:p>
    <w:p w14:paraId="3DB1C25A" w14:textId="77777777" w:rsidR="00C73AFB" w:rsidRPr="00C73AFB" w:rsidRDefault="00C73AFB" w:rsidP="00C73AFB">
      <w:pPr>
        <w:pStyle w:val="divdocumentulli"/>
        <w:numPr>
          <w:ilvl w:val="0"/>
          <w:numId w:val="4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Stacked boxes onto pallets in an efficient manner.</w:t>
      </w:r>
    </w:p>
    <w:p w14:paraId="6779C4FE" w14:textId="77777777" w:rsidR="00C73AFB" w:rsidRPr="00C73AFB" w:rsidRDefault="00C73AFB" w:rsidP="00C73AFB">
      <w:pPr>
        <w:pStyle w:val="divdocumentulli"/>
        <w:numPr>
          <w:ilvl w:val="0"/>
          <w:numId w:val="4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Loaded and unloaded packages from delivery vehicles with manual and powered equipment.</w:t>
      </w:r>
    </w:p>
    <w:p w14:paraId="45873D5C" w14:textId="77777777" w:rsidR="00C73AFB" w:rsidRPr="00C73AFB" w:rsidRDefault="00C73AFB" w:rsidP="00C73AFB">
      <w:pPr>
        <w:pStyle w:val="divdocumentulli"/>
        <w:numPr>
          <w:ilvl w:val="0"/>
          <w:numId w:val="4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Followed safety procedures when operating heavy machinery such as forklifts and pallet jacks.</w:t>
      </w:r>
    </w:p>
    <w:p w14:paraId="1A08A4D6" w14:textId="2AA9FE32" w:rsidR="00C73AFB" w:rsidRDefault="00C73AFB" w:rsidP="00C73AFB">
      <w:pPr>
        <w:pStyle w:val="divdocumentulli"/>
        <w:numPr>
          <w:ilvl w:val="0"/>
          <w:numId w:val="4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Transported parcels between loading docks, delivery vehicles, and post office facilities.</w:t>
      </w:r>
    </w:p>
    <w:p w14:paraId="7703EF1A" w14:textId="77777777" w:rsidR="00C73AFB" w:rsidRPr="00C73AFB" w:rsidRDefault="00C73AFB" w:rsidP="00C73AFB">
      <w:pPr>
        <w:pStyle w:val="divdocumentulli"/>
        <w:spacing w:line="200" w:lineRule="atLeast"/>
        <w:ind w:left="860" w:right="400"/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</w:pPr>
    </w:p>
    <w:p w14:paraId="2E528B4D" w14:textId="765B079F" w:rsidR="00DC0E28" w:rsidRPr="00DC0E28" w:rsidRDefault="00C73AFB" w:rsidP="00DC0E28">
      <w:pPr>
        <w:pStyle w:val="divdocumentsinglecolumn"/>
        <w:pBdr>
          <w:left w:val="none" w:sz="0" w:space="0" w:color="auto"/>
          <w:right w:val="none" w:sz="0" w:space="0" w:color="auto"/>
        </w:pBdr>
        <w:spacing w:line="200" w:lineRule="atLeast"/>
        <w:ind w:left="400" w:right="400"/>
        <w:jc w:val="center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Crew </w:t>
      </w:r>
      <w:proofErr w:type="spellStart"/>
      <w:r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  <w:t>Member</w:t>
      </w:r>
      <w:r w:rsidR="00DC0E28"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PDQ</w:t>
      </w:r>
      <w:proofErr w:type="spellEnd"/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</w:t>
      </w:r>
      <w:r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Fort Myers, FL</w:t>
      </w:r>
      <w:r w:rsidR="00DC0E28"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0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8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/20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21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- 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04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/20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22</w:t>
      </w:r>
      <w:r w:rsidR="00DC0E28" w:rsidRPr="00DC0E28">
        <w:rPr>
          <w:rStyle w:val="singlecolumnspanpaddedlinenth-child1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</w:t>
      </w:r>
    </w:p>
    <w:p w14:paraId="562D3530" w14:textId="77777777" w:rsidR="00C73AFB" w:rsidRPr="00C73AFB" w:rsidRDefault="00C73AFB" w:rsidP="00C73AFB">
      <w:pPr>
        <w:pStyle w:val="divdocumentulli"/>
        <w:numPr>
          <w:ilvl w:val="0"/>
          <w:numId w:val="5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P</w:t>
      </w: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erformed cashier duties such as taking orders, collecting </w:t>
      </w:r>
      <w:proofErr w:type="gramStart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payments</w:t>
      </w:r>
      <w:proofErr w:type="gramEnd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and providing change.</w:t>
      </w:r>
    </w:p>
    <w:p w14:paraId="1F5E5EA3" w14:textId="77777777" w:rsidR="00C73AFB" w:rsidRPr="00C73AFB" w:rsidRDefault="00C73AFB" w:rsidP="00C73AFB">
      <w:pPr>
        <w:pStyle w:val="divdocumentulli"/>
        <w:numPr>
          <w:ilvl w:val="0"/>
          <w:numId w:val="5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Restocked kitchen supplies including food products and utensils.</w:t>
      </w:r>
    </w:p>
    <w:p w14:paraId="026151C9" w14:textId="77777777" w:rsidR="00C73AFB" w:rsidRPr="00C73AFB" w:rsidRDefault="00C73AFB" w:rsidP="00C73AFB">
      <w:pPr>
        <w:pStyle w:val="divdocumentulli"/>
        <w:numPr>
          <w:ilvl w:val="0"/>
          <w:numId w:val="5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Cleaned restaurant area by sweeping floors, wiping </w:t>
      </w:r>
      <w:proofErr w:type="gramStart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tables</w:t>
      </w:r>
      <w:proofErr w:type="gramEnd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and emptying trash receptacles.</w:t>
      </w:r>
    </w:p>
    <w:p w14:paraId="6A8B32D5" w14:textId="77777777" w:rsidR="00C73AFB" w:rsidRPr="00C73AFB" w:rsidRDefault="00C73AFB" w:rsidP="00C73AFB">
      <w:pPr>
        <w:pStyle w:val="divdocumentulli"/>
        <w:numPr>
          <w:ilvl w:val="0"/>
          <w:numId w:val="5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Educated customers on menu items, product ingredients and nutritional values.</w:t>
      </w:r>
    </w:p>
    <w:p w14:paraId="7929F2AA" w14:textId="77777777" w:rsidR="00C73AFB" w:rsidRPr="00C73AFB" w:rsidRDefault="00C73AFB" w:rsidP="00C73AFB">
      <w:pPr>
        <w:pStyle w:val="divdocumentulli"/>
        <w:numPr>
          <w:ilvl w:val="0"/>
          <w:numId w:val="5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Followed all safety guidelines while operating equipment such as slicers, </w:t>
      </w:r>
      <w:proofErr w:type="gramStart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fryers</w:t>
      </w:r>
      <w:proofErr w:type="gramEnd"/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and ovens.</w:t>
      </w:r>
    </w:p>
    <w:p w14:paraId="594F5A12" w14:textId="77777777" w:rsidR="00C73AFB" w:rsidRPr="00C73AFB" w:rsidRDefault="00C73AFB" w:rsidP="00C73AFB">
      <w:pPr>
        <w:pStyle w:val="divdocumentulli"/>
        <w:numPr>
          <w:ilvl w:val="0"/>
          <w:numId w:val="5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Provided excellent customer service to maintain a positive atmosphere for guests.</w:t>
      </w:r>
    </w:p>
    <w:p w14:paraId="543F372F" w14:textId="77777777" w:rsidR="00C73AFB" w:rsidRPr="00C73AFB" w:rsidRDefault="00C73AFB" w:rsidP="00C73AFB">
      <w:pPr>
        <w:pStyle w:val="divdocumentulli"/>
        <w:numPr>
          <w:ilvl w:val="0"/>
          <w:numId w:val="5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Adhered to health department regulations regarding food handling procedures.</w:t>
      </w:r>
    </w:p>
    <w:p w14:paraId="1834ED54" w14:textId="77777777" w:rsidR="00C73AFB" w:rsidRPr="00C73AFB" w:rsidRDefault="00C73AFB" w:rsidP="00C73AFB">
      <w:pPr>
        <w:pStyle w:val="divdocumentulli"/>
        <w:numPr>
          <w:ilvl w:val="0"/>
          <w:numId w:val="5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73AFB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Completed opening and closing tasks such as setting up workstations, cleaning surfaces and restocking supplies.</w:t>
      </w:r>
    </w:p>
    <w:p w14:paraId="6796ADEC" w14:textId="77777777" w:rsidR="00C73AFB" w:rsidRPr="00DC0E28" w:rsidRDefault="00C73AFB" w:rsidP="00C73AFB">
      <w:pPr>
        <w:pStyle w:val="divdocumentulli"/>
        <w:spacing w:line="200" w:lineRule="atLeast"/>
        <w:ind w:left="860" w:right="400"/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</w:pPr>
    </w:p>
    <w:p w14:paraId="6255D0E1" w14:textId="59B7FF7E" w:rsidR="00DC0E28" w:rsidRPr="00DC0E28" w:rsidRDefault="00C73AFB" w:rsidP="00DC0E28">
      <w:pPr>
        <w:pStyle w:val="divdocumentsinglecolumn"/>
        <w:pBdr>
          <w:left w:val="none" w:sz="0" w:space="0" w:color="auto"/>
          <w:right w:val="none" w:sz="0" w:space="0" w:color="auto"/>
        </w:pBdr>
        <w:spacing w:line="200" w:lineRule="atLeast"/>
        <w:ind w:left="400" w:right="400"/>
        <w:jc w:val="center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Shift </w:t>
      </w:r>
      <w:proofErr w:type="spellStart"/>
      <w:r>
        <w:rPr>
          <w:rStyle w:val="spanjobtitle"/>
          <w:rFonts w:ascii="Century Gothic" w:eastAsia="Century Gothic" w:hAnsi="Century Gothic" w:cs="Century Gothic"/>
          <w:color w:val="000000" w:themeColor="text1"/>
          <w:sz w:val="16"/>
          <w:szCs w:val="16"/>
        </w:rPr>
        <w:t>Leader</w:t>
      </w:r>
      <w:r w:rsidR="00DC0E28"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McDonald’s</w:t>
      </w:r>
      <w:proofErr w:type="spellEnd"/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</w:t>
      </w:r>
      <w:r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Fort Myers, FL</w:t>
      </w:r>
      <w:r w:rsidR="00DC0E28" w:rsidRPr="00DC0E28">
        <w:rPr>
          <w:rStyle w:val="sprtr"/>
          <w:rFonts w:ascii="Century Gothic" w:eastAsia="Century Gothic" w:hAnsi="Century Gothic" w:cs="Century Gothic"/>
          <w:color w:val="000000" w:themeColor="text1"/>
          <w:sz w:val="16"/>
          <w:szCs w:val="16"/>
        </w:rPr>
        <w:t>|</w:t>
      </w:r>
      <w:r w:rsidR="00520FE0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11/2020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- 0</w:t>
      </w:r>
      <w:r w:rsidR="00520FE0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7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/20</w:t>
      </w:r>
      <w:r w:rsidR="00520FE0"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21</w:t>
      </w:r>
      <w:r w:rsidR="00DC0E28" w:rsidRPr="00DC0E28">
        <w:rPr>
          <w:rStyle w:val="singlecolumnspanpaddedlinenth-child1"/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</w:t>
      </w:r>
    </w:p>
    <w:p w14:paraId="3302BC12" w14:textId="77777777" w:rsidR="00520FE0" w:rsidRPr="00520FE0" w:rsidRDefault="00520FE0" w:rsidP="00520FE0">
      <w:pPr>
        <w:pStyle w:val="divdocumentulli"/>
        <w:numPr>
          <w:ilvl w:val="0"/>
          <w:numId w:val="7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  <w:t>E</w:t>
      </w:r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nsured staff was properly trained on all aspects of their job duties, including safety protocols.</w:t>
      </w:r>
    </w:p>
    <w:p w14:paraId="0AF5C4FA" w14:textId="77777777" w:rsidR="00520FE0" w:rsidRPr="00520FE0" w:rsidRDefault="00520FE0" w:rsidP="00520FE0">
      <w:pPr>
        <w:pStyle w:val="divdocumentulli"/>
        <w:numPr>
          <w:ilvl w:val="0"/>
          <w:numId w:val="7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Monitored employee performance to ensure compliance with company policies and procedures.</w:t>
      </w:r>
    </w:p>
    <w:p w14:paraId="11925469" w14:textId="77777777" w:rsidR="00520FE0" w:rsidRPr="00520FE0" w:rsidRDefault="00520FE0" w:rsidP="00520FE0">
      <w:pPr>
        <w:pStyle w:val="divdocumentulli"/>
        <w:numPr>
          <w:ilvl w:val="0"/>
          <w:numId w:val="7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Provided exceptional customer service and maintained a positive attitude throughout the shift.</w:t>
      </w:r>
    </w:p>
    <w:p w14:paraId="35BCEC5A" w14:textId="77777777" w:rsidR="00520FE0" w:rsidRPr="00520FE0" w:rsidRDefault="00520FE0" w:rsidP="00520FE0">
      <w:pPr>
        <w:pStyle w:val="divdocumentulli"/>
        <w:numPr>
          <w:ilvl w:val="0"/>
          <w:numId w:val="7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Assisted in training new employees on shift operations.</w:t>
      </w:r>
    </w:p>
    <w:p w14:paraId="2BC418FB" w14:textId="77777777" w:rsidR="00520FE0" w:rsidRPr="00520FE0" w:rsidRDefault="00520FE0" w:rsidP="00520FE0">
      <w:pPr>
        <w:pStyle w:val="divdocumentulli"/>
        <w:numPr>
          <w:ilvl w:val="0"/>
          <w:numId w:val="7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Resolved customer complaints promptly and professionally.</w:t>
      </w:r>
    </w:p>
    <w:p w14:paraId="1CFF1852" w14:textId="77777777" w:rsidR="00520FE0" w:rsidRPr="00520FE0" w:rsidRDefault="00520FE0" w:rsidP="00520FE0">
      <w:pPr>
        <w:pStyle w:val="divdocumentulli"/>
        <w:numPr>
          <w:ilvl w:val="0"/>
          <w:numId w:val="7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Maintained an organized work environment by delegating tasks to staff as needed.</w:t>
      </w:r>
    </w:p>
    <w:p w14:paraId="0154D20B" w14:textId="77777777" w:rsidR="00520FE0" w:rsidRPr="00520FE0" w:rsidRDefault="00520FE0" w:rsidP="00520FE0">
      <w:pPr>
        <w:pStyle w:val="divdocumentulli"/>
        <w:numPr>
          <w:ilvl w:val="0"/>
          <w:numId w:val="7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Inspected food preparation areas to ensure proper sanitation standards were </w:t>
      </w:r>
      <w:proofErr w:type="gramStart"/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met at all times</w:t>
      </w:r>
      <w:proofErr w:type="gramEnd"/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.</w:t>
      </w:r>
    </w:p>
    <w:p w14:paraId="2E0A91B7" w14:textId="77777777" w:rsidR="00520FE0" w:rsidRPr="00520FE0" w:rsidRDefault="00520FE0" w:rsidP="00520FE0">
      <w:pPr>
        <w:pStyle w:val="divdocumentulli"/>
        <w:numPr>
          <w:ilvl w:val="0"/>
          <w:numId w:val="7"/>
        </w:numPr>
        <w:spacing w:line="200" w:lineRule="atLeast"/>
        <w:ind w:left="860" w:right="400" w:hanging="183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20FE0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Verified that cash drawers contained correct amounts of money during opening and closing shifts.</w:t>
      </w:r>
    </w:p>
    <w:p w14:paraId="0A8A3E3F" w14:textId="6684E947" w:rsidR="00DC0E28" w:rsidRPr="00DC0E28" w:rsidRDefault="00DC0E28" w:rsidP="00520FE0">
      <w:pPr>
        <w:pStyle w:val="divdocumentulli"/>
        <w:spacing w:line="200" w:lineRule="atLeast"/>
        <w:ind w:left="677" w:right="400"/>
        <w:rPr>
          <w:rStyle w:val="span"/>
          <w:rFonts w:ascii="Century Gothic" w:eastAsia="Century Gothic" w:hAnsi="Century Gothic" w:cs="Century Gothic"/>
          <w:color w:val="000000" w:themeColor="text1"/>
          <w:sz w:val="16"/>
          <w:szCs w:val="16"/>
        </w:rPr>
      </w:pPr>
    </w:p>
    <w:p w14:paraId="7482B8E5" w14:textId="77777777" w:rsidR="00DC0E28" w:rsidRPr="00DC0E28" w:rsidRDefault="00DC0E28" w:rsidP="00DC0E28">
      <w:pPr>
        <w:pStyle w:val="divdocumentheading"/>
        <w:tabs>
          <w:tab w:val="left" w:pos="4060"/>
          <w:tab w:val="left" w:pos="11760"/>
        </w:tabs>
        <w:spacing w:line="200" w:lineRule="atLeast"/>
        <w:jc w:val="center"/>
        <w:rPr>
          <w:rFonts w:ascii="Courier New" w:eastAsia="Courier New" w:hAnsi="Courier New" w:cs="Courier New"/>
          <w:b/>
          <w:bCs/>
          <w:color w:val="000000" w:themeColor="text1"/>
          <w:sz w:val="18"/>
          <w:szCs w:val="18"/>
        </w:rPr>
      </w:pPr>
      <w:r w:rsidRPr="00DC0E28">
        <w:rPr>
          <w:rFonts w:ascii="Courier New" w:eastAsia="Courier New" w:hAnsi="Courier New" w:cs="Courier New"/>
          <w:b/>
          <w:bCs/>
          <w:color w:val="000000" w:themeColor="text1"/>
          <w:sz w:val="18"/>
          <w:szCs w:val="18"/>
        </w:rPr>
        <w:t xml:space="preserve"> </w:t>
      </w:r>
      <w:r w:rsidRPr="00DC0E28">
        <w:rPr>
          <w:rFonts w:ascii="Courier New" w:eastAsia="Courier New" w:hAnsi="Courier New" w:cs="Courier New"/>
          <w:strike/>
          <w:color w:val="000000" w:themeColor="text1"/>
        </w:rPr>
        <w:tab/>
      </w:r>
      <w:r w:rsidRPr="00DC0E28">
        <w:rPr>
          <w:rStyle w:val="divdocumentdivsectiontitle"/>
          <w:rFonts w:ascii="Courier New" w:eastAsia="Courier New" w:hAnsi="Courier New" w:cs="Courier New"/>
          <w:b/>
          <w:bCs/>
          <w:color w:val="000000" w:themeColor="text1"/>
        </w:rPr>
        <w:t xml:space="preserve">  Education and Training  </w:t>
      </w:r>
      <w:r w:rsidRPr="00DC0E28">
        <w:rPr>
          <w:rFonts w:ascii="Courier New" w:eastAsia="Courier New" w:hAnsi="Courier New" w:cs="Courier New"/>
          <w:strike/>
          <w:color w:val="000000" w:themeColor="text1"/>
        </w:rPr>
        <w:tab/>
      </w:r>
    </w:p>
    <w:p w14:paraId="55FC2A5E" w14:textId="42D6095A" w:rsidR="00DC0E28" w:rsidRPr="00DC0E28" w:rsidRDefault="00520FE0" w:rsidP="00DC0E28">
      <w:pPr>
        <w:pStyle w:val="divdocumentsinglecolumn"/>
        <w:pBdr>
          <w:left w:val="none" w:sz="0" w:space="0" w:color="auto"/>
          <w:right w:val="none" w:sz="0" w:space="0" w:color="auto"/>
        </w:pBdr>
        <w:spacing w:line="200" w:lineRule="atLeast"/>
        <w:ind w:left="400" w:right="400"/>
        <w:jc w:val="center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000000" w:themeColor="text1"/>
          <w:sz w:val="18"/>
          <w:szCs w:val="18"/>
        </w:rPr>
        <w:t>Palm Acres Charter</w:t>
      </w:r>
      <w:r w:rsidR="00DC0E28" w:rsidRPr="00DC0E28">
        <w:rPr>
          <w:rStyle w:val="sprtr"/>
          <w:rFonts w:ascii="Century Gothic" w:eastAsia="Century Gothic" w:hAnsi="Century Gothic" w:cs="Century Gothic"/>
          <w:color w:val="000000" w:themeColor="text1"/>
          <w:sz w:val="18"/>
          <w:szCs w:val="18"/>
        </w:rPr>
        <w:t>  |  </w:t>
      </w:r>
      <w:r w:rsidR="00DC0E28" w:rsidRPr="00DC0E28">
        <w:rPr>
          <w:rStyle w:val="singlecolumnspanpaddedlinenth-child1"/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000000" w:themeColor="text1"/>
          <w:sz w:val="18"/>
          <w:szCs w:val="18"/>
        </w:rPr>
        <w:t>Lehigh Acres</w:t>
      </w:r>
      <w:r w:rsidR="00DC0E28" w:rsidRPr="00DC0E28">
        <w:rPr>
          <w:rStyle w:val="span"/>
          <w:rFonts w:ascii="Century Gothic" w:eastAsia="Century Gothic" w:hAnsi="Century Gothic" w:cs="Century Gothic"/>
          <w:color w:val="000000" w:themeColor="text1"/>
          <w:sz w:val="18"/>
          <w:szCs w:val="18"/>
        </w:rPr>
        <w:t>, FL</w:t>
      </w:r>
    </w:p>
    <w:p w14:paraId="5767FC52" w14:textId="4900EB64" w:rsidR="00497C3D" w:rsidRPr="00C14757" w:rsidRDefault="00520FE0" w:rsidP="00C14757">
      <w:pPr>
        <w:pStyle w:val="spanpaddedline"/>
        <w:spacing w:after="100" w:line="200" w:lineRule="atLeast"/>
        <w:ind w:left="400" w:right="400"/>
        <w:jc w:val="center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>
        <w:rPr>
          <w:rStyle w:val="spandegree"/>
          <w:rFonts w:ascii="Century Gothic" w:eastAsia="Century Gothic" w:hAnsi="Century Gothic" w:cs="Century Gothic"/>
          <w:color w:val="000000" w:themeColor="text1"/>
          <w:sz w:val="18"/>
          <w:szCs w:val="18"/>
        </w:rPr>
        <w:t>High School Diploma</w:t>
      </w:r>
    </w:p>
    <w:sectPr w:rsidR="00497C3D" w:rsidRPr="00C14757">
      <w:pgSz w:w="12240" w:h="15840"/>
      <w:pgMar w:top="240" w:right="240" w:bottom="24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58180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6288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12A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929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CEF3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6E3A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22A2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7E5C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A255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A985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A6B0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CAC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AE56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5A57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661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48DA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3CEA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626F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9647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04B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404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FE32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D49A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D218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5204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E58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7207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1402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D0C4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A423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B603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BECA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FAA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DCA1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E07D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184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5B25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829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32D1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6C14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50B9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D2B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3EE4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8E11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6676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E968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56E8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925E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EE3F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5693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68A3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E8C4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D45F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8E01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B622A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16B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8C52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ECDC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46A5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BEA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881F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FAFD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666E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AD30098"/>
    <w:multiLevelType w:val="hybridMultilevel"/>
    <w:tmpl w:val="BDFC1242"/>
    <w:lvl w:ilvl="0" w:tplc="58180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643D5"/>
    <w:multiLevelType w:val="multilevel"/>
    <w:tmpl w:val="0D18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A62A27"/>
    <w:multiLevelType w:val="multilevel"/>
    <w:tmpl w:val="84D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641EF8"/>
    <w:multiLevelType w:val="multilevel"/>
    <w:tmpl w:val="79C6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46B1F"/>
    <w:multiLevelType w:val="multilevel"/>
    <w:tmpl w:val="AF16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94143">
    <w:abstractNumId w:val="0"/>
  </w:num>
  <w:num w:numId="2" w16cid:durableId="1461924889">
    <w:abstractNumId w:val="1"/>
  </w:num>
  <w:num w:numId="3" w16cid:durableId="1858422765">
    <w:abstractNumId w:val="2"/>
  </w:num>
  <w:num w:numId="4" w16cid:durableId="1700886179">
    <w:abstractNumId w:val="3"/>
  </w:num>
  <w:num w:numId="5" w16cid:durableId="1838615372">
    <w:abstractNumId w:val="4"/>
  </w:num>
  <w:num w:numId="6" w16cid:durableId="619872101">
    <w:abstractNumId w:val="5"/>
  </w:num>
  <w:num w:numId="7" w16cid:durableId="1050880352">
    <w:abstractNumId w:val="6"/>
  </w:num>
  <w:num w:numId="8" w16cid:durableId="1932816241">
    <w:abstractNumId w:val="7"/>
  </w:num>
  <w:num w:numId="9" w16cid:durableId="214514721">
    <w:abstractNumId w:val="8"/>
  </w:num>
  <w:num w:numId="10" w16cid:durableId="921649224">
    <w:abstractNumId w:val="11"/>
  </w:num>
  <w:num w:numId="11" w16cid:durableId="236018908">
    <w:abstractNumId w:val="10"/>
  </w:num>
  <w:num w:numId="12" w16cid:durableId="1205873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28"/>
    <w:rsid w:val="0042492F"/>
    <w:rsid w:val="00497C3D"/>
    <w:rsid w:val="00520FE0"/>
    <w:rsid w:val="00C14757"/>
    <w:rsid w:val="00C73AFB"/>
    <w:rsid w:val="00DC0E28"/>
    <w:rsid w:val="00F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AFB7B"/>
  <w15:chartTrackingRefBased/>
  <w15:docId w15:val="{1A636D94-F312-2742-A7E7-A5392EF2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E28"/>
    <w:pPr>
      <w:spacing w:line="240" w:lineRule="atLeast"/>
      <w:textAlignment w:val="baseline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name">
    <w:name w:val="div_name"/>
    <w:basedOn w:val="Normal"/>
    <w:rsid w:val="00DC0E28"/>
    <w:pPr>
      <w:spacing w:line="760" w:lineRule="atLeast"/>
    </w:pPr>
    <w:rPr>
      <w:rFonts w:ascii="Courier New" w:eastAsia="Courier New" w:hAnsi="Courier New" w:cs="Courier New"/>
      <w:caps/>
      <w:color w:val="00A4C1"/>
      <w:sz w:val="68"/>
      <w:szCs w:val="68"/>
    </w:rPr>
  </w:style>
  <w:style w:type="character" w:customStyle="1" w:styleId="span">
    <w:name w:val="span"/>
    <w:basedOn w:val="DefaultParagraphFont"/>
    <w:rsid w:val="00DC0E28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Normal"/>
    <w:rsid w:val="00DC0E28"/>
    <w:pPr>
      <w:spacing w:line="200" w:lineRule="atLeast"/>
    </w:pPr>
    <w:rPr>
      <w:color w:val="434D54"/>
      <w:sz w:val="18"/>
      <w:szCs w:val="18"/>
    </w:rPr>
  </w:style>
  <w:style w:type="character" w:customStyle="1" w:styleId="sprtr">
    <w:name w:val="sprtr"/>
    <w:basedOn w:val="DefaultParagraphFont"/>
    <w:rsid w:val="00DC0E28"/>
  </w:style>
  <w:style w:type="paragraph" w:customStyle="1" w:styleId="divdocumentheading">
    <w:name w:val="div_document_heading"/>
    <w:basedOn w:val="Normal"/>
    <w:rsid w:val="00DC0E28"/>
    <w:pPr>
      <w:pBdr>
        <w:bottom w:val="none" w:sz="0" w:space="14" w:color="auto"/>
      </w:pBdr>
    </w:pPr>
  </w:style>
  <w:style w:type="character" w:customStyle="1" w:styleId="divdocumentdivsectiontitle">
    <w:name w:val="div_document_div_sectiontitle"/>
    <w:basedOn w:val="DefaultParagraphFont"/>
    <w:rsid w:val="00DC0E28"/>
    <w:rPr>
      <w:color w:val="00A4C1"/>
      <w:sz w:val="24"/>
      <w:szCs w:val="24"/>
    </w:rPr>
  </w:style>
  <w:style w:type="paragraph" w:customStyle="1" w:styleId="divdocumentsinglecolumn">
    <w:name w:val="div_document_singlecolumn"/>
    <w:basedOn w:val="Normal"/>
    <w:rsid w:val="00DC0E28"/>
    <w:pPr>
      <w:pBdr>
        <w:left w:val="none" w:sz="0" w:space="20" w:color="auto"/>
        <w:right w:val="none" w:sz="0" w:space="20" w:color="auto"/>
      </w:pBdr>
    </w:pPr>
  </w:style>
  <w:style w:type="paragraph" w:customStyle="1" w:styleId="divdocumentulli">
    <w:name w:val="div_document_ul_li"/>
    <w:basedOn w:val="Normal"/>
    <w:rsid w:val="00DC0E28"/>
  </w:style>
  <w:style w:type="character" w:customStyle="1" w:styleId="Strong1">
    <w:name w:val="Strong1"/>
    <w:basedOn w:val="DefaultParagraphFont"/>
    <w:rsid w:val="00DC0E28"/>
    <w:rPr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eNormal"/>
    <w:rsid w:val="00DC0E28"/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singlecolumnspanpaddedlinenth-child1">
    <w:name w:val="singlecolumn_span_paddedline_nth-child(1)"/>
    <w:basedOn w:val="DefaultParagraphFont"/>
    <w:rsid w:val="00DC0E28"/>
  </w:style>
  <w:style w:type="character" w:customStyle="1" w:styleId="spanjobtitle">
    <w:name w:val="span_jobtitle"/>
    <w:basedOn w:val="span"/>
    <w:rsid w:val="00DC0E28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DC0E28"/>
  </w:style>
  <w:style w:type="character" w:customStyle="1" w:styleId="spandegree">
    <w:name w:val="span_degree"/>
    <w:basedOn w:val="span"/>
    <w:rsid w:val="00DC0E28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DC0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Kevianna</dc:creator>
  <cp:keywords/>
  <dc:description/>
  <cp:lastModifiedBy>Walker, Kevianna</cp:lastModifiedBy>
  <cp:revision>2</cp:revision>
  <dcterms:created xsi:type="dcterms:W3CDTF">2023-11-20T12:51:00Z</dcterms:created>
  <dcterms:modified xsi:type="dcterms:W3CDTF">2023-11-20T13:15:00Z</dcterms:modified>
</cp:coreProperties>
</file>