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1DC" w:rsidRPr="00DE5C11" w:rsidRDefault="00662020" w:rsidP="00461179">
      <w:pPr>
        <w:spacing w:after="120"/>
        <w:rPr>
          <w:rFonts w:ascii="Tahoma" w:hAnsi="Tahoma" w:cs="Tahoma"/>
          <w:b/>
          <w:i/>
          <w:sz w:val="40"/>
          <w:szCs w:val="21"/>
        </w:rPr>
      </w:pPr>
      <w:r>
        <w:rPr>
          <w:rFonts w:ascii="Tahoma" w:hAnsi="Tahoma" w:cs="Tahoma"/>
          <w:b/>
          <w:i/>
          <w:noProof/>
          <w:sz w:val="40"/>
          <w:szCs w:val="21"/>
        </w:rPr>
        <w:pict>
          <v:roundrect id="_x0000_s1026" style="position:absolute;margin-left:-5.8pt;margin-top:-33.55pt;width:120.2pt;height:105.1pt;z-index:251660288" arcsize="10923f">
            <v:textbox>
              <w:txbxContent>
                <w:p w:rsidR="005541DC" w:rsidRPr="00E72B26" w:rsidRDefault="0047362F" w:rsidP="0047362F">
                  <w:pPr>
                    <w:rPr>
                      <w:sz w:val="36"/>
                    </w:rPr>
                  </w:pPr>
                  <w:r>
                    <w:rPr>
                      <w:noProof/>
                      <w:sz w:val="36"/>
                    </w:rPr>
                    <w:drawing>
                      <wp:inline distT="0" distB="0" distL="0" distR="0">
                        <wp:extent cx="1213485" cy="1213485"/>
                        <wp:effectExtent l="19050" t="0" r="5715" b="0"/>
                        <wp:docPr id="1" name="Picture 1" descr="C:\Users\Welcome.Welcome-PC\Desktop\ricky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Welcome.Welcome-PC\Desktop\ricky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3485" cy="12134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spellStart"/>
                  <w:proofErr w:type="gramStart"/>
                  <w:r w:rsidR="005541DC" w:rsidRPr="00E72B26">
                    <w:rPr>
                      <w:sz w:val="36"/>
                    </w:rPr>
                    <w:t>oto</w:t>
                  </w:r>
                  <w:proofErr w:type="spellEnd"/>
                  <w:proofErr w:type="gramEnd"/>
                </w:p>
              </w:txbxContent>
            </v:textbox>
          </v:roundrect>
        </w:pict>
      </w:r>
    </w:p>
    <w:p w:rsidR="005541DC" w:rsidRDefault="005541DC" w:rsidP="00461179">
      <w:pPr>
        <w:spacing w:after="120"/>
        <w:rPr>
          <w:rFonts w:ascii="Tahoma" w:hAnsi="Tahoma" w:cs="Tahoma"/>
          <w:sz w:val="21"/>
          <w:szCs w:val="21"/>
        </w:rPr>
      </w:pPr>
    </w:p>
    <w:p w:rsidR="00B21FC0" w:rsidRPr="00DE5C11" w:rsidRDefault="00B21FC0" w:rsidP="00461179">
      <w:pPr>
        <w:spacing w:after="120"/>
        <w:rPr>
          <w:rFonts w:ascii="Tahoma" w:hAnsi="Tahoma" w:cs="Tahoma"/>
          <w:sz w:val="21"/>
          <w:szCs w:val="21"/>
        </w:rPr>
      </w:pPr>
    </w:p>
    <w:p w:rsidR="005541DC" w:rsidRPr="00DB7431" w:rsidRDefault="0047362F" w:rsidP="00461179">
      <w:pPr>
        <w:spacing w:after="120"/>
        <w:rPr>
          <w:rFonts w:ascii="Arial Black" w:hAnsi="Arial Black" w:cs="Tahoma"/>
          <w:b/>
          <w:sz w:val="28"/>
          <w:szCs w:val="28"/>
        </w:rPr>
      </w:pPr>
      <w:r w:rsidRPr="00DB7431">
        <w:rPr>
          <w:rFonts w:ascii="Arial Black" w:hAnsi="Arial Black" w:cs="Tahoma"/>
          <w:sz w:val="28"/>
          <w:szCs w:val="28"/>
        </w:rPr>
        <w:t xml:space="preserve">Ricky </w:t>
      </w:r>
      <w:proofErr w:type="spellStart"/>
      <w:r w:rsidRPr="00DB7431">
        <w:rPr>
          <w:rFonts w:ascii="Arial Black" w:hAnsi="Arial Black" w:cs="Tahoma"/>
          <w:sz w:val="28"/>
          <w:szCs w:val="28"/>
        </w:rPr>
        <w:t>Baraquio</w:t>
      </w:r>
      <w:proofErr w:type="spellEnd"/>
      <w:r w:rsidRPr="00DB7431">
        <w:rPr>
          <w:rFonts w:ascii="Arial Black" w:hAnsi="Arial Black" w:cs="Tahoma"/>
          <w:sz w:val="28"/>
          <w:szCs w:val="28"/>
        </w:rPr>
        <w:t xml:space="preserve"> </w:t>
      </w:r>
      <w:proofErr w:type="spellStart"/>
      <w:r w:rsidRPr="00DB7431">
        <w:rPr>
          <w:rFonts w:ascii="Arial Black" w:hAnsi="Arial Black" w:cs="Tahoma"/>
          <w:sz w:val="28"/>
          <w:szCs w:val="28"/>
        </w:rPr>
        <w:t>Caburnay</w:t>
      </w:r>
      <w:proofErr w:type="spellEnd"/>
    </w:p>
    <w:p w:rsidR="00B21FC0" w:rsidRPr="00497182" w:rsidRDefault="00DE6646" w:rsidP="00461179">
      <w:pPr>
        <w:spacing w:after="120"/>
        <w:rPr>
          <w:rFonts w:ascii="Arial Rounded MT Bold" w:hAnsi="Arial Rounded MT Bold" w:cs="Tahoma"/>
        </w:rPr>
      </w:pPr>
      <w:r w:rsidRPr="00E80C91">
        <w:rPr>
          <w:rFonts w:ascii="Bahnschrift Condensed" w:hAnsi="Bahnschrift Condensed" w:cs="Tahoma"/>
          <w:sz w:val="28"/>
          <w:szCs w:val="28"/>
        </w:rPr>
        <w:t>Position</w:t>
      </w:r>
      <w:r w:rsidR="0047362F" w:rsidRPr="00E80C91">
        <w:rPr>
          <w:rFonts w:ascii="Bahnschrift Condensed" w:hAnsi="Bahnschrift Condensed" w:cs="Tahoma"/>
          <w:sz w:val="28"/>
          <w:szCs w:val="28"/>
        </w:rPr>
        <w:t xml:space="preserve"> </w:t>
      </w:r>
      <w:r w:rsidR="00CC6464">
        <w:rPr>
          <w:rFonts w:ascii="Tahoma" w:hAnsi="Tahoma" w:cs="Tahoma"/>
          <w:szCs w:val="21"/>
        </w:rPr>
        <w:t xml:space="preserve"> :  </w:t>
      </w:r>
      <w:r w:rsidR="00E12973">
        <w:rPr>
          <w:rFonts w:ascii="Arial Rounded MT Bold" w:hAnsi="Arial Rounded MT Bold" w:cs="Tahoma"/>
        </w:rPr>
        <w:t>GSE</w:t>
      </w:r>
      <w:r w:rsidR="00D63C1B">
        <w:rPr>
          <w:rFonts w:ascii="Arial Rounded MT Bold" w:hAnsi="Arial Rounded MT Bold" w:cs="Tahoma"/>
        </w:rPr>
        <w:t xml:space="preserve"> Diesel Technician</w:t>
      </w:r>
    </w:p>
    <w:p w:rsidR="006D1F9C" w:rsidRPr="007D2737" w:rsidRDefault="006D1F9C" w:rsidP="006D1F9C">
      <w:pPr>
        <w:spacing w:after="120"/>
        <w:rPr>
          <w:rFonts w:ascii="Arial Rounded MT Bold" w:hAnsi="Arial Rounded MT Bold" w:cs="Tahoma"/>
          <w:sz w:val="21"/>
          <w:szCs w:val="21"/>
        </w:rPr>
      </w:pPr>
      <w:r w:rsidRPr="00E80C91">
        <w:rPr>
          <w:rFonts w:ascii="Bahnschrift Condensed" w:hAnsi="Bahnschrift Condensed" w:cs="Tahoma"/>
          <w:sz w:val="28"/>
          <w:szCs w:val="28"/>
        </w:rPr>
        <w:t>Mobile</w:t>
      </w:r>
      <w:r w:rsidRPr="00E80C91">
        <w:rPr>
          <w:rFonts w:ascii="Tahoma" w:hAnsi="Tahoma" w:cs="Tahoma"/>
          <w:sz w:val="28"/>
          <w:szCs w:val="28"/>
        </w:rPr>
        <w:t xml:space="preserve"> </w:t>
      </w:r>
      <w:r w:rsidR="00751327">
        <w:rPr>
          <w:rFonts w:ascii="Tahoma" w:hAnsi="Tahoma" w:cs="Tahoma"/>
          <w:sz w:val="21"/>
          <w:szCs w:val="21"/>
        </w:rPr>
        <w:t xml:space="preserve">   </w:t>
      </w:r>
      <w:r w:rsidR="00CC6464">
        <w:rPr>
          <w:rFonts w:ascii="Tahoma" w:hAnsi="Tahoma" w:cs="Tahoma"/>
          <w:sz w:val="21"/>
          <w:szCs w:val="21"/>
        </w:rPr>
        <w:t xml:space="preserve">  </w:t>
      </w:r>
      <w:r>
        <w:rPr>
          <w:rFonts w:ascii="Tahoma" w:hAnsi="Tahoma" w:cs="Tahoma"/>
          <w:sz w:val="21"/>
          <w:szCs w:val="21"/>
        </w:rPr>
        <w:t xml:space="preserve">: </w:t>
      </w:r>
      <w:r w:rsidR="00FA1FA0" w:rsidRPr="007D2737">
        <w:rPr>
          <w:rFonts w:ascii="Arial Rounded MT Bold" w:hAnsi="Arial Rounded MT Bold" w:cs="Tahoma"/>
        </w:rPr>
        <w:t>0</w:t>
      </w:r>
      <w:r w:rsidRPr="007D2737">
        <w:rPr>
          <w:rFonts w:ascii="Arial Rounded MT Bold" w:hAnsi="Arial Rounded MT Bold" w:cs="Tahoma"/>
        </w:rPr>
        <w:t>210456837</w:t>
      </w:r>
    </w:p>
    <w:p w:rsidR="00093DE5" w:rsidRPr="009A51C8" w:rsidRDefault="00751327" w:rsidP="00461179">
      <w:pPr>
        <w:spacing w:after="120"/>
        <w:rPr>
          <w:rFonts w:ascii="Arial Rounded MT Bold" w:hAnsi="Arial Rounded MT Bold" w:cs="Tahoma"/>
          <w:color w:val="000000" w:themeColor="text1"/>
        </w:rPr>
      </w:pPr>
      <w:r w:rsidRPr="00E80C91">
        <w:rPr>
          <w:rFonts w:ascii="Bahnschrift Condensed" w:hAnsi="Bahnschrift Condensed" w:cs="Tahoma"/>
          <w:sz w:val="28"/>
          <w:szCs w:val="28"/>
        </w:rPr>
        <w:t>Email</w:t>
      </w:r>
      <w:r w:rsidRPr="00E80C91">
        <w:rPr>
          <w:rFonts w:ascii="Bahnschrift Condensed" w:hAnsi="Bahnschrift Condensed" w:cs="Tahoma"/>
        </w:rPr>
        <w:tab/>
      </w:r>
      <w:r>
        <w:rPr>
          <w:rFonts w:ascii="Tahoma" w:hAnsi="Tahoma" w:cs="Tahoma"/>
          <w:sz w:val="21"/>
          <w:szCs w:val="21"/>
        </w:rPr>
        <w:t xml:space="preserve"> </w:t>
      </w:r>
      <w:r w:rsidR="00CC6464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 </w:t>
      </w:r>
      <w:r w:rsidR="00CC6464">
        <w:rPr>
          <w:rFonts w:ascii="Tahoma" w:hAnsi="Tahoma" w:cs="Tahoma"/>
          <w:sz w:val="21"/>
          <w:szCs w:val="21"/>
        </w:rPr>
        <w:t xml:space="preserve"> </w:t>
      </w:r>
      <w:r w:rsidR="006D1F9C">
        <w:rPr>
          <w:rFonts w:ascii="Tahoma" w:hAnsi="Tahoma" w:cs="Tahoma"/>
          <w:sz w:val="21"/>
          <w:szCs w:val="21"/>
        </w:rPr>
        <w:t xml:space="preserve">: </w:t>
      </w:r>
      <w:hyperlink r:id="rId12" w:history="1">
        <w:r w:rsidR="00093DE5" w:rsidRPr="007D2737">
          <w:rPr>
            <w:rStyle w:val="Hyperlink"/>
            <w:rFonts w:ascii="Arial Rounded MT Bold" w:hAnsi="Arial Rounded MT Bold" w:cs="Tahoma"/>
            <w:color w:val="000000" w:themeColor="text1"/>
            <w:u w:val="none"/>
          </w:rPr>
          <w:t>rickycaburnay1988@yahoo.com</w:t>
        </w:r>
      </w:hyperlink>
    </w:p>
    <w:p w:rsidR="00F474C1" w:rsidRPr="003D39DE" w:rsidRDefault="00F474C1" w:rsidP="00F474C1">
      <w:pPr>
        <w:pBdr>
          <w:bottom w:val="single" w:sz="8" w:space="1" w:color="E36C0A" w:themeColor="accent6" w:themeShade="BF"/>
        </w:pBdr>
        <w:rPr>
          <w:rFonts w:ascii="Tahoma" w:hAnsi="Tahoma" w:cs="Tahoma"/>
          <w:b/>
          <w:color w:val="E36C0A" w:themeColor="accent6" w:themeShade="BF"/>
          <w:sz w:val="36"/>
          <w:szCs w:val="36"/>
        </w:rPr>
      </w:pPr>
      <w:r w:rsidRPr="003D39DE">
        <w:rPr>
          <w:rFonts w:ascii="Tahoma" w:hAnsi="Tahoma" w:cs="Tahoma"/>
          <w:b/>
          <w:color w:val="E36C0A" w:themeColor="accent6" w:themeShade="BF"/>
          <w:sz w:val="36"/>
          <w:szCs w:val="36"/>
        </w:rPr>
        <w:t>PROFILE SUMMARY</w:t>
      </w:r>
    </w:p>
    <w:p w:rsidR="00F474C1" w:rsidRPr="007A3725" w:rsidRDefault="00F474C1" w:rsidP="00F474C1">
      <w:pPr>
        <w:rPr>
          <w:rFonts w:ascii="Tahoma" w:hAnsi="Tahoma" w:cs="Tahoma"/>
          <w:b/>
          <w:sz w:val="22"/>
          <w:szCs w:val="22"/>
          <w:u w:val="single"/>
        </w:rPr>
      </w:pPr>
    </w:p>
    <w:p w:rsidR="00F474C1" w:rsidRPr="00760248" w:rsidRDefault="00F474C1" w:rsidP="00760248">
      <w:pPr>
        <w:pStyle w:val="ListParagraph"/>
        <w:numPr>
          <w:ilvl w:val="0"/>
          <w:numId w:val="44"/>
        </w:numPr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 xml:space="preserve">Total years of experience - </w:t>
      </w:r>
      <w:r w:rsidR="0047362F">
        <w:rPr>
          <w:rFonts w:ascii="Tahoma" w:hAnsi="Tahoma" w:cs="Tahoma"/>
          <w:sz w:val="22"/>
          <w:szCs w:val="22"/>
        </w:rPr>
        <w:t xml:space="preserve"> </w:t>
      </w:r>
      <w:r w:rsidR="003D6617">
        <w:rPr>
          <w:rFonts w:ascii="Tahoma" w:hAnsi="Tahoma" w:cs="Tahoma"/>
          <w:sz w:val="22"/>
          <w:szCs w:val="22"/>
        </w:rPr>
        <w:t>GSE – 12 years</w:t>
      </w:r>
      <w:r w:rsidR="006B2336">
        <w:rPr>
          <w:rFonts w:ascii="Tahoma" w:hAnsi="Tahoma" w:cs="Tahoma"/>
          <w:sz w:val="22"/>
          <w:szCs w:val="22"/>
        </w:rPr>
        <w:t xml:space="preserve"> and 3 years Hyundai car dealership</w:t>
      </w:r>
    </w:p>
    <w:p w:rsidR="00F474C1" w:rsidRPr="00E950C6" w:rsidRDefault="00F474C1" w:rsidP="00F474C1">
      <w:pPr>
        <w:pStyle w:val="ListParagraph"/>
        <w:numPr>
          <w:ilvl w:val="1"/>
          <w:numId w:val="44"/>
        </w:numPr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>Engine</w:t>
      </w:r>
      <w:r w:rsidR="00FD682F">
        <w:rPr>
          <w:rFonts w:ascii="Tahoma" w:hAnsi="Tahoma" w:cs="Tahoma"/>
          <w:sz w:val="22"/>
          <w:szCs w:val="22"/>
        </w:rPr>
        <w:t xml:space="preserve"> </w:t>
      </w:r>
    </w:p>
    <w:p w:rsidR="00F474C1" w:rsidRPr="00E950C6" w:rsidRDefault="00F474C1" w:rsidP="00F474C1">
      <w:pPr>
        <w:pStyle w:val="ListParagraph"/>
        <w:numPr>
          <w:ilvl w:val="1"/>
          <w:numId w:val="44"/>
        </w:numPr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 xml:space="preserve">Under </w:t>
      </w:r>
      <w:r w:rsidR="00AF46B2">
        <w:rPr>
          <w:rFonts w:ascii="Tahoma" w:hAnsi="Tahoma" w:cs="Tahoma"/>
          <w:sz w:val="22"/>
          <w:szCs w:val="22"/>
        </w:rPr>
        <w:t>carriage</w:t>
      </w:r>
      <w:r w:rsidR="00FD682F">
        <w:rPr>
          <w:rFonts w:ascii="Tahoma" w:hAnsi="Tahoma" w:cs="Tahoma"/>
          <w:sz w:val="22"/>
          <w:szCs w:val="22"/>
        </w:rPr>
        <w:t xml:space="preserve"> </w:t>
      </w:r>
    </w:p>
    <w:p w:rsidR="00F474C1" w:rsidRPr="00E950C6" w:rsidRDefault="00AF46B2" w:rsidP="00F474C1">
      <w:pPr>
        <w:pStyle w:val="ListParagraph"/>
        <w:numPr>
          <w:ilvl w:val="1"/>
          <w:numId w:val="44"/>
        </w:numPr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>Hydraulic</w:t>
      </w:r>
    </w:p>
    <w:p w:rsidR="00F474C1" w:rsidRPr="00AF46B2" w:rsidRDefault="00AF46B2" w:rsidP="00F474C1">
      <w:pPr>
        <w:pStyle w:val="ListParagraph"/>
        <w:numPr>
          <w:ilvl w:val="1"/>
          <w:numId w:val="44"/>
        </w:numPr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>Gearbox</w:t>
      </w:r>
    </w:p>
    <w:p w:rsidR="00AF46B2" w:rsidRPr="000D763E" w:rsidRDefault="00AF46B2" w:rsidP="00F474C1">
      <w:pPr>
        <w:pStyle w:val="ListParagraph"/>
        <w:numPr>
          <w:ilvl w:val="1"/>
          <w:numId w:val="44"/>
        </w:numPr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>Power train</w:t>
      </w:r>
    </w:p>
    <w:p w:rsidR="00F474C1" w:rsidRPr="00E950C6" w:rsidRDefault="00F474C1" w:rsidP="00F474C1">
      <w:pPr>
        <w:pStyle w:val="ListParagraph"/>
        <w:numPr>
          <w:ilvl w:val="1"/>
          <w:numId w:val="44"/>
        </w:numPr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>Electrical skills</w:t>
      </w:r>
    </w:p>
    <w:p w:rsidR="00F474C1" w:rsidRPr="00E950C6" w:rsidRDefault="00F474C1" w:rsidP="00F474C1">
      <w:pPr>
        <w:pStyle w:val="ListParagraph"/>
        <w:numPr>
          <w:ilvl w:val="0"/>
          <w:numId w:val="44"/>
        </w:numPr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>Overhauling experience</w:t>
      </w:r>
    </w:p>
    <w:p w:rsidR="00F474C1" w:rsidRPr="00D92DBD" w:rsidRDefault="00F474C1" w:rsidP="00F474C1">
      <w:pPr>
        <w:pStyle w:val="ListParagraph"/>
        <w:numPr>
          <w:ilvl w:val="1"/>
          <w:numId w:val="44"/>
        </w:numPr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>Engine</w:t>
      </w:r>
    </w:p>
    <w:p w:rsidR="00D92DBD" w:rsidRPr="00D92DBD" w:rsidRDefault="00D92DBD" w:rsidP="00F474C1">
      <w:pPr>
        <w:pStyle w:val="ListParagraph"/>
        <w:numPr>
          <w:ilvl w:val="1"/>
          <w:numId w:val="44"/>
        </w:numPr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>Hydraulic Pump</w:t>
      </w:r>
    </w:p>
    <w:p w:rsidR="00D92DBD" w:rsidRPr="00E950C6" w:rsidRDefault="00D92DBD" w:rsidP="00F474C1">
      <w:pPr>
        <w:pStyle w:val="ListParagraph"/>
        <w:numPr>
          <w:ilvl w:val="1"/>
          <w:numId w:val="44"/>
        </w:numPr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>Control Valve</w:t>
      </w:r>
    </w:p>
    <w:p w:rsidR="00F474C1" w:rsidRPr="00E950C6" w:rsidRDefault="00F36997" w:rsidP="00F474C1">
      <w:pPr>
        <w:pStyle w:val="ListParagraph"/>
        <w:numPr>
          <w:ilvl w:val="1"/>
          <w:numId w:val="44"/>
        </w:numPr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>Gearbox</w:t>
      </w:r>
    </w:p>
    <w:p w:rsidR="00F474C1" w:rsidRPr="00E950C6" w:rsidRDefault="00F474C1" w:rsidP="00F474C1">
      <w:pPr>
        <w:pStyle w:val="ListParagraph"/>
        <w:numPr>
          <w:ilvl w:val="1"/>
          <w:numId w:val="44"/>
        </w:numPr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 xml:space="preserve">Differential </w:t>
      </w:r>
    </w:p>
    <w:p w:rsidR="00F474C1" w:rsidRPr="006B1F76" w:rsidRDefault="00F474C1" w:rsidP="00F474C1">
      <w:pPr>
        <w:pStyle w:val="ListParagraph"/>
        <w:numPr>
          <w:ilvl w:val="0"/>
          <w:numId w:val="44"/>
        </w:numPr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 xml:space="preserve">Diagnostic Tools used </w:t>
      </w:r>
    </w:p>
    <w:p w:rsidR="00952FBB" w:rsidRPr="003C32B2" w:rsidRDefault="00952FBB" w:rsidP="00F474C1">
      <w:pPr>
        <w:pStyle w:val="ListParagraph"/>
        <w:numPr>
          <w:ilvl w:val="0"/>
          <w:numId w:val="44"/>
        </w:numPr>
        <w:rPr>
          <w:rFonts w:ascii="Tahoma" w:hAnsi="Tahoma" w:cs="Tahoma"/>
          <w:b/>
          <w:sz w:val="22"/>
          <w:szCs w:val="22"/>
          <w:u w:val="single"/>
        </w:rPr>
      </w:pPr>
      <w:r w:rsidRPr="003C32B2">
        <w:rPr>
          <w:rFonts w:ascii="Tahoma" w:hAnsi="Tahoma" w:cs="Tahoma"/>
          <w:b/>
          <w:sz w:val="22"/>
          <w:szCs w:val="22"/>
          <w:u w:val="single"/>
        </w:rPr>
        <w:t xml:space="preserve">Work exposure: </w:t>
      </w:r>
    </w:p>
    <w:p w:rsidR="00952FBB" w:rsidRDefault="00952FBB" w:rsidP="00952FBB">
      <w:pPr>
        <w:pStyle w:val="ListParagraph"/>
        <w:numPr>
          <w:ilvl w:val="1"/>
          <w:numId w:val="44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Field Service (</w:t>
      </w:r>
      <w:r w:rsidR="00714147">
        <w:rPr>
          <w:rFonts w:ascii="Tahoma" w:hAnsi="Tahoma" w:cs="Tahoma"/>
          <w:sz w:val="22"/>
          <w:szCs w:val="22"/>
        </w:rPr>
        <w:t xml:space="preserve">total </w:t>
      </w:r>
      <w:r>
        <w:rPr>
          <w:rFonts w:ascii="Tahoma" w:hAnsi="Tahoma" w:cs="Tahoma"/>
          <w:sz w:val="22"/>
          <w:szCs w:val="22"/>
        </w:rPr>
        <w:t>years of experience)</w:t>
      </w:r>
      <w:r w:rsidR="008D7BD8">
        <w:rPr>
          <w:rFonts w:ascii="Tahoma" w:hAnsi="Tahoma" w:cs="Tahoma"/>
          <w:sz w:val="22"/>
          <w:szCs w:val="22"/>
        </w:rPr>
        <w:t xml:space="preserve"> 15 years</w:t>
      </w:r>
    </w:p>
    <w:p w:rsidR="00952FBB" w:rsidRPr="008D7BD8" w:rsidRDefault="00952FBB" w:rsidP="008D7BD8">
      <w:pPr>
        <w:pStyle w:val="ListParagraph"/>
        <w:numPr>
          <w:ilvl w:val="1"/>
          <w:numId w:val="44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Workshop (</w:t>
      </w:r>
      <w:r w:rsidR="00714147">
        <w:rPr>
          <w:rFonts w:ascii="Tahoma" w:hAnsi="Tahoma" w:cs="Tahoma"/>
          <w:sz w:val="22"/>
          <w:szCs w:val="22"/>
        </w:rPr>
        <w:t xml:space="preserve">total </w:t>
      </w:r>
      <w:r>
        <w:rPr>
          <w:rFonts w:ascii="Tahoma" w:hAnsi="Tahoma" w:cs="Tahoma"/>
          <w:sz w:val="22"/>
          <w:szCs w:val="22"/>
        </w:rPr>
        <w:t>years of experience)</w:t>
      </w:r>
      <w:r w:rsidR="008D7BD8">
        <w:rPr>
          <w:rFonts w:ascii="Tahoma" w:hAnsi="Tahoma" w:cs="Tahoma"/>
          <w:sz w:val="22"/>
          <w:szCs w:val="22"/>
        </w:rPr>
        <w:t xml:space="preserve"> 15 years</w:t>
      </w:r>
    </w:p>
    <w:p w:rsidR="00F474C1" w:rsidRPr="0047362F" w:rsidRDefault="00F474C1" w:rsidP="00F474C1">
      <w:pPr>
        <w:pStyle w:val="ListParagraph"/>
        <w:numPr>
          <w:ilvl w:val="0"/>
          <w:numId w:val="44"/>
        </w:numPr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>Educational attainment</w:t>
      </w:r>
    </w:p>
    <w:p w:rsidR="0047362F" w:rsidRPr="000D763E" w:rsidRDefault="0047362F" w:rsidP="00F474C1">
      <w:pPr>
        <w:pStyle w:val="ListParagraph"/>
        <w:numPr>
          <w:ilvl w:val="0"/>
          <w:numId w:val="44"/>
        </w:numPr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>Bachelor of Industrial Technology Major in Automotive Technology</w:t>
      </w:r>
    </w:p>
    <w:p w:rsidR="00A3444C" w:rsidRPr="00A3444C" w:rsidRDefault="0061596C" w:rsidP="00A3444C">
      <w:pPr>
        <w:pBdr>
          <w:bottom w:val="single" w:sz="8" w:space="1" w:color="E36C0A" w:themeColor="accent6" w:themeShade="BF"/>
        </w:pBdr>
        <w:spacing w:after="12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b/>
          <w:color w:val="E36C0A" w:themeColor="accent6" w:themeShade="BF"/>
          <w:sz w:val="32"/>
          <w:szCs w:val="32"/>
        </w:rPr>
        <w:t>PROFESSIONAL</w:t>
      </w:r>
      <w:r w:rsidR="00E54288">
        <w:rPr>
          <w:rFonts w:ascii="Tahoma" w:hAnsi="Tahoma" w:cs="Tahoma"/>
          <w:b/>
          <w:color w:val="E36C0A" w:themeColor="accent6" w:themeShade="BF"/>
          <w:sz w:val="32"/>
          <w:szCs w:val="32"/>
        </w:rPr>
        <w:t xml:space="preserve"> EXPERIENCE</w:t>
      </w:r>
    </w:p>
    <w:p w:rsidR="00D027B4" w:rsidRPr="00DE5C11" w:rsidRDefault="00D027B4" w:rsidP="00D027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43"/>
        </w:tabs>
        <w:spacing w:after="120"/>
        <w:rPr>
          <w:rFonts w:ascii="Tahoma" w:hAnsi="Tahoma" w:cs="Tahoma"/>
          <w:sz w:val="21"/>
          <w:szCs w:val="21"/>
        </w:rPr>
      </w:pPr>
      <w:r w:rsidRPr="00DE5C11">
        <w:rPr>
          <w:rFonts w:ascii="Tahoma" w:hAnsi="Tahoma" w:cs="Tahoma"/>
          <w:sz w:val="21"/>
          <w:szCs w:val="21"/>
        </w:rPr>
        <w:t>Date</w:t>
      </w:r>
      <w:r w:rsidR="00B749E1">
        <w:rPr>
          <w:rFonts w:ascii="Tahoma" w:hAnsi="Tahoma" w:cs="Tahoma"/>
          <w:sz w:val="21"/>
          <w:szCs w:val="21"/>
        </w:rPr>
        <w:t xml:space="preserve"> Start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Pr="00DE5C11">
        <w:rPr>
          <w:rFonts w:ascii="Tahoma" w:hAnsi="Tahoma" w:cs="Tahoma"/>
          <w:sz w:val="21"/>
          <w:szCs w:val="21"/>
        </w:rPr>
        <w:t xml:space="preserve">: </w:t>
      </w:r>
      <w:r>
        <w:rPr>
          <w:rFonts w:ascii="Tahoma" w:hAnsi="Tahoma" w:cs="Tahoma"/>
          <w:sz w:val="21"/>
          <w:szCs w:val="21"/>
        </w:rPr>
        <w:t>June 2020 up to</w:t>
      </w:r>
      <w:r w:rsidR="002714D5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present</w:t>
      </w:r>
    </w:p>
    <w:p w:rsidR="00D027B4" w:rsidRPr="00DE5C11" w:rsidRDefault="00D027B4" w:rsidP="00D027B4">
      <w:pPr>
        <w:spacing w:after="120"/>
        <w:rPr>
          <w:rFonts w:ascii="Tahoma" w:hAnsi="Tahoma" w:cs="Tahoma"/>
          <w:sz w:val="21"/>
          <w:szCs w:val="21"/>
        </w:rPr>
      </w:pPr>
      <w:r w:rsidRPr="00DE5C11">
        <w:rPr>
          <w:rFonts w:ascii="Tahoma" w:hAnsi="Tahoma" w:cs="Tahoma"/>
          <w:sz w:val="21"/>
          <w:szCs w:val="21"/>
        </w:rPr>
        <w:t>Position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Pr="00DE5C11">
        <w:rPr>
          <w:rFonts w:ascii="Tahoma" w:hAnsi="Tahoma" w:cs="Tahoma"/>
          <w:sz w:val="21"/>
          <w:szCs w:val="21"/>
        </w:rPr>
        <w:t>:</w:t>
      </w:r>
      <w:r>
        <w:rPr>
          <w:rFonts w:ascii="Tahoma" w:hAnsi="Tahoma" w:cs="Tahoma"/>
          <w:sz w:val="21"/>
          <w:szCs w:val="21"/>
        </w:rPr>
        <w:t xml:space="preserve"> G</w:t>
      </w:r>
      <w:r w:rsidR="002714D5">
        <w:rPr>
          <w:rFonts w:ascii="Tahoma" w:hAnsi="Tahoma" w:cs="Tahoma"/>
          <w:sz w:val="21"/>
          <w:szCs w:val="21"/>
        </w:rPr>
        <w:t>round Support Equipment Diesel Technician</w:t>
      </w:r>
    </w:p>
    <w:p w:rsidR="00D027B4" w:rsidRPr="003375C1" w:rsidRDefault="00D027B4" w:rsidP="00D027B4">
      <w:pPr>
        <w:spacing w:after="120"/>
        <w:rPr>
          <w:rFonts w:ascii="Tahoma" w:hAnsi="Tahoma" w:cs="Tahoma"/>
          <w:sz w:val="21"/>
          <w:szCs w:val="21"/>
        </w:rPr>
      </w:pPr>
      <w:r w:rsidRPr="007E0F77">
        <w:rPr>
          <w:rFonts w:ascii="Tahoma" w:hAnsi="Tahoma" w:cs="Tahoma"/>
          <w:sz w:val="21"/>
          <w:szCs w:val="21"/>
        </w:rPr>
        <w:t>Company Name</w:t>
      </w:r>
      <w:r>
        <w:rPr>
          <w:rFonts w:ascii="Tahoma" w:hAnsi="Tahoma" w:cs="Tahoma"/>
          <w:b/>
          <w:sz w:val="21"/>
          <w:szCs w:val="21"/>
        </w:rPr>
        <w:tab/>
      </w:r>
      <w:r>
        <w:rPr>
          <w:rFonts w:ascii="Tahoma" w:hAnsi="Tahoma" w:cs="Tahoma"/>
          <w:b/>
          <w:sz w:val="21"/>
          <w:szCs w:val="21"/>
        </w:rPr>
        <w:tab/>
      </w:r>
      <w:r w:rsidR="002714D5">
        <w:rPr>
          <w:rFonts w:ascii="Tahoma" w:hAnsi="Tahoma" w:cs="Tahoma"/>
          <w:sz w:val="21"/>
          <w:szCs w:val="21"/>
        </w:rPr>
        <w:t>: Babcock International Group (</w:t>
      </w:r>
      <w:r w:rsidR="00230DDC">
        <w:rPr>
          <w:rFonts w:ascii="Tahoma" w:hAnsi="Tahoma" w:cs="Tahoma"/>
          <w:sz w:val="21"/>
          <w:szCs w:val="21"/>
        </w:rPr>
        <w:t>Base Air New Zealand</w:t>
      </w:r>
      <w:r w:rsidR="002714D5">
        <w:rPr>
          <w:rFonts w:ascii="Tahoma" w:hAnsi="Tahoma" w:cs="Tahoma"/>
          <w:sz w:val="21"/>
          <w:szCs w:val="21"/>
        </w:rPr>
        <w:t>)</w:t>
      </w:r>
    </w:p>
    <w:p w:rsidR="00D027B4" w:rsidRDefault="00D027B4" w:rsidP="00D027B4">
      <w:pPr>
        <w:spacing w:after="120"/>
        <w:rPr>
          <w:rFonts w:ascii="Tahoma" w:hAnsi="Tahoma" w:cs="Tahoma"/>
          <w:sz w:val="21"/>
          <w:szCs w:val="21"/>
        </w:rPr>
      </w:pPr>
      <w:r w:rsidRPr="00DE5C11">
        <w:rPr>
          <w:rFonts w:ascii="Tahoma" w:hAnsi="Tahoma" w:cs="Tahoma"/>
          <w:sz w:val="21"/>
          <w:szCs w:val="21"/>
        </w:rPr>
        <w:t>Location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Pr="00DE5C11">
        <w:rPr>
          <w:rFonts w:ascii="Tahoma" w:hAnsi="Tahoma" w:cs="Tahoma"/>
          <w:sz w:val="21"/>
          <w:szCs w:val="21"/>
        </w:rPr>
        <w:t>:</w:t>
      </w:r>
      <w:r w:rsidR="008D4B1E">
        <w:rPr>
          <w:rFonts w:ascii="Tahoma" w:hAnsi="Tahoma" w:cs="Tahoma"/>
          <w:sz w:val="21"/>
          <w:szCs w:val="21"/>
        </w:rPr>
        <w:t xml:space="preserve"> Queens Parade (Naval Base), Base Devonport Auckland 0624</w:t>
      </w:r>
    </w:p>
    <w:p w:rsidR="00D027B4" w:rsidRDefault="00D027B4" w:rsidP="00D027B4">
      <w:pPr>
        <w:spacing w:after="120"/>
        <w:rPr>
          <w:rFonts w:ascii="Tahoma" w:hAnsi="Tahoma" w:cs="Tahoma"/>
          <w:sz w:val="21"/>
          <w:szCs w:val="21"/>
        </w:rPr>
      </w:pPr>
      <w:r w:rsidRPr="00DE5C11">
        <w:rPr>
          <w:rFonts w:ascii="Tahoma" w:hAnsi="Tahoma" w:cs="Tahoma"/>
          <w:sz w:val="21"/>
          <w:szCs w:val="21"/>
        </w:rPr>
        <w:t>Department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Pr="00DE5C11">
        <w:rPr>
          <w:rFonts w:ascii="Tahoma" w:hAnsi="Tahoma" w:cs="Tahoma"/>
          <w:sz w:val="21"/>
          <w:szCs w:val="21"/>
        </w:rPr>
        <w:t>:</w:t>
      </w:r>
      <w:r w:rsidR="004E7774">
        <w:rPr>
          <w:rFonts w:ascii="Tahoma" w:hAnsi="Tahoma" w:cs="Tahoma"/>
          <w:sz w:val="21"/>
          <w:szCs w:val="21"/>
        </w:rPr>
        <w:t xml:space="preserve"> Ground Support </w:t>
      </w:r>
      <w:r>
        <w:rPr>
          <w:rFonts w:ascii="Tahoma" w:hAnsi="Tahoma" w:cs="Tahoma"/>
          <w:sz w:val="21"/>
          <w:szCs w:val="21"/>
        </w:rPr>
        <w:t>Equipment Maintenance</w:t>
      </w:r>
    </w:p>
    <w:p w:rsidR="00F844EB" w:rsidRDefault="00F844EB" w:rsidP="004968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43"/>
        </w:tabs>
        <w:spacing w:after="120"/>
        <w:rPr>
          <w:rFonts w:ascii="Tahoma" w:hAnsi="Tahoma" w:cs="Tahoma"/>
          <w:sz w:val="21"/>
          <w:szCs w:val="21"/>
        </w:rPr>
      </w:pPr>
    </w:p>
    <w:p w:rsidR="007579FB" w:rsidRDefault="007579FB" w:rsidP="00C864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43"/>
        </w:tabs>
        <w:spacing w:after="120"/>
        <w:rPr>
          <w:rFonts w:ascii="Tahoma" w:hAnsi="Tahoma" w:cs="Tahoma"/>
          <w:sz w:val="21"/>
          <w:szCs w:val="21"/>
        </w:rPr>
      </w:pPr>
    </w:p>
    <w:p w:rsidR="007579FB" w:rsidRDefault="007579FB" w:rsidP="00C864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43"/>
        </w:tabs>
        <w:spacing w:after="120"/>
        <w:rPr>
          <w:rFonts w:ascii="Tahoma" w:hAnsi="Tahoma" w:cs="Tahoma"/>
          <w:sz w:val="21"/>
          <w:szCs w:val="21"/>
        </w:rPr>
      </w:pPr>
    </w:p>
    <w:p w:rsidR="007579FB" w:rsidRDefault="007579FB" w:rsidP="00C864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43"/>
        </w:tabs>
        <w:spacing w:after="120"/>
        <w:rPr>
          <w:rFonts w:ascii="Tahoma" w:hAnsi="Tahoma" w:cs="Tahoma"/>
          <w:sz w:val="21"/>
          <w:szCs w:val="21"/>
        </w:rPr>
      </w:pPr>
    </w:p>
    <w:p w:rsidR="00C86446" w:rsidRPr="00DE5C11" w:rsidRDefault="00C86446" w:rsidP="00C864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43"/>
        </w:tabs>
        <w:spacing w:after="120"/>
        <w:rPr>
          <w:rFonts w:ascii="Tahoma" w:hAnsi="Tahoma" w:cs="Tahoma"/>
          <w:sz w:val="21"/>
          <w:szCs w:val="21"/>
        </w:rPr>
      </w:pPr>
      <w:r w:rsidRPr="00DE5C11">
        <w:rPr>
          <w:rFonts w:ascii="Tahoma" w:hAnsi="Tahoma" w:cs="Tahoma"/>
          <w:sz w:val="21"/>
          <w:szCs w:val="21"/>
        </w:rPr>
        <w:lastRenderedPageBreak/>
        <w:t>Date</w:t>
      </w:r>
      <w:r>
        <w:rPr>
          <w:rFonts w:ascii="Tahoma" w:hAnsi="Tahoma" w:cs="Tahoma"/>
          <w:sz w:val="21"/>
          <w:szCs w:val="21"/>
        </w:rPr>
        <w:t xml:space="preserve"> Start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Pr="00DE5C11">
        <w:rPr>
          <w:rFonts w:ascii="Tahoma" w:hAnsi="Tahoma" w:cs="Tahoma"/>
          <w:sz w:val="21"/>
          <w:szCs w:val="21"/>
        </w:rPr>
        <w:t>:</w:t>
      </w:r>
      <w:r>
        <w:rPr>
          <w:rFonts w:ascii="Tahoma" w:hAnsi="Tahoma" w:cs="Tahoma"/>
          <w:sz w:val="21"/>
          <w:szCs w:val="21"/>
        </w:rPr>
        <w:t xml:space="preserve"> November</w:t>
      </w:r>
      <w:r w:rsidR="002357A3">
        <w:rPr>
          <w:rFonts w:ascii="Tahoma" w:hAnsi="Tahoma" w:cs="Tahoma"/>
          <w:sz w:val="21"/>
          <w:szCs w:val="21"/>
        </w:rPr>
        <w:t xml:space="preserve"> 2019</w:t>
      </w:r>
      <w:r>
        <w:rPr>
          <w:rFonts w:ascii="Tahoma" w:hAnsi="Tahoma" w:cs="Tahoma"/>
          <w:sz w:val="21"/>
          <w:szCs w:val="21"/>
        </w:rPr>
        <w:t xml:space="preserve"> -</w:t>
      </w:r>
      <w:r w:rsidRPr="00DE5C11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June 2020</w:t>
      </w:r>
    </w:p>
    <w:p w:rsidR="00C86446" w:rsidRPr="00DE5C11" w:rsidRDefault="00C86446" w:rsidP="00C86446">
      <w:pPr>
        <w:spacing w:after="120"/>
        <w:rPr>
          <w:rFonts w:ascii="Tahoma" w:hAnsi="Tahoma" w:cs="Tahoma"/>
          <w:sz w:val="21"/>
          <w:szCs w:val="21"/>
        </w:rPr>
      </w:pPr>
      <w:r w:rsidRPr="00DE5C11">
        <w:rPr>
          <w:rFonts w:ascii="Tahoma" w:hAnsi="Tahoma" w:cs="Tahoma"/>
          <w:sz w:val="21"/>
          <w:szCs w:val="21"/>
        </w:rPr>
        <w:t>Position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Pr="00DE5C11">
        <w:rPr>
          <w:rFonts w:ascii="Tahoma" w:hAnsi="Tahoma" w:cs="Tahoma"/>
          <w:sz w:val="21"/>
          <w:szCs w:val="21"/>
        </w:rPr>
        <w:t>:</w:t>
      </w:r>
      <w:r w:rsidR="009643C8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6C09FF">
        <w:rPr>
          <w:rFonts w:ascii="Tahoma" w:hAnsi="Tahoma" w:cs="Tahoma"/>
          <w:sz w:val="21"/>
          <w:szCs w:val="21"/>
        </w:rPr>
        <w:t>Tyre</w:t>
      </w:r>
      <w:r w:rsidR="009643C8">
        <w:rPr>
          <w:rFonts w:ascii="Tahoma" w:hAnsi="Tahoma" w:cs="Tahoma"/>
          <w:sz w:val="21"/>
          <w:szCs w:val="21"/>
        </w:rPr>
        <w:t>s</w:t>
      </w:r>
      <w:proofErr w:type="spellEnd"/>
      <w:r w:rsidR="009643C8">
        <w:rPr>
          <w:rFonts w:ascii="Tahoma" w:hAnsi="Tahoma" w:cs="Tahoma"/>
          <w:sz w:val="21"/>
          <w:szCs w:val="21"/>
        </w:rPr>
        <w:t xml:space="preserve"> Fitting </w:t>
      </w:r>
    </w:p>
    <w:p w:rsidR="00C86446" w:rsidRPr="003375C1" w:rsidRDefault="00C86446" w:rsidP="00C86446">
      <w:pPr>
        <w:spacing w:after="120"/>
        <w:rPr>
          <w:rFonts w:ascii="Tahoma" w:hAnsi="Tahoma" w:cs="Tahoma"/>
          <w:sz w:val="21"/>
          <w:szCs w:val="21"/>
        </w:rPr>
      </w:pPr>
      <w:r w:rsidRPr="007E0F77">
        <w:rPr>
          <w:rFonts w:ascii="Tahoma" w:hAnsi="Tahoma" w:cs="Tahoma"/>
          <w:sz w:val="21"/>
          <w:szCs w:val="21"/>
        </w:rPr>
        <w:t>Company Name</w:t>
      </w:r>
      <w:r>
        <w:rPr>
          <w:rFonts w:ascii="Tahoma" w:hAnsi="Tahoma" w:cs="Tahoma"/>
          <w:b/>
          <w:sz w:val="21"/>
          <w:szCs w:val="21"/>
        </w:rPr>
        <w:tab/>
      </w:r>
      <w:r>
        <w:rPr>
          <w:rFonts w:ascii="Tahoma" w:hAnsi="Tahoma" w:cs="Tahoma"/>
          <w:b/>
          <w:sz w:val="21"/>
          <w:szCs w:val="21"/>
        </w:rPr>
        <w:tab/>
      </w:r>
      <w:r w:rsidR="009643C8">
        <w:rPr>
          <w:rFonts w:ascii="Tahoma" w:hAnsi="Tahoma" w:cs="Tahoma"/>
          <w:sz w:val="21"/>
          <w:szCs w:val="21"/>
        </w:rPr>
        <w:t xml:space="preserve">: Cheap </w:t>
      </w:r>
      <w:proofErr w:type="spellStart"/>
      <w:r w:rsidR="006C09FF">
        <w:rPr>
          <w:rFonts w:ascii="Tahoma" w:hAnsi="Tahoma" w:cs="Tahoma"/>
          <w:sz w:val="21"/>
          <w:szCs w:val="21"/>
        </w:rPr>
        <w:t>Tyres</w:t>
      </w:r>
      <w:proofErr w:type="spellEnd"/>
      <w:r w:rsidR="009643C8">
        <w:rPr>
          <w:rFonts w:ascii="Tahoma" w:hAnsi="Tahoma" w:cs="Tahoma"/>
          <w:sz w:val="21"/>
          <w:szCs w:val="21"/>
        </w:rPr>
        <w:t xml:space="preserve"> </w:t>
      </w:r>
    </w:p>
    <w:p w:rsidR="00C86446" w:rsidRDefault="00C86446" w:rsidP="00C86446">
      <w:pPr>
        <w:spacing w:after="120"/>
        <w:rPr>
          <w:rFonts w:ascii="Tahoma" w:hAnsi="Tahoma" w:cs="Tahoma"/>
          <w:sz w:val="21"/>
          <w:szCs w:val="21"/>
        </w:rPr>
      </w:pPr>
      <w:r w:rsidRPr="00DE5C11">
        <w:rPr>
          <w:rFonts w:ascii="Tahoma" w:hAnsi="Tahoma" w:cs="Tahoma"/>
          <w:sz w:val="21"/>
          <w:szCs w:val="21"/>
        </w:rPr>
        <w:t>Location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Pr="00DE5C11">
        <w:rPr>
          <w:rFonts w:ascii="Tahoma" w:hAnsi="Tahoma" w:cs="Tahoma"/>
          <w:sz w:val="21"/>
          <w:szCs w:val="21"/>
        </w:rPr>
        <w:t>:</w:t>
      </w:r>
      <w:r w:rsidR="009643C8">
        <w:rPr>
          <w:rFonts w:ascii="Tahoma" w:hAnsi="Tahoma" w:cs="Tahoma"/>
          <w:sz w:val="21"/>
          <w:szCs w:val="21"/>
        </w:rPr>
        <w:t xml:space="preserve"> </w:t>
      </w:r>
      <w:r w:rsidR="000B36C1">
        <w:rPr>
          <w:rFonts w:ascii="Tahoma" w:hAnsi="Tahoma" w:cs="Tahoma"/>
          <w:sz w:val="21"/>
          <w:szCs w:val="21"/>
        </w:rPr>
        <w:t xml:space="preserve">Sales yard Road </w:t>
      </w:r>
      <w:proofErr w:type="spellStart"/>
      <w:r w:rsidR="000B36C1">
        <w:rPr>
          <w:rFonts w:ascii="Tahoma" w:hAnsi="Tahoma" w:cs="Tahoma"/>
          <w:sz w:val="21"/>
          <w:szCs w:val="21"/>
        </w:rPr>
        <w:t>Otahuhu</w:t>
      </w:r>
      <w:proofErr w:type="spellEnd"/>
    </w:p>
    <w:p w:rsidR="00C86446" w:rsidRDefault="00C86446" w:rsidP="00C86446">
      <w:pPr>
        <w:spacing w:after="120"/>
        <w:rPr>
          <w:rFonts w:ascii="Tahoma" w:hAnsi="Tahoma" w:cs="Tahoma"/>
          <w:sz w:val="21"/>
          <w:szCs w:val="21"/>
        </w:rPr>
      </w:pPr>
      <w:r w:rsidRPr="00DE5C11">
        <w:rPr>
          <w:rFonts w:ascii="Tahoma" w:hAnsi="Tahoma" w:cs="Tahoma"/>
          <w:sz w:val="21"/>
          <w:szCs w:val="21"/>
        </w:rPr>
        <w:t>Department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Pr="00DE5C11">
        <w:rPr>
          <w:rFonts w:ascii="Tahoma" w:hAnsi="Tahoma" w:cs="Tahoma"/>
          <w:sz w:val="21"/>
          <w:szCs w:val="21"/>
        </w:rPr>
        <w:t>:</w:t>
      </w:r>
      <w:r w:rsidR="006C09FF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6C09FF">
        <w:rPr>
          <w:rFonts w:ascii="Tahoma" w:hAnsi="Tahoma" w:cs="Tahoma"/>
          <w:sz w:val="21"/>
          <w:szCs w:val="21"/>
        </w:rPr>
        <w:t>Tyres</w:t>
      </w:r>
      <w:proofErr w:type="spellEnd"/>
      <w:r w:rsidR="006C09FF">
        <w:rPr>
          <w:rFonts w:ascii="Tahoma" w:hAnsi="Tahoma" w:cs="Tahoma"/>
          <w:sz w:val="21"/>
          <w:szCs w:val="21"/>
        </w:rPr>
        <w:t xml:space="preserve"> Fittings Workshop</w:t>
      </w:r>
    </w:p>
    <w:p w:rsidR="00CC748C" w:rsidRDefault="00CC748C" w:rsidP="004968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43"/>
        </w:tabs>
        <w:spacing w:after="120"/>
        <w:rPr>
          <w:rFonts w:ascii="Tahoma" w:hAnsi="Tahoma" w:cs="Tahoma"/>
          <w:sz w:val="21"/>
          <w:szCs w:val="21"/>
        </w:rPr>
      </w:pPr>
    </w:p>
    <w:p w:rsidR="007E0F77" w:rsidRPr="00DE5C11" w:rsidRDefault="007E0F77" w:rsidP="004968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43"/>
        </w:tabs>
        <w:spacing w:after="120"/>
        <w:rPr>
          <w:rFonts w:ascii="Tahoma" w:hAnsi="Tahoma" w:cs="Tahoma"/>
          <w:sz w:val="21"/>
          <w:szCs w:val="21"/>
        </w:rPr>
      </w:pPr>
      <w:r w:rsidRPr="00DE5C11">
        <w:rPr>
          <w:rFonts w:ascii="Tahoma" w:hAnsi="Tahoma" w:cs="Tahoma"/>
          <w:sz w:val="21"/>
          <w:szCs w:val="21"/>
        </w:rPr>
        <w:t>Date</w:t>
      </w:r>
      <w:r w:rsidR="00094344">
        <w:rPr>
          <w:rFonts w:ascii="Tahoma" w:hAnsi="Tahoma" w:cs="Tahoma"/>
          <w:sz w:val="21"/>
          <w:szCs w:val="21"/>
        </w:rPr>
        <w:t xml:space="preserve"> Start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Pr="00DE5C11">
        <w:rPr>
          <w:rFonts w:ascii="Tahoma" w:hAnsi="Tahoma" w:cs="Tahoma"/>
          <w:sz w:val="21"/>
          <w:szCs w:val="21"/>
        </w:rPr>
        <w:t xml:space="preserve">: </w:t>
      </w:r>
      <w:r w:rsidR="0049689B">
        <w:rPr>
          <w:rFonts w:ascii="Tahoma" w:hAnsi="Tahoma" w:cs="Tahoma"/>
          <w:sz w:val="21"/>
          <w:szCs w:val="21"/>
        </w:rPr>
        <w:t>April 17, 2014 – November 2019</w:t>
      </w:r>
    </w:p>
    <w:p w:rsidR="007E0F77" w:rsidRPr="00DE5C11" w:rsidRDefault="007E0F77" w:rsidP="00461179">
      <w:pPr>
        <w:spacing w:after="120"/>
        <w:rPr>
          <w:rFonts w:ascii="Tahoma" w:hAnsi="Tahoma" w:cs="Tahoma"/>
          <w:sz w:val="21"/>
          <w:szCs w:val="21"/>
        </w:rPr>
      </w:pPr>
      <w:r w:rsidRPr="00DE5C11">
        <w:rPr>
          <w:rFonts w:ascii="Tahoma" w:hAnsi="Tahoma" w:cs="Tahoma"/>
          <w:sz w:val="21"/>
          <w:szCs w:val="21"/>
        </w:rPr>
        <w:t>Position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Pr="00DE5C11">
        <w:rPr>
          <w:rFonts w:ascii="Tahoma" w:hAnsi="Tahoma" w:cs="Tahoma"/>
          <w:sz w:val="21"/>
          <w:szCs w:val="21"/>
        </w:rPr>
        <w:t>:</w:t>
      </w:r>
      <w:r w:rsidR="003375C1">
        <w:rPr>
          <w:rFonts w:ascii="Tahoma" w:hAnsi="Tahoma" w:cs="Tahoma"/>
          <w:sz w:val="21"/>
          <w:szCs w:val="21"/>
        </w:rPr>
        <w:t xml:space="preserve"> Ground Support Equipment Mechanic</w:t>
      </w:r>
    </w:p>
    <w:p w:rsidR="005541DC" w:rsidRPr="003375C1" w:rsidRDefault="005541DC" w:rsidP="00461179">
      <w:pPr>
        <w:spacing w:after="120"/>
        <w:rPr>
          <w:rFonts w:ascii="Tahoma" w:hAnsi="Tahoma" w:cs="Tahoma"/>
          <w:sz w:val="21"/>
          <w:szCs w:val="21"/>
        </w:rPr>
      </w:pPr>
      <w:r w:rsidRPr="007E0F77">
        <w:rPr>
          <w:rFonts w:ascii="Tahoma" w:hAnsi="Tahoma" w:cs="Tahoma"/>
          <w:sz w:val="21"/>
          <w:szCs w:val="21"/>
        </w:rPr>
        <w:t>Company Name</w:t>
      </w:r>
      <w:r w:rsidR="007E0F77">
        <w:rPr>
          <w:rFonts w:ascii="Tahoma" w:hAnsi="Tahoma" w:cs="Tahoma"/>
          <w:b/>
          <w:sz w:val="21"/>
          <w:szCs w:val="21"/>
        </w:rPr>
        <w:tab/>
      </w:r>
      <w:r w:rsidR="007E0F77">
        <w:rPr>
          <w:rFonts w:ascii="Tahoma" w:hAnsi="Tahoma" w:cs="Tahoma"/>
          <w:b/>
          <w:sz w:val="21"/>
          <w:szCs w:val="21"/>
        </w:rPr>
        <w:tab/>
      </w:r>
      <w:r w:rsidR="003375C1">
        <w:rPr>
          <w:rFonts w:ascii="Tahoma" w:hAnsi="Tahoma" w:cs="Tahoma"/>
          <w:sz w:val="21"/>
          <w:szCs w:val="21"/>
        </w:rPr>
        <w:t xml:space="preserve">: </w:t>
      </w:r>
      <w:proofErr w:type="spellStart"/>
      <w:r w:rsidR="003375C1">
        <w:rPr>
          <w:rFonts w:ascii="Tahoma" w:hAnsi="Tahoma" w:cs="Tahoma"/>
          <w:sz w:val="21"/>
          <w:szCs w:val="21"/>
        </w:rPr>
        <w:t>Certis</w:t>
      </w:r>
      <w:proofErr w:type="spellEnd"/>
      <w:r w:rsidR="003375C1">
        <w:rPr>
          <w:rFonts w:ascii="Tahoma" w:hAnsi="Tahoma" w:cs="Tahoma"/>
          <w:sz w:val="21"/>
          <w:szCs w:val="21"/>
        </w:rPr>
        <w:t xml:space="preserve"> Cisco Deployment Singapore Airlines </w:t>
      </w:r>
    </w:p>
    <w:p w:rsidR="00DE6646" w:rsidRDefault="005541DC" w:rsidP="00461179">
      <w:pPr>
        <w:spacing w:after="120"/>
        <w:rPr>
          <w:rFonts w:ascii="Tahoma" w:hAnsi="Tahoma" w:cs="Tahoma"/>
          <w:sz w:val="21"/>
          <w:szCs w:val="21"/>
        </w:rPr>
      </w:pPr>
      <w:r w:rsidRPr="00DE5C11">
        <w:rPr>
          <w:rFonts w:ascii="Tahoma" w:hAnsi="Tahoma" w:cs="Tahoma"/>
          <w:sz w:val="21"/>
          <w:szCs w:val="21"/>
        </w:rPr>
        <w:t>Location</w:t>
      </w:r>
      <w:r w:rsidR="007E0F77">
        <w:rPr>
          <w:rFonts w:ascii="Tahoma" w:hAnsi="Tahoma" w:cs="Tahoma"/>
          <w:sz w:val="21"/>
          <w:szCs w:val="21"/>
        </w:rPr>
        <w:tab/>
      </w:r>
      <w:r w:rsidR="007E0F77">
        <w:rPr>
          <w:rFonts w:ascii="Tahoma" w:hAnsi="Tahoma" w:cs="Tahoma"/>
          <w:sz w:val="21"/>
          <w:szCs w:val="21"/>
        </w:rPr>
        <w:tab/>
      </w:r>
      <w:r w:rsidR="007E0F77">
        <w:rPr>
          <w:rFonts w:ascii="Tahoma" w:hAnsi="Tahoma" w:cs="Tahoma"/>
          <w:sz w:val="21"/>
          <w:szCs w:val="21"/>
        </w:rPr>
        <w:tab/>
      </w:r>
      <w:r w:rsidRPr="00DE5C11">
        <w:rPr>
          <w:rFonts w:ascii="Tahoma" w:hAnsi="Tahoma" w:cs="Tahoma"/>
          <w:sz w:val="21"/>
          <w:szCs w:val="21"/>
        </w:rPr>
        <w:t>:</w:t>
      </w:r>
      <w:r w:rsidR="000C052D">
        <w:rPr>
          <w:rFonts w:ascii="Tahoma" w:hAnsi="Tahoma" w:cs="Tahoma"/>
          <w:sz w:val="21"/>
          <w:szCs w:val="21"/>
        </w:rPr>
        <w:t xml:space="preserve"> 34 </w:t>
      </w:r>
      <w:proofErr w:type="spellStart"/>
      <w:r w:rsidR="000C052D">
        <w:rPr>
          <w:rFonts w:ascii="Tahoma" w:hAnsi="Tahoma" w:cs="Tahoma"/>
          <w:sz w:val="21"/>
          <w:szCs w:val="21"/>
        </w:rPr>
        <w:t>Changi</w:t>
      </w:r>
      <w:proofErr w:type="spellEnd"/>
      <w:r w:rsidR="000C052D">
        <w:rPr>
          <w:rFonts w:ascii="Tahoma" w:hAnsi="Tahoma" w:cs="Tahoma"/>
          <w:sz w:val="21"/>
          <w:szCs w:val="21"/>
        </w:rPr>
        <w:t xml:space="preserve"> N </w:t>
      </w:r>
      <w:proofErr w:type="spellStart"/>
      <w:r w:rsidR="000C052D">
        <w:rPr>
          <w:rFonts w:ascii="Tahoma" w:hAnsi="Tahoma" w:cs="Tahoma"/>
          <w:sz w:val="21"/>
          <w:szCs w:val="21"/>
        </w:rPr>
        <w:t>Cres</w:t>
      </w:r>
      <w:proofErr w:type="spellEnd"/>
      <w:r w:rsidR="000C052D">
        <w:rPr>
          <w:rFonts w:ascii="Tahoma" w:hAnsi="Tahoma" w:cs="Tahoma"/>
          <w:sz w:val="21"/>
          <w:szCs w:val="21"/>
        </w:rPr>
        <w:t>, Singapore 499614</w:t>
      </w:r>
    </w:p>
    <w:p w:rsidR="005541DC" w:rsidRPr="00DE5C11" w:rsidRDefault="005541DC" w:rsidP="00461179">
      <w:pPr>
        <w:spacing w:after="120"/>
        <w:rPr>
          <w:rFonts w:ascii="Tahoma" w:hAnsi="Tahoma" w:cs="Tahoma"/>
          <w:sz w:val="21"/>
          <w:szCs w:val="21"/>
        </w:rPr>
      </w:pPr>
      <w:r w:rsidRPr="00DE5C11">
        <w:rPr>
          <w:rFonts w:ascii="Tahoma" w:hAnsi="Tahoma" w:cs="Tahoma"/>
          <w:sz w:val="21"/>
          <w:szCs w:val="21"/>
        </w:rPr>
        <w:t>Department</w:t>
      </w:r>
      <w:r w:rsidR="007E0F77">
        <w:rPr>
          <w:rFonts w:ascii="Tahoma" w:hAnsi="Tahoma" w:cs="Tahoma"/>
          <w:sz w:val="21"/>
          <w:szCs w:val="21"/>
        </w:rPr>
        <w:tab/>
      </w:r>
      <w:r w:rsidR="007E0F77">
        <w:rPr>
          <w:rFonts w:ascii="Tahoma" w:hAnsi="Tahoma" w:cs="Tahoma"/>
          <w:sz w:val="21"/>
          <w:szCs w:val="21"/>
        </w:rPr>
        <w:tab/>
      </w:r>
      <w:r w:rsidR="007E0F77">
        <w:rPr>
          <w:rFonts w:ascii="Tahoma" w:hAnsi="Tahoma" w:cs="Tahoma"/>
          <w:sz w:val="21"/>
          <w:szCs w:val="21"/>
        </w:rPr>
        <w:tab/>
      </w:r>
      <w:r w:rsidRPr="00DE5C11">
        <w:rPr>
          <w:rFonts w:ascii="Tahoma" w:hAnsi="Tahoma" w:cs="Tahoma"/>
          <w:sz w:val="21"/>
          <w:szCs w:val="21"/>
        </w:rPr>
        <w:t>:</w:t>
      </w:r>
      <w:r w:rsidR="004D14F0">
        <w:rPr>
          <w:rFonts w:ascii="Tahoma" w:hAnsi="Tahoma" w:cs="Tahoma"/>
          <w:sz w:val="21"/>
          <w:szCs w:val="21"/>
        </w:rPr>
        <w:t xml:space="preserve"> SIA Engineering Equipment Maintenance</w:t>
      </w:r>
    </w:p>
    <w:p w:rsidR="00590E50" w:rsidRPr="00DE5C11" w:rsidRDefault="00590E50" w:rsidP="00461179">
      <w:pPr>
        <w:spacing w:after="120"/>
        <w:rPr>
          <w:rFonts w:ascii="Tahoma" w:hAnsi="Tahoma" w:cs="Tahoma"/>
          <w:sz w:val="21"/>
          <w:szCs w:val="21"/>
        </w:rPr>
      </w:pPr>
      <w:r w:rsidRPr="00DE5C11">
        <w:rPr>
          <w:rFonts w:ascii="Tahoma" w:hAnsi="Tahoma" w:cs="Tahoma"/>
          <w:sz w:val="21"/>
          <w:szCs w:val="21"/>
        </w:rPr>
        <w:t>Company Profile</w:t>
      </w:r>
      <w:r w:rsidR="007E0F77">
        <w:rPr>
          <w:rFonts w:ascii="Tahoma" w:hAnsi="Tahoma" w:cs="Tahoma"/>
          <w:sz w:val="21"/>
          <w:szCs w:val="21"/>
        </w:rPr>
        <w:tab/>
      </w:r>
      <w:r w:rsidR="007E0F77">
        <w:rPr>
          <w:rFonts w:ascii="Tahoma" w:hAnsi="Tahoma" w:cs="Tahoma"/>
          <w:sz w:val="21"/>
          <w:szCs w:val="21"/>
        </w:rPr>
        <w:tab/>
      </w:r>
      <w:r w:rsidRPr="00DE5C11">
        <w:rPr>
          <w:rFonts w:ascii="Tahoma" w:hAnsi="Tahoma" w:cs="Tahoma"/>
          <w:sz w:val="21"/>
          <w:szCs w:val="21"/>
        </w:rPr>
        <w:t>:</w:t>
      </w:r>
      <w:r w:rsidR="00503240">
        <w:rPr>
          <w:rFonts w:ascii="Tahoma" w:hAnsi="Tahoma" w:cs="Tahoma"/>
          <w:sz w:val="21"/>
          <w:szCs w:val="21"/>
        </w:rPr>
        <w:t xml:space="preserve"> Don’t </w:t>
      </w:r>
      <w:r w:rsidR="00DA35DD">
        <w:rPr>
          <w:rFonts w:ascii="Tahoma" w:hAnsi="Tahoma" w:cs="Tahoma"/>
          <w:sz w:val="21"/>
          <w:szCs w:val="21"/>
        </w:rPr>
        <w:t>break</w:t>
      </w:r>
      <w:r w:rsidR="00503240">
        <w:rPr>
          <w:rFonts w:ascii="Tahoma" w:hAnsi="Tahoma" w:cs="Tahoma"/>
          <w:sz w:val="21"/>
          <w:szCs w:val="21"/>
        </w:rPr>
        <w:t xml:space="preserve"> the egg / Zero Accident</w:t>
      </w:r>
    </w:p>
    <w:p w:rsidR="0091095A" w:rsidRDefault="00850834" w:rsidP="0091095A">
      <w:pPr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Company Website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 xml:space="preserve">: </w:t>
      </w:r>
      <w:r w:rsidR="004D14F0">
        <w:rPr>
          <w:rFonts w:ascii="Tahoma" w:hAnsi="Tahoma" w:cs="Tahoma"/>
          <w:sz w:val="21"/>
          <w:szCs w:val="21"/>
        </w:rPr>
        <w:t>www.aji.com.sg</w:t>
      </w:r>
    </w:p>
    <w:p w:rsidR="0091095A" w:rsidRDefault="0091095A" w:rsidP="0091095A">
      <w:pPr>
        <w:spacing w:after="120"/>
        <w:rPr>
          <w:rFonts w:ascii="Tahoma" w:hAnsi="Tahoma" w:cs="Tahoma"/>
          <w:sz w:val="21"/>
          <w:szCs w:val="21"/>
        </w:rPr>
      </w:pPr>
    </w:p>
    <w:p w:rsidR="0091095A" w:rsidRPr="00DE5C11" w:rsidRDefault="0091095A" w:rsidP="0091095A">
      <w:pPr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Date</w:t>
      </w:r>
      <w:r w:rsidR="00891725">
        <w:rPr>
          <w:rFonts w:ascii="Tahoma" w:hAnsi="Tahoma" w:cs="Tahoma"/>
          <w:sz w:val="21"/>
          <w:szCs w:val="21"/>
        </w:rPr>
        <w:t xml:space="preserve"> Start</w:t>
      </w:r>
      <w:r w:rsidR="00891725">
        <w:rPr>
          <w:rFonts w:ascii="Tahoma" w:hAnsi="Tahoma" w:cs="Tahoma"/>
          <w:sz w:val="21"/>
          <w:szCs w:val="21"/>
        </w:rPr>
        <w:tab/>
      </w:r>
      <w:r w:rsidR="00891725">
        <w:rPr>
          <w:rFonts w:ascii="Tahoma" w:hAnsi="Tahoma" w:cs="Tahoma"/>
          <w:sz w:val="21"/>
          <w:szCs w:val="21"/>
        </w:rPr>
        <w:tab/>
        <w:t xml:space="preserve">    </w:t>
      </w:r>
      <w:r>
        <w:rPr>
          <w:rFonts w:ascii="Tahoma" w:hAnsi="Tahoma" w:cs="Tahoma"/>
          <w:sz w:val="21"/>
          <w:szCs w:val="21"/>
        </w:rPr>
        <w:t xml:space="preserve">       </w:t>
      </w:r>
      <w:r w:rsidRPr="00DE5C11">
        <w:rPr>
          <w:rFonts w:ascii="Tahoma" w:hAnsi="Tahoma" w:cs="Tahoma"/>
          <w:sz w:val="21"/>
          <w:szCs w:val="21"/>
        </w:rPr>
        <w:t xml:space="preserve">: </w:t>
      </w:r>
      <w:r w:rsidRPr="0091095A">
        <w:rPr>
          <w:rFonts w:ascii="Tahoma" w:hAnsi="Tahoma" w:cs="Tahoma"/>
          <w:sz w:val="21"/>
          <w:szCs w:val="21"/>
        </w:rPr>
        <w:t>1 December 2011 – 1 December 2013</w:t>
      </w:r>
    </w:p>
    <w:p w:rsidR="0091095A" w:rsidRPr="00DE5C11" w:rsidRDefault="0091095A" w:rsidP="0091095A">
      <w:pPr>
        <w:spacing w:after="120"/>
        <w:rPr>
          <w:rFonts w:ascii="Tahoma" w:hAnsi="Tahoma" w:cs="Tahoma"/>
          <w:sz w:val="21"/>
          <w:szCs w:val="21"/>
        </w:rPr>
      </w:pPr>
      <w:r w:rsidRPr="00DE5C11">
        <w:rPr>
          <w:rFonts w:ascii="Tahoma" w:hAnsi="Tahoma" w:cs="Tahoma"/>
          <w:sz w:val="21"/>
          <w:szCs w:val="21"/>
        </w:rPr>
        <w:t>Position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Pr="00DE5C11">
        <w:rPr>
          <w:rFonts w:ascii="Tahoma" w:hAnsi="Tahoma" w:cs="Tahoma"/>
          <w:sz w:val="21"/>
          <w:szCs w:val="21"/>
        </w:rPr>
        <w:t>:</w:t>
      </w:r>
      <w:r w:rsidRPr="00C835BC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Ground Support Equipment Mechanic</w:t>
      </w:r>
    </w:p>
    <w:p w:rsidR="0091095A" w:rsidRPr="00C835BC" w:rsidRDefault="0091095A" w:rsidP="0091095A">
      <w:pPr>
        <w:spacing w:after="120"/>
        <w:rPr>
          <w:rFonts w:ascii="Tahoma" w:hAnsi="Tahoma" w:cs="Tahoma"/>
          <w:sz w:val="21"/>
          <w:szCs w:val="21"/>
        </w:rPr>
      </w:pPr>
      <w:r w:rsidRPr="007E0F77">
        <w:rPr>
          <w:rFonts w:ascii="Tahoma" w:hAnsi="Tahoma" w:cs="Tahoma"/>
          <w:sz w:val="21"/>
          <w:szCs w:val="21"/>
        </w:rPr>
        <w:t>Company Name</w:t>
      </w:r>
      <w:r>
        <w:rPr>
          <w:rFonts w:ascii="Tahoma" w:hAnsi="Tahoma" w:cs="Tahoma"/>
          <w:b/>
          <w:sz w:val="21"/>
          <w:szCs w:val="21"/>
        </w:rPr>
        <w:tab/>
      </w:r>
      <w:r>
        <w:rPr>
          <w:rFonts w:ascii="Tahoma" w:hAnsi="Tahoma" w:cs="Tahoma"/>
          <w:b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>: Saudi Arabian Airlines Engineering Company</w:t>
      </w:r>
    </w:p>
    <w:p w:rsidR="0091095A" w:rsidRPr="00DE5C11" w:rsidRDefault="0091095A" w:rsidP="0091095A">
      <w:pPr>
        <w:spacing w:after="120"/>
        <w:rPr>
          <w:rFonts w:ascii="Tahoma" w:hAnsi="Tahoma" w:cs="Tahoma"/>
          <w:sz w:val="21"/>
          <w:szCs w:val="21"/>
        </w:rPr>
      </w:pPr>
      <w:r w:rsidRPr="00DE5C11">
        <w:rPr>
          <w:rFonts w:ascii="Tahoma" w:hAnsi="Tahoma" w:cs="Tahoma"/>
          <w:sz w:val="21"/>
          <w:szCs w:val="21"/>
        </w:rPr>
        <w:t>Location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Pr="00DE5C11">
        <w:rPr>
          <w:rFonts w:ascii="Tahoma" w:hAnsi="Tahoma" w:cs="Tahoma"/>
          <w:sz w:val="21"/>
          <w:szCs w:val="21"/>
        </w:rPr>
        <w:t>:</w:t>
      </w:r>
      <w:r>
        <w:rPr>
          <w:rFonts w:ascii="Tahoma" w:hAnsi="Tahoma" w:cs="Tahoma"/>
          <w:sz w:val="21"/>
          <w:szCs w:val="21"/>
        </w:rPr>
        <w:t xml:space="preserve"> Prince Mohammed Bin Abdul Aziz Intl. Airport, Medina KSA</w:t>
      </w:r>
    </w:p>
    <w:p w:rsidR="0091095A" w:rsidRPr="00DE5C11" w:rsidRDefault="0091095A" w:rsidP="0091095A">
      <w:pPr>
        <w:spacing w:after="120"/>
        <w:rPr>
          <w:rFonts w:ascii="Tahoma" w:hAnsi="Tahoma" w:cs="Tahoma"/>
          <w:sz w:val="21"/>
          <w:szCs w:val="21"/>
        </w:rPr>
      </w:pPr>
      <w:r w:rsidRPr="00DE5C11">
        <w:rPr>
          <w:rFonts w:ascii="Tahoma" w:hAnsi="Tahoma" w:cs="Tahoma"/>
          <w:sz w:val="21"/>
          <w:szCs w:val="21"/>
        </w:rPr>
        <w:t>Department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Pr="00DE5C11">
        <w:rPr>
          <w:rFonts w:ascii="Tahoma" w:hAnsi="Tahoma" w:cs="Tahoma"/>
          <w:sz w:val="21"/>
          <w:szCs w:val="21"/>
        </w:rPr>
        <w:t>:</w:t>
      </w:r>
      <w:r>
        <w:rPr>
          <w:rFonts w:ascii="Tahoma" w:hAnsi="Tahoma" w:cs="Tahoma"/>
          <w:sz w:val="21"/>
          <w:szCs w:val="21"/>
        </w:rPr>
        <w:t xml:space="preserve"> Ground Support Equipment Maintenance </w:t>
      </w:r>
    </w:p>
    <w:p w:rsidR="0091095A" w:rsidRPr="00DE5C11" w:rsidRDefault="0091095A" w:rsidP="0091095A">
      <w:pPr>
        <w:spacing w:after="120"/>
        <w:rPr>
          <w:rFonts w:ascii="Tahoma" w:hAnsi="Tahoma" w:cs="Tahoma"/>
          <w:sz w:val="21"/>
          <w:szCs w:val="21"/>
        </w:rPr>
      </w:pPr>
      <w:r w:rsidRPr="00DE5C11">
        <w:rPr>
          <w:rFonts w:ascii="Tahoma" w:hAnsi="Tahoma" w:cs="Tahoma"/>
          <w:sz w:val="21"/>
          <w:szCs w:val="21"/>
        </w:rPr>
        <w:t>Company Profile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Pr="00DE5C11">
        <w:rPr>
          <w:rFonts w:ascii="Tahoma" w:hAnsi="Tahoma" w:cs="Tahoma"/>
          <w:sz w:val="21"/>
          <w:szCs w:val="21"/>
        </w:rPr>
        <w:t>:</w:t>
      </w:r>
      <w:r>
        <w:rPr>
          <w:rFonts w:ascii="Tahoma" w:hAnsi="Tahoma" w:cs="Tahoma"/>
          <w:sz w:val="21"/>
          <w:szCs w:val="21"/>
        </w:rPr>
        <w:t xml:space="preserve"> Discover the High Light</w:t>
      </w:r>
    </w:p>
    <w:p w:rsidR="0091095A" w:rsidRDefault="0091095A" w:rsidP="0091095A">
      <w:pPr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Company Website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>: www.saudiags.com</w:t>
      </w:r>
    </w:p>
    <w:p w:rsidR="00590E50" w:rsidRDefault="0091095A" w:rsidP="0091095A">
      <w:pPr>
        <w:spacing w:after="120"/>
        <w:rPr>
          <w:rFonts w:ascii="Tahoma" w:hAnsi="Tahoma" w:cs="Tahoma"/>
          <w:sz w:val="21"/>
          <w:szCs w:val="21"/>
        </w:rPr>
      </w:pPr>
      <w:r w:rsidRPr="00DE5C11">
        <w:rPr>
          <w:rFonts w:ascii="Tahoma" w:hAnsi="Tahoma" w:cs="Tahoma"/>
          <w:sz w:val="21"/>
          <w:szCs w:val="21"/>
        </w:rPr>
        <w:t>Reason for leaving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Pr="00DE5C11">
        <w:rPr>
          <w:rFonts w:ascii="Tahoma" w:hAnsi="Tahoma" w:cs="Tahoma"/>
          <w:sz w:val="21"/>
          <w:szCs w:val="21"/>
        </w:rPr>
        <w:t>:</w:t>
      </w:r>
      <w:r w:rsidR="00290FC4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End of contract</w:t>
      </w:r>
    </w:p>
    <w:p w:rsidR="00193681" w:rsidRDefault="00193681" w:rsidP="0091095A">
      <w:pPr>
        <w:spacing w:after="120"/>
        <w:rPr>
          <w:rFonts w:ascii="Tahoma" w:hAnsi="Tahoma" w:cs="Tahoma"/>
          <w:sz w:val="21"/>
          <w:szCs w:val="21"/>
        </w:rPr>
      </w:pPr>
    </w:p>
    <w:p w:rsidR="00290FC4" w:rsidRPr="00DE5C11" w:rsidRDefault="00290FC4" w:rsidP="00290FC4">
      <w:pPr>
        <w:spacing w:after="120"/>
        <w:rPr>
          <w:rFonts w:ascii="Tahoma" w:hAnsi="Tahoma" w:cs="Tahoma"/>
          <w:sz w:val="21"/>
          <w:szCs w:val="21"/>
        </w:rPr>
      </w:pPr>
      <w:r w:rsidRPr="00DE5C11">
        <w:rPr>
          <w:rFonts w:ascii="Tahoma" w:hAnsi="Tahoma" w:cs="Tahoma"/>
          <w:sz w:val="21"/>
          <w:szCs w:val="21"/>
        </w:rPr>
        <w:t>Date</w:t>
      </w:r>
      <w:r w:rsidR="00193681">
        <w:rPr>
          <w:rFonts w:ascii="Tahoma" w:hAnsi="Tahoma" w:cs="Tahoma"/>
          <w:sz w:val="21"/>
          <w:szCs w:val="21"/>
        </w:rPr>
        <w:t xml:space="preserve"> Start</w:t>
      </w:r>
      <w:r>
        <w:rPr>
          <w:rFonts w:ascii="Tahoma" w:hAnsi="Tahoma" w:cs="Tahoma"/>
          <w:sz w:val="21"/>
          <w:szCs w:val="21"/>
        </w:rPr>
        <w:tab/>
      </w:r>
      <w:r w:rsidR="00193681">
        <w:rPr>
          <w:rFonts w:ascii="Tahoma" w:hAnsi="Tahoma" w:cs="Tahoma"/>
          <w:sz w:val="21"/>
          <w:szCs w:val="21"/>
        </w:rPr>
        <w:tab/>
      </w:r>
      <w:r w:rsidR="00193681">
        <w:rPr>
          <w:rFonts w:ascii="Tahoma" w:hAnsi="Tahoma" w:cs="Tahoma"/>
          <w:sz w:val="21"/>
          <w:szCs w:val="21"/>
        </w:rPr>
        <w:tab/>
      </w:r>
      <w:r w:rsidRPr="00DE5C11">
        <w:rPr>
          <w:rFonts w:ascii="Tahoma" w:hAnsi="Tahoma" w:cs="Tahoma"/>
          <w:sz w:val="21"/>
          <w:szCs w:val="21"/>
        </w:rPr>
        <w:t xml:space="preserve">: </w:t>
      </w:r>
      <w:r w:rsidR="002230B7">
        <w:rPr>
          <w:rFonts w:ascii="Tahoma" w:hAnsi="Tahoma" w:cs="Tahoma"/>
          <w:sz w:val="21"/>
          <w:szCs w:val="21"/>
        </w:rPr>
        <w:t>April 2009</w:t>
      </w:r>
      <w:r w:rsidRPr="00290FC4">
        <w:rPr>
          <w:rFonts w:ascii="Tahoma" w:hAnsi="Tahoma" w:cs="Tahoma"/>
          <w:sz w:val="21"/>
          <w:szCs w:val="21"/>
        </w:rPr>
        <w:t xml:space="preserve"> – November 2011</w:t>
      </w:r>
    </w:p>
    <w:p w:rsidR="00290FC4" w:rsidRPr="00DE5C11" w:rsidRDefault="00290FC4" w:rsidP="00290FC4">
      <w:pPr>
        <w:spacing w:after="120"/>
        <w:rPr>
          <w:rFonts w:ascii="Tahoma" w:hAnsi="Tahoma" w:cs="Tahoma"/>
          <w:sz w:val="21"/>
          <w:szCs w:val="21"/>
        </w:rPr>
      </w:pPr>
      <w:r w:rsidRPr="00DE5C11">
        <w:rPr>
          <w:rFonts w:ascii="Tahoma" w:hAnsi="Tahoma" w:cs="Tahoma"/>
          <w:sz w:val="21"/>
          <w:szCs w:val="21"/>
        </w:rPr>
        <w:t>Position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Pr="00DE5C11">
        <w:rPr>
          <w:rFonts w:ascii="Tahoma" w:hAnsi="Tahoma" w:cs="Tahoma"/>
          <w:sz w:val="21"/>
          <w:szCs w:val="21"/>
        </w:rPr>
        <w:t>:</w:t>
      </w:r>
      <w:r w:rsidRPr="00C835BC">
        <w:rPr>
          <w:rFonts w:ascii="Tahoma" w:hAnsi="Tahoma" w:cs="Tahoma"/>
          <w:sz w:val="21"/>
          <w:szCs w:val="21"/>
        </w:rPr>
        <w:t xml:space="preserve"> </w:t>
      </w:r>
      <w:r w:rsidR="00C8285C">
        <w:rPr>
          <w:rFonts w:ascii="Tahoma" w:hAnsi="Tahoma" w:cs="Tahoma"/>
          <w:sz w:val="21"/>
          <w:szCs w:val="21"/>
        </w:rPr>
        <w:t>Auto. Technician</w:t>
      </w:r>
    </w:p>
    <w:p w:rsidR="00290FC4" w:rsidRPr="00C835BC" w:rsidRDefault="00290FC4" w:rsidP="00290FC4">
      <w:pPr>
        <w:spacing w:after="120"/>
        <w:rPr>
          <w:rFonts w:ascii="Tahoma" w:hAnsi="Tahoma" w:cs="Tahoma"/>
          <w:sz w:val="21"/>
          <w:szCs w:val="21"/>
        </w:rPr>
      </w:pPr>
      <w:r w:rsidRPr="007E0F77">
        <w:rPr>
          <w:rFonts w:ascii="Tahoma" w:hAnsi="Tahoma" w:cs="Tahoma"/>
          <w:sz w:val="21"/>
          <w:szCs w:val="21"/>
        </w:rPr>
        <w:t>Company Name</w:t>
      </w:r>
      <w:r>
        <w:rPr>
          <w:rFonts w:ascii="Tahoma" w:hAnsi="Tahoma" w:cs="Tahoma"/>
          <w:b/>
          <w:sz w:val="21"/>
          <w:szCs w:val="21"/>
        </w:rPr>
        <w:tab/>
      </w:r>
      <w:r>
        <w:rPr>
          <w:rFonts w:ascii="Tahoma" w:hAnsi="Tahoma" w:cs="Tahoma"/>
          <w:b/>
          <w:sz w:val="21"/>
          <w:szCs w:val="21"/>
        </w:rPr>
        <w:tab/>
      </w:r>
      <w:r w:rsidR="00C8285C">
        <w:rPr>
          <w:rFonts w:ascii="Tahoma" w:hAnsi="Tahoma" w:cs="Tahoma"/>
          <w:sz w:val="21"/>
          <w:szCs w:val="21"/>
        </w:rPr>
        <w:t xml:space="preserve">: Hyundai </w:t>
      </w:r>
      <w:proofErr w:type="spellStart"/>
      <w:r w:rsidR="00C8285C">
        <w:rPr>
          <w:rFonts w:ascii="Tahoma" w:hAnsi="Tahoma" w:cs="Tahoma"/>
          <w:sz w:val="21"/>
          <w:szCs w:val="21"/>
        </w:rPr>
        <w:t>Binan</w:t>
      </w:r>
      <w:proofErr w:type="spellEnd"/>
      <w:r w:rsidR="00C8285C">
        <w:rPr>
          <w:rFonts w:ascii="Tahoma" w:hAnsi="Tahoma" w:cs="Tahoma"/>
          <w:sz w:val="21"/>
          <w:szCs w:val="21"/>
        </w:rPr>
        <w:t xml:space="preserve"> Laguna</w:t>
      </w:r>
    </w:p>
    <w:p w:rsidR="00290FC4" w:rsidRPr="00DE5C11" w:rsidRDefault="00290FC4" w:rsidP="00290FC4">
      <w:pPr>
        <w:spacing w:after="120"/>
        <w:rPr>
          <w:rFonts w:ascii="Tahoma" w:hAnsi="Tahoma" w:cs="Tahoma"/>
          <w:sz w:val="21"/>
          <w:szCs w:val="21"/>
        </w:rPr>
      </w:pPr>
      <w:r w:rsidRPr="00DE5C11">
        <w:rPr>
          <w:rFonts w:ascii="Tahoma" w:hAnsi="Tahoma" w:cs="Tahoma"/>
          <w:sz w:val="21"/>
          <w:szCs w:val="21"/>
        </w:rPr>
        <w:t>Location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Pr="00DE5C11">
        <w:rPr>
          <w:rFonts w:ascii="Tahoma" w:hAnsi="Tahoma" w:cs="Tahoma"/>
          <w:sz w:val="21"/>
          <w:szCs w:val="21"/>
        </w:rPr>
        <w:t>:</w:t>
      </w:r>
      <w:r w:rsidR="00C8285C">
        <w:rPr>
          <w:rFonts w:ascii="Tahoma" w:hAnsi="Tahoma" w:cs="Tahoma"/>
          <w:sz w:val="21"/>
          <w:szCs w:val="21"/>
        </w:rPr>
        <w:t xml:space="preserve"> National Highway </w:t>
      </w:r>
      <w:proofErr w:type="spellStart"/>
      <w:r w:rsidR="00C8285C">
        <w:rPr>
          <w:rFonts w:ascii="Tahoma" w:hAnsi="Tahoma" w:cs="Tahoma"/>
          <w:sz w:val="21"/>
          <w:szCs w:val="21"/>
        </w:rPr>
        <w:t>Binan</w:t>
      </w:r>
      <w:proofErr w:type="spellEnd"/>
      <w:r w:rsidR="00C8285C">
        <w:rPr>
          <w:rFonts w:ascii="Tahoma" w:hAnsi="Tahoma" w:cs="Tahoma"/>
          <w:sz w:val="21"/>
          <w:szCs w:val="21"/>
        </w:rPr>
        <w:t>, 4024 Laguna, Philippines</w:t>
      </w:r>
    </w:p>
    <w:p w:rsidR="0091095A" w:rsidRDefault="00290FC4" w:rsidP="00461179">
      <w:pPr>
        <w:spacing w:after="120"/>
        <w:rPr>
          <w:rFonts w:ascii="Tahoma" w:hAnsi="Tahoma" w:cs="Tahoma"/>
          <w:sz w:val="21"/>
          <w:szCs w:val="21"/>
        </w:rPr>
      </w:pPr>
      <w:r w:rsidRPr="00DE5C11">
        <w:rPr>
          <w:rFonts w:ascii="Tahoma" w:hAnsi="Tahoma" w:cs="Tahoma"/>
          <w:sz w:val="21"/>
          <w:szCs w:val="21"/>
        </w:rPr>
        <w:t>Department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Pr="00DE5C11">
        <w:rPr>
          <w:rFonts w:ascii="Tahoma" w:hAnsi="Tahoma" w:cs="Tahoma"/>
          <w:sz w:val="21"/>
          <w:szCs w:val="21"/>
        </w:rPr>
        <w:t>:</w:t>
      </w:r>
      <w:r w:rsidR="00F424DC">
        <w:rPr>
          <w:rFonts w:ascii="Tahoma" w:hAnsi="Tahoma" w:cs="Tahoma"/>
          <w:sz w:val="21"/>
          <w:szCs w:val="21"/>
        </w:rPr>
        <w:t xml:space="preserve"> Auto Service </w:t>
      </w:r>
      <w:proofErr w:type="gramStart"/>
      <w:r w:rsidR="00F424DC">
        <w:rPr>
          <w:rFonts w:ascii="Tahoma" w:hAnsi="Tahoma" w:cs="Tahoma"/>
          <w:sz w:val="21"/>
          <w:szCs w:val="21"/>
        </w:rPr>
        <w:t>Centre  Car</w:t>
      </w:r>
      <w:proofErr w:type="gramEnd"/>
      <w:r w:rsidR="00F424DC">
        <w:rPr>
          <w:rFonts w:ascii="Tahoma" w:hAnsi="Tahoma" w:cs="Tahoma"/>
          <w:sz w:val="21"/>
          <w:szCs w:val="21"/>
        </w:rPr>
        <w:t xml:space="preserve"> Dealership</w:t>
      </w:r>
    </w:p>
    <w:p w:rsidR="00A60A6E" w:rsidRPr="00DE5C11" w:rsidRDefault="00A60A6E" w:rsidP="00461179">
      <w:pPr>
        <w:spacing w:after="120"/>
        <w:rPr>
          <w:rFonts w:ascii="Tahoma" w:hAnsi="Tahoma" w:cs="Tahoma"/>
          <w:sz w:val="21"/>
          <w:szCs w:val="21"/>
        </w:rPr>
      </w:pPr>
    </w:p>
    <w:p w:rsidR="005541DC" w:rsidRPr="00DE5C11" w:rsidRDefault="005541DC" w:rsidP="00461179">
      <w:pPr>
        <w:spacing w:after="120"/>
        <w:rPr>
          <w:rFonts w:ascii="Tahoma" w:hAnsi="Tahoma" w:cs="Tahoma"/>
          <w:sz w:val="21"/>
          <w:szCs w:val="21"/>
        </w:rPr>
      </w:pPr>
      <w:r w:rsidRPr="00DE5C11">
        <w:rPr>
          <w:rFonts w:ascii="Tahoma" w:hAnsi="Tahoma" w:cs="Tahoma"/>
          <w:sz w:val="21"/>
          <w:szCs w:val="21"/>
        </w:rPr>
        <w:t>Duties and Responsibilities</w:t>
      </w:r>
    </w:p>
    <w:p w:rsidR="00A119B6" w:rsidRDefault="00A119B6" w:rsidP="00461179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Always safety</w:t>
      </w:r>
    </w:p>
    <w:p w:rsidR="005541DC" w:rsidRDefault="00DA35DD" w:rsidP="00461179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Maintain cleanliness workplace</w:t>
      </w:r>
    </w:p>
    <w:p w:rsidR="001C7FDE" w:rsidRDefault="00DA35DD" w:rsidP="00461179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Maintain cleanliness tools</w:t>
      </w:r>
    </w:p>
    <w:p w:rsidR="00A119B6" w:rsidRPr="00A119B6" w:rsidRDefault="00DA35DD" w:rsidP="00A119B6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Maintain cleanliness car service</w:t>
      </w:r>
    </w:p>
    <w:p w:rsidR="008C40B8" w:rsidRDefault="00625DDC" w:rsidP="00461179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Work as team </w:t>
      </w:r>
    </w:p>
    <w:p w:rsidR="00D96FBE" w:rsidRPr="00D96FBE" w:rsidRDefault="00D96FBE" w:rsidP="00D96FBE">
      <w:pPr>
        <w:pStyle w:val="ListParagraph"/>
        <w:widowControl/>
        <w:overflowPunct/>
        <w:adjustRightInd/>
        <w:spacing w:after="120"/>
        <w:rPr>
          <w:rFonts w:ascii="Tahoma" w:hAnsi="Tahoma" w:cs="Tahoma"/>
          <w:sz w:val="21"/>
          <w:szCs w:val="21"/>
        </w:rPr>
      </w:pPr>
    </w:p>
    <w:p w:rsidR="005541DC" w:rsidRDefault="008C40B8" w:rsidP="00461179">
      <w:pPr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lastRenderedPageBreak/>
        <w:t>Field Service experience</w:t>
      </w:r>
    </w:p>
    <w:p w:rsidR="007017A8" w:rsidRDefault="007017A8" w:rsidP="00CB003E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Disconnect the equipment under the aircraft </w:t>
      </w:r>
    </w:p>
    <w:p w:rsidR="00CB003E" w:rsidRDefault="00CB003E" w:rsidP="00CB003E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Daily Checking Equipment</w:t>
      </w:r>
      <w:r w:rsidR="00D14FDF">
        <w:rPr>
          <w:rFonts w:ascii="Tahoma" w:hAnsi="Tahoma" w:cs="Tahoma"/>
          <w:sz w:val="21"/>
          <w:szCs w:val="21"/>
        </w:rPr>
        <w:t xml:space="preserve"> Tarmac</w:t>
      </w:r>
    </w:p>
    <w:p w:rsidR="00CD174E" w:rsidRDefault="00CD174E" w:rsidP="00CB003E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Steering error</w:t>
      </w:r>
    </w:p>
    <w:p w:rsidR="00066655" w:rsidRDefault="00066655" w:rsidP="00CB003E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Replaced hydraulic hoses / oil leak</w:t>
      </w:r>
    </w:p>
    <w:p w:rsidR="00CB003E" w:rsidRDefault="00CD174E" w:rsidP="00CB003E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Replaced axle</w:t>
      </w:r>
    </w:p>
    <w:p w:rsidR="008C40B8" w:rsidRPr="00A54F57" w:rsidRDefault="00066655" w:rsidP="00461179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Replaced tire puncher</w:t>
      </w:r>
    </w:p>
    <w:p w:rsidR="008C40B8" w:rsidRDefault="008C40B8" w:rsidP="00461179">
      <w:pPr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Workshop experience (works performed)</w:t>
      </w:r>
    </w:p>
    <w:p w:rsidR="008C40B8" w:rsidRDefault="002D277C" w:rsidP="008C40B8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General servicing engine / transmission / hydraulic system</w:t>
      </w:r>
    </w:p>
    <w:p w:rsidR="008C40B8" w:rsidRDefault="00782C66" w:rsidP="008C40B8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Diagnosing</w:t>
      </w:r>
    </w:p>
    <w:p w:rsidR="00782C66" w:rsidRDefault="00782C66" w:rsidP="008C40B8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Replaced engine</w:t>
      </w:r>
    </w:p>
    <w:p w:rsidR="008C40B8" w:rsidRDefault="00782C66" w:rsidP="008C40B8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Replaced transmission</w:t>
      </w:r>
    </w:p>
    <w:p w:rsidR="006815C8" w:rsidRDefault="006815C8" w:rsidP="008C40B8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Replaced all hydraulic hoses</w:t>
      </w:r>
    </w:p>
    <w:p w:rsidR="008C40B8" w:rsidRPr="00044223" w:rsidRDefault="00782C66" w:rsidP="00461179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Under wash</w:t>
      </w:r>
    </w:p>
    <w:p w:rsidR="005541DC" w:rsidRPr="00DE5C11" w:rsidRDefault="005541DC" w:rsidP="00461179">
      <w:pPr>
        <w:spacing w:after="120"/>
        <w:rPr>
          <w:rFonts w:ascii="Tahoma" w:hAnsi="Tahoma" w:cs="Tahoma"/>
          <w:sz w:val="21"/>
          <w:szCs w:val="21"/>
        </w:rPr>
      </w:pPr>
      <w:r w:rsidRPr="00DE5C11">
        <w:rPr>
          <w:rFonts w:ascii="Tahoma" w:hAnsi="Tahoma" w:cs="Tahoma"/>
          <w:sz w:val="21"/>
          <w:szCs w:val="21"/>
        </w:rPr>
        <w:t>Mechanical Repairs</w:t>
      </w:r>
      <w:r w:rsidR="00461CD5">
        <w:rPr>
          <w:rFonts w:ascii="Tahoma" w:hAnsi="Tahoma" w:cs="Tahoma"/>
          <w:sz w:val="21"/>
          <w:szCs w:val="21"/>
        </w:rPr>
        <w:t xml:space="preserve"> (Major and Minor)</w:t>
      </w:r>
      <w:r w:rsidRPr="00DE5C11">
        <w:rPr>
          <w:rFonts w:ascii="Tahoma" w:hAnsi="Tahoma" w:cs="Tahoma"/>
          <w:sz w:val="21"/>
          <w:szCs w:val="21"/>
        </w:rPr>
        <w:t>:</w:t>
      </w:r>
    </w:p>
    <w:p w:rsidR="005541DC" w:rsidRDefault="00D74D79" w:rsidP="00461179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Engine</w:t>
      </w:r>
      <w:r w:rsidR="00782C66">
        <w:rPr>
          <w:rFonts w:ascii="Tahoma" w:hAnsi="Tahoma" w:cs="Tahoma"/>
          <w:sz w:val="21"/>
          <w:szCs w:val="21"/>
        </w:rPr>
        <w:t xml:space="preserve"> overhauling</w:t>
      </w:r>
    </w:p>
    <w:p w:rsidR="00782C66" w:rsidRPr="00DE5C11" w:rsidRDefault="00782C66" w:rsidP="00461179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Top overhaul</w:t>
      </w:r>
    </w:p>
    <w:p w:rsidR="00C74553" w:rsidRDefault="00C74553" w:rsidP="00C74553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Engine tune-up</w:t>
      </w:r>
    </w:p>
    <w:p w:rsidR="00575D25" w:rsidRDefault="00575D25" w:rsidP="00C74553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Replaced torque converter</w:t>
      </w:r>
    </w:p>
    <w:p w:rsidR="00782C66" w:rsidRDefault="00782C66" w:rsidP="00C74553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Replaced timing belt / chain / gear </w:t>
      </w:r>
    </w:p>
    <w:p w:rsidR="00C74553" w:rsidRDefault="00782C66" w:rsidP="00C74553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Replaced crankshaft oil seal</w:t>
      </w:r>
    </w:p>
    <w:p w:rsidR="005541DC" w:rsidRPr="00044223" w:rsidRDefault="00782C66" w:rsidP="00461179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Replaced water pump</w:t>
      </w:r>
    </w:p>
    <w:p w:rsidR="005541DC" w:rsidRPr="00DE5C11" w:rsidRDefault="005541DC" w:rsidP="00461179">
      <w:pPr>
        <w:spacing w:after="120"/>
        <w:rPr>
          <w:rFonts w:ascii="Tahoma" w:hAnsi="Tahoma" w:cs="Tahoma"/>
          <w:sz w:val="21"/>
          <w:szCs w:val="21"/>
        </w:rPr>
      </w:pPr>
      <w:r w:rsidRPr="00DE5C11">
        <w:rPr>
          <w:rFonts w:ascii="Tahoma" w:hAnsi="Tahoma" w:cs="Tahoma"/>
          <w:sz w:val="21"/>
          <w:szCs w:val="21"/>
        </w:rPr>
        <w:t>Hydraulic Repairs</w:t>
      </w:r>
      <w:r w:rsidR="00461CD5">
        <w:rPr>
          <w:rFonts w:ascii="Tahoma" w:hAnsi="Tahoma" w:cs="Tahoma"/>
          <w:sz w:val="21"/>
          <w:szCs w:val="21"/>
        </w:rPr>
        <w:t xml:space="preserve"> (Major and Minor)</w:t>
      </w:r>
      <w:r w:rsidRPr="00DE5C11">
        <w:rPr>
          <w:rFonts w:ascii="Tahoma" w:hAnsi="Tahoma" w:cs="Tahoma"/>
          <w:sz w:val="21"/>
          <w:szCs w:val="21"/>
        </w:rPr>
        <w:t>:</w:t>
      </w:r>
    </w:p>
    <w:p w:rsidR="00C570A3" w:rsidRDefault="00C570A3" w:rsidP="00461179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Check hydraulic pressure system</w:t>
      </w:r>
    </w:p>
    <w:p w:rsidR="00C570A3" w:rsidRDefault="00C570A3" w:rsidP="00461179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Replaced hydraulic pump</w:t>
      </w:r>
    </w:p>
    <w:p w:rsidR="005541DC" w:rsidRPr="00DE5C11" w:rsidRDefault="00C570A3" w:rsidP="00461179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Replaced hydraulic block</w:t>
      </w:r>
    </w:p>
    <w:p w:rsidR="005541DC" w:rsidRDefault="00C570A3" w:rsidP="00461179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Replaced solenoid relay</w:t>
      </w:r>
    </w:p>
    <w:p w:rsidR="005541DC" w:rsidRPr="00044223" w:rsidRDefault="00247704" w:rsidP="00461179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Replaced wirings </w:t>
      </w:r>
    </w:p>
    <w:p w:rsidR="005541DC" w:rsidRPr="00DE5C11" w:rsidRDefault="005541DC" w:rsidP="00461179">
      <w:pPr>
        <w:spacing w:after="120"/>
        <w:rPr>
          <w:rFonts w:ascii="Tahoma" w:hAnsi="Tahoma" w:cs="Tahoma"/>
          <w:sz w:val="21"/>
          <w:szCs w:val="21"/>
        </w:rPr>
      </w:pPr>
      <w:r w:rsidRPr="00DE5C11">
        <w:rPr>
          <w:rFonts w:ascii="Tahoma" w:hAnsi="Tahoma" w:cs="Tahoma"/>
          <w:sz w:val="21"/>
          <w:szCs w:val="21"/>
        </w:rPr>
        <w:t>Undercarriage Repair</w:t>
      </w:r>
      <w:r w:rsidR="00461CD5">
        <w:rPr>
          <w:rFonts w:ascii="Tahoma" w:hAnsi="Tahoma" w:cs="Tahoma"/>
          <w:sz w:val="21"/>
          <w:szCs w:val="21"/>
        </w:rPr>
        <w:t xml:space="preserve"> (Major and Minor)</w:t>
      </w:r>
      <w:r w:rsidRPr="00DE5C11">
        <w:rPr>
          <w:rFonts w:ascii="Tahoma" w:hAnsi="Tahoma" w:cs="Tahoma"/>
          <w:sz w:val="21"/>
          <w:szCs w:val="21"/>
        </w:rPr>
        <w:t>:</w:t>
      </w:r>
    </w:p>
    <w:p w:rsidR="005541DC" w:rsidRPr="00DE5C11" w:rsidRDefault="007E3197" w:rsidP="00461179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Replaced steering knuckle</w:t>
      </w:r>
    </w:p>
    <w:p w:rsidR="005541DC" w:rsidRPr="007E3197" w:rsidRDefault="007E3197" w:rsidP="00461179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Replaced leaf spring / rubber dumper</w:t>
      </w:r>
    </w:p>
    <w:p w:rsidR="007E3197" w:rsidRPr="007E3197" w:rsidRDefault="007E3197" w:rsidP="00461179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Replaced deferential</w:t>
      </w:r>
    </w:p>
    <w:p w:rsidR="007E3197" w:rsidRPr="007E3197" w:rsidRDefault="007E3197" w:rsidP="00461179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Replaced Planetary gear </w:t>
      </w:r>
    </w:p>
    <w:p w:rsidR="008638A0" w:rsidRPr="008638A0" w:rsidRDefault="007E3197" w:rsidP="00461179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Replaced rotor discs / brake pads</w:t>
      </w:r>
    </w:p>
    <w:p w:rsidR="007E3197" w:rsidRPr="008638A0" w:rsidRDefault="008638A0" w:rsidP="00461179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Replaced propeller shaft </w:t>
      </w:r>
    </w:p>
    <w:p w:rsidR="005541DC" w:rsidRPr="008638A0" w:rsidRDefault="008638A0" w:rsidP="00461179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Replaced drive shaft /oil seal</w:t>
      </w:r>
    </w:p>
    <w:p w:rsidR="00371433" w:rsidRPr="00DE5C11" w:rsidRDefault="00371433" w:rsidP="00371433">
      <w:pPr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Overhauling</w:t>
      </w:r>
      <w:r w:rsidR="006C1FE4">
        <w:rPr>
          <w:rFonts w:ascii="Tahoma" w:hAnsi="Tahoma" w:cs="Tahoma"/>
          <w:sz w:val="21"/>
          <w:szCs w:val="21"/>
        </w:rPr>
        <w:t>/Rebuild</w:t>
      </w:r>
      <w:r>
        <w:rPr>
          <w:rFonts w:ascii="Tahoma" w:hAnsi="Tahoma" w:cs="Tahoma"/>
          <w:sz w:val="21"/>
          <w:szCs w:val="21"/>
        </w:rPr>
        <w:t xml:space="preserve"> experience (engine</w:t>
      </w:r>
      <w:r w:rsidR="006C1FE4">
        <w:rPr>
          <w:rFonts w:ascii="Tahoma" w:hAnsi="Tahoma" w:cs="Tahoma"/>
          <w:sz w:val="21"/>
          <w:szCs w:val="21"/>
        </w:rPr>
        <w:t xml:space="preserve"> model</w:t>
      </w:r>
      <w:r w:rsidR="00BE46FD">
        <w:rPr>
          <w:rFonts w:ascii="Tahoma" w:hAnsi="Tahoma" w:cs="Tahoma"/>
          <w:sz w:val="21"/>
          <w:szCs w:val="21"/>
        </w:rPr>
        <w:t>, components etc</w:t>
      </w:r>
      <w:r>
        <w:rPr>
          <w:rFonts w:ascii="Tahoma" w:hAnsi="Tahoma" w:cs="Tahoma"/>
          <w:sz w:val="21"/>
          <w:szCs w:val="21"/>
        </w:rPr>
        <w:t>)</w:t>
      </w:r>
      <w:r w:rsidRPr="00DE5C11">
        <w:rPr>
          <w:rFonts w:ascii="Tahoma" w:hAnsi="Tahoma" w:cs="Tahoma"/>
          <w:sz w:val="21"/>
          <w:szCs w:val="21"/>
        </w:rPr>
        <w:t>:</w:t>
      </w:r>
    </w:p>
    <w:p w:rsidR="00044223" w:rsidRPr="00CA2E54" w:rsidRDefault="00044223" w:rsidP="00044223">
      <w:pPr>
        <w:pStyle w:val="ListParagraph"/>
        <w:numPr>
          <w:ilvl w:val="0"/>
          <w:numId w:val="29"/>
        </w:numPr>
        <w:rPr>
          <w:rStyle w:val="Strong"/>
          <w:rFonts w:ascii="Tahoma" w:hAnsi="Tahoma" w:cs="Tahoma"/>
          <w:b w:val="0"/>
          <w:sz w:val="22"/>
          <w:szCs w:val="22"/>
        </w:rPr>
      </w:pPr>
      <w:r w:rsidRPr="00CA2E54">
        <w:rPr>
          <w:rStyle w:val="Strong"/>
          <w:rFonts w:ascii="Tahoma" w:hAnsi="Tahoma" w:cs="Tahoma"/>
          <w:b w:val="0"/>
          <w:sz w:val="22"/>
          <w:szCs w:val="22"/>
        </w:rPr>
        <w:t>TCD 2011 L04 (</w:t>
      </w:r>
      <w:proofErr w:type="spellStart"/>
      <w:r w:rsidRPr="00CA2E54">
        <w:rPr>
          <w:rStyle w:val="Strong"/>
          <w:rFonts w:ascii="Tahoma" w:hAnsi="Tahoma" w:cs="Tahoma"/>
          <w:b w:val="0"/>
          <w:sz w:val="22"/>
          <w:szCs w:val="22"/>
        </w:rPr>
        <w:t>Deutz</w:t>
      </w:r>
      <w:proofErr w:type="spellEnd"/>
      <w:r w:rsidRPr="00CA2E54">
        <w:rPr>
          <w:rStyle w:val="Strong"/>
          <w:rFonts w:ascii="Tahoma" w:hAnsi="Tahoma" w:cs="Tahoma"/>
          <w:b w:val="0"/>
          <w:sz w:val="22"/>
          <w:szCs w:val="22"/>
        </w:rPr>
        <w:t>)</w:t>
      </w:r>
    </w:p>
    <w:p w:rsidR="00044223" w:rsidRPr="00CA2E54" w:rsidRDefault="00044223" w:rsidP="00044223">
      <w:pPr>
        <w:pStyle w:val="ListParagraph"/>
        <w:numPr>
          <w:ilvl w:val="0"/>
          <w:numId w:val="29"/>
        </w:numPr>
        <w:rPr>
          <w:rStyle w:val="Strong"/>
          <w:rFonts w:ascii="Tahoma" w:hAnsi="Tahoma" w:cs="Tahoma"/>
          <w:b w:val="0"/>
          <w:sz w:val="22"/>
          <w:szCs w:val="22"/>
        </w:rPr>
      </w:pPr>
      <w:r w:rsidRPr="00CA2E54">
        <w:rPr>
          <w:rStyle w:val="Strong"/>
          <w:rFonts w:ascii="Tahoma" w:hAnsi="Tahoma" w:cs="Tahoma"/>
          <w:b w:val="0"/>
          <w:sz w:val="22"/>
          <w:szCs w:val="22"/>
        </w:rPr>
        <w:t>BF 4M 2012 (</w:t>
      </w:r>
      <w:proofErr w:type="spellStart"/>
      <w:r w:rsidRPr="00CA2E54">
        <w:rPr>
          <w:rStyle w:val="Strong"/>
          <w:rFonts w:ascii="Tahoma" w:hAnsi="Tahoma" w:cs="Tahoma"/>
          <w:b w:val="0"/>
          <w:sz w:val="22"/>
          <w:szCs w:val="22"/>
        </w:rPr>
        <w:t>Deutz</w:t>
      </w:r>
      <w:proofErr w:type="spellEnd"/>
      <w:r w:rsidRPr="00CA2E54">
        <w:rPr>
          <w:rStyle w:val="Strong"/>
          <w:rFonts w:ascii="Tahoma" w:hAnsi="Tahoma" w:cs="Tahoma"/>
          <w:b w:val="0"/>
          <w:sz w:val="22"/>
          <w:szCs w:val="22"/>
        </w:rPr>
        <w:t>)</w:t>
      </w:r>
    </w:p>
    <w:p w:rsidR="00044223" w:rsidRPr="00CA2E54" w:rsidRDefault="00044223" w:rsidP="00044223">
      <w:pPr>
        <w:pStyle w:val="ListParagraph"/>
        <w:numPr>
          <w:ilvl w:val="0"/>
          <w:numId w:val="29"/>
        </w:numPr>
        <w:rPr>
          <w:rStyle w:val="Strong"/>
          <w:rFonts w:ascii="Tahoma" w:hAnsi="Tahoma" w:cs="Tahoma"/>
          <w:b w:val="0"/>
          <w:sz w:val="22"/>
          <w:szCs w:val="22"/>
        </w:rPr>
      </w:pPr>
      <w:r w:rsidRPr="00CA2E54">
        <w:rPr>
          <w:rStyle w:val="Strong"/>
          <w:rFonts w:ascii="Tahoma" w:hAnsi="Tahoma" w:cs="Tahoma"/>
          <w:b w:val="0"/>
          <w:sz w:val="22"/>
          <w:szCs w:val="22"/>
        </w:rPr>
        <w:t>BF 6M 1013 F (</w:t>
      </w:r>
      <w:proofErr w:type="spellStart"/>
      <w:r w:rsidRPr="00CA2E54">
        <w:rPr>
          <w:rStyle w:val="Strong"/>
          <w:rFonts w:ascii="Tahoma" w:hAnsi="Tahoma" w:cs="Tahoma"/>
          <w:b w:val="0"/>
          <w:sz w:val="22"/>
          <w:szCs w:val="22"/>
        </w:rPr>
        <w:t>Duetz</w:t>
      </w:r>
      <w:proofErr w:type="spellEnd"/>
      <w:r w:rsidRPr="00CA2E54">
        <w:rPr>
          <w:rStyle w:val="Strong"/>
          <w:rFonts w:ascii="Tahoma" w:hAnsi="Tahoma" w:cs="Tahoma"/>
          <w:b w:val="0"/>
          <w:sz w:val="22"/>
          <w:szCs w:val="22"/>
        </w:rPr>
        <w:t>)</w:t>
      </w:r>
    </w:p>
    <w:p w:rsidR="00044223" w:rsidRPr="00CA2E54" w:rsidRDefault="00044223" w:rsidP="00044223">
      <w:pPr>
        <w:pStyle w:val="ListParagraph"/>
        <w:numPr>
          <w:ilvl w:val="0"/>
          <w:numId w:val="29"/>
        </w:numPr>
        <w:rPr>
          <w:rStyle w:val="Strong"/>
          <w:rFonts w:ascii="Tahoma" w:hAnsi="Tahoma" w:cs="Tahoma"/>
          <w:b w:val="0"/>
          <w:sz w:val="22"/>
          <w:szCs w:val="22"/>
        </w:rPr>
      </w:pPr>
      <w:r w:rsidRPr="00CA2E54">
        <w:rPr>
          <w:rStyle w:val="Strong"/>
          <w:rFonts w:ascii="Tahoma" w:hAnsi="Tahoma" w:cs="Tahoma"/>
          <w:b w:val="0"/>
          <w:sz w:val="22"/>
          <w:szCs w:val="22"/>
        </w:rPr>
        <w:t>TCD 2013 L06 (</w:t>
      </w:r>
      <w:proofErr w:type="spellStart"/>
      <w:r w:rsidRPr="00CA2E54">
        <w:rPr>
          <w:rStyle w:val="Strong"/>
          <w:rFonts w:ascii="Tahoma" w:hAnsi="Tahoma" w:cs="Tahoma"/>
          <w:b w:val="0"/>
          <w:sz w:val="22"/>
          <w:szCs w:val="22"/>
        </w:rPr>
        <w:t>Duetz</w:t>
      </w:r>
      <w:proofErr w:type="spellEnd"/>
      <w:r w:rsidRPr="00CA2E54">
        <w:rPr>
          <w:rStyle w:val="Strong"/>
          <w:rFonts w:ascii="Tahoma" w:hAnsi="Tahoma" w:cs="Tahoma"/>
          <w:b w:val="0"/>
          <w:sz w:val="22"/>
          <w:szCs w:val="22"/>
        </w:rPr>
        <w:t>)</w:t>
      </w:r>
    </w:p>
    <w:p w:rsidR="00044223" w:rsidRPr="00CA2E54" w:rsidRDefault="00044223" w:rsidP="00044223">
      <w:pPr>
        <w:pStyle w:val="ListParagraph"/>
        <w:numPr>
          <w:ilvl w:val="0"/>
          <w:numId w:val="29"/>
        </w:numPr>
        <w:rPr>
          <w:rStyle w:val="Strong"/>
          <w:rFonts w:ascii="Tahoma" w:hAnsi="Tahoma" w:cs="Tahoma"/>
          <w:b w:val="0"/>
          <w:sz w:val="22"/>
          <w:szCs w:val="22"/>
        </w:rPr>
      </w:pPr>
      <w:r w:rsidRPr="00CA2E54">
        <w:rPr>
          <w:rStyle w:val="Strong"/>
          <w:rFonts w:ascii="Tahoma" w:hAnsi="Tahoma" w:cs="Tahoma"/>
          <w:b w:val="0"/>
          <w:sz w:val="22"/>
          <w:szCs w:val="22"/>
        </w:rPr>
        <w:t>TCD 2015 V06 (</w:t>
      </w:r>
      <w:proofErr w:type="spellStart"/>
      <w:r w:rsidRPr="00CA2E54">
        <w:rPr>
          <w:rStyle w:val="Strong"/>
          <w:rFonts w:ascii="Tahoma" w:hAnsi="Tahoma" w:cs="Tahoma"/>
          <w:b w:val="0"/>
          <w:sz w:val="22"/>
          <w:szCs w:val="22"/>
        </w:rPr>
        <w:t>Duetz</w:t>
      </w:r>
      <w:proofErr w:type="spellEnd"/>
      <w:r w:rsidRPr="00CA2E54">
        <w:rPr>
          <w:rStyle w:val="Strong"/>
          <w:rFonts w:ascii="Tahoma" w:hAnsi="Tahoma" w:cs="Tahoma"/>
          <w:b w:val="0"/>
          <w:sz w:val="22"/>
          <w:szCs w:val="22"/>
        </w:rPr>
        <w:t>)</w:t>
      </w:r>
    </w:p>
    <w:p w:rsidR="00044223" w:rsidRPr="00CA2E54" w:rsidRDefault="00044223" w:rsidP="00044223">
      <w:pPr>
        <w:pStyle w:val="ListParagraph"/>
        <w:numPr>
          <w:ilvl w:val="0"/>
          <w:numId w:val="29"/>
        </w:numPr>
        <w:rPr>
          <w:rStyle w:val="Strong"/>
          <w:rFonts w:ascii="Tahoma" w:hAnsi="Tahoma" w:cs="Tahoma"/>
          <w:b w:val="0"/>
          <w:sz w:val="22"/>
          <w:szCs w:val="22"/>
        </w:rPr>
      </w:pPr>
      <w:r w:rsidRPr="00CA2E54">
        <w:rPr>
          <w:rStyle w:val="Strong"/>
          <w:rFonts w:ascii="Tahoma" w:hAnsi="Tahoma" w:cs="Tahoma"/>
          <w:b w:val="0"/>
          <w:sz w:val="22"/>
          <w:szCs w:val="22"/>
        </w:rPr>
        <w:t>BF 6M 1015 C (</w:t>
      </w:r>
      <w:proofErr w:type="spellStart"/>
      <w:r w:rsidRPr="00CA2E54">
        <w:rPr>
          <w:rStyle w:val="Strong"/>
          <w:rFonts w:ascii="Tahoma" w:hAnsi="Tahoma" w:cs="Tahoma"/>
          <w:b w:val="0"/>
          <w:sz w:val="22"/>
          <w:szCs w:val="22"/>
        </w:rPr>
        <w:t>Duetz</w:t>
      </w:r>
      <w:proofErr w:type="spellEnd"/>
      <w:r w:rsidRPr="00CA2E54">
        <w:rPr>
          <w:rStyle w:val="Strong"/>
          <w:rFonts w:ascii="Tahoma" w:hAnsi="Tahoma" w:cs="Tahoma"/>
          <w:b w:val="0"/>
          <w:sz w:val="22"/>
          <w:szCs w:val="22"/>
        </w:rPr>
        <w:t>)</w:t>
      </w:r>
    </w:p>
    <w:p w:rsidR="00371433" w:rsidRPr="00CA2E54" w:rsidRDefault="00044223" w:rsidP="00044223">
      <w:pPr>
        <w:pStyle w:val="ListParagraph"/>
        <w:numPr>
          <w:ilvl w:val="0"/>
          <w:numId w:val="29"/>
        </w:numPr>
        <w:rPr>
          <w:rFonts w:ascii="Tahoma" w:hAnsi="Tahoma" w:cs="Tahoma"/>
          <w:b/>
          <w:bCs/>
          <w:sz w:val="22"/>
          <w:szCs w:val="22"/>
        </w:rPr>
      </w:pPr>
      <w:r w:rsidRPr="00CA2E54">
        <w:rPr>
          <w:rStyle w:val="Strong"/>
          <w:rFonts w:ascii="Tahoma" w:hAnsi="Tahoma" w:cs="Tahoma"/>
          <w:b w:val="0"/>
          <w:sz w:val="22"/>
          <w:szCs w:val="22"/>
        </w:rPr>
        <w:t>QSB6.7 240 (Cummins)</w:t>
      </w:r>
    </w:p>
    <w:p w:rsidR="005541DC" w:rsidRPr="00DE5C11" w:rsidRDefault="005541DC" w:rsidP="00461179">
      <w:pPr>
        <w:spacing w:after="120"/>
        <w:rPr>
          <w:rFonts w:ascii="Tahoma" w:hAnsi="Tahoma" w:cs="Tahoma"/>
          <w:sz w:val="21"/>
          <w:szCs w:val="21"/>
        </w:rPr>
      </w:pPr>
      <w:r w:rsidRPr="00DE5C11">
        <w:rPr>
          <w:rFonts w:ascii="Tahoma" w:hAnsi="Tahoma" w:cs="Tahoma"/>
          <w:sz w:val="21"/>
          <w:szCs w:val="21"/>
        </w:rPr>
        <w:t>Electrical Repairs:</w:t>
      </w:r>
    </w:p>
    <w:p w:rsidR="005541DC" w:rsidRPr="00DE5C11" w:rsidRDefault="00D74D79" w:rsidP="00461179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lastRenderedPageBreak/>
        <w:t xml:space="preserve">Starting </w:t>
      </w:r>
    </w:p>
    <w:p w:rsidR="005541DC" w:rsidRDefault="00D74D79" w:rsidP="00461179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Charging </w:t>
      </w:r>
    </w:p>
    <w:p w:rsidR="00CA1E82" w:rsidRDefault="00CA1E82" w:rsidP="00461179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Replaced and Install camera, monitor, GPS</w:t>
      </w:r>
    </w:p>
    <w:p w:rsidR="00D74D79" w:rsidRPr="00D74D79" w:rsidRDefault="00D74D79" w:rsidP="00D74D79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Replaced and Install Wirings</w:t>
      </w:r>
    </w:p>
    <w:p w:rsidR="005541DC" w:rsidRPr="00D74D79" w:rsidRDefault="00D74D79" w:rsidP="00461179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Replaced</w:t>
      </w:r>
      <w:r w:rsidRPr="00D74D79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and Install ECU,TCU,PLC</w:t>
      </w:r>
    </w:p>
    <w:p w:rsidR="000D12CD" w:rsidRPr="00DE5C11" w:rsidRDefault="000D12CD" w:rsidP="000D12CD">
      <w:pPr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Diagnostic Tools/Software used:</w:t>
      </w:r>
    </w:p>
    <w:p w:rsidR="00A301E7" w:rsidRDefault="00A301E7" w:rsidP="00A301E7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Murphy control</w:t>
      </w:r>
    </w:p>
    <w:p w:rsidR="00A301E7" w:rsidRDefault="00A301E7" w:rsidP="00A301E7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Battery Analyzer</w:t>
      </w:r>
    </w:p>
    <w:p w:rsidR="000D12CD" w:rsidRPr="00A301E7" w:rsidRDefault="00A301E7" w:rsidP="000D12CD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Global diagnostic system</w:t>
      </w:r>
    </w:p>
    <w:p w:rsidR="00143C3D" w:rsidRPr="00DE5C11" w:rsidRDefault="000D12CD" w:rsidP="000D12CD">
      <w:pPr>
        <w:spacing w:after="120"/>
        <w:rPr>
          <w:rFonts w:ascii="Tahoma" w:hAnsi="Tahoma" w:cs="Tahoma"/>
          <w:sz w:val="21"/>
          <w:szCs w:val="21"/>
        </w:rPr>
      </w:pPr>
      <w:r w:rsidRPr="00DE5C11">
        <w:rPr>
          <w:rFonts w:ascii="Tahoma" w:hAnsi="Tahoma" w:cs="Tahoma"/>
          <w:sz w:val="21"/>
          <w:szCs w:val="21"/>
        </w:rPr>
        <w:t xml:space="preserve">Type/Brand/Model of Equipment </w:t>
      </w:r>
      <w:r w:rsidR="00461CD5">
        <w:rPr>
          <w:rFonts w:ascii="Tahoma" w:hAnsi="Tahoma" w:cs="Tahoma"/>
          <w:sz w:val="21"/>
          <w:szCs w:val="21"/>
        </w:rPr>
        <w:t>Serviced</w:t>
      </w:r>
      <w:r w:rsidRPr="00DE5C11">
        <w:rPr>
          <w:rFonts w:ascii="Tahoma" w:hAnsi="Tahoma" w:cs="Tahoma"/>
          <w:sz w:val="21"/>
          <w:szCs w:val="21"/>
        </w:rPr>
        <w:t>:</w:t>
      </w:r>
    </w:p>
    <w:p w:rsidR="00143C3D" w:rsidRDefault="00143C3D" w:rsidP="00143C3D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proofErr w:type="spellStart"/>
      <w:r>
        <w:rPr>
          <w:rFonts w:ascii="Tahoma" w:hAnsi="Tahoma" w:cs="Tahoma"/>
          <w:sz w:val="21"/>
          <w:szCs w:val="21"/>
        </w:rPr>
        <w:t>Schopf</w:t>
      </w:r>
      <w:proofErr w:type="spellEnd"/>
      <w:r>
        <w:rPr>
          <w:rFonts w:ascii="Tahoma" w:hAnsi="Tahoma" w:cs="Tahoma"/>
          <w:sz w:val="21"/>
          <w:szCs w:val="21"/>
        </w:rPr>
        <w:t xml:space="preserve"> 396P / F300</w:t>
      </w:r>
    </w:p>
    <w:p w:rsidR="00003E77" w:rsidRDefault="00447A7E" w:rsidP="00143C3D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TLD Aircraft conventional tractor TMX150-16 / </w:t>
      </w:r>
    </w:p>
    <w:p w:rsidR="00447A7E" w:rsidRDefault="00003E77" w:rsidP="00143C3D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TLD Aircraft </w:t>
      </w:r>
      <w:proofErr w:type="spellStart"/>
      <w:r>
        <w:rPr>
          <w:rFonts w:ascii="Tahoma" w:hAnsi="Tahoma" w:cs="Tahoma"/>
          <w:sz w:val="21"/>
          <w:szCs w:val="21"/>
        </w:rPr>
        <w:t>t</w:t>
      </w:r>
      <w:r w:rsidR="00447A7E">
        <w:rPr>
          <w:rFonts w:ascii="Tahoma" w:hAnsi="Tahoma" w:cs="Tahoma"/>
          <w:sz w:val="21"/>
          <w:szCs w:val="21"/>
        </w:rPr>
        <w:t>owbarless</w:t>
      </w:r>
      <w:proofErr w:type="spellEnd"/>
      <w:r w:rsidR="00447A7E">
        <w:rPr>
          <w:rFonts w:ascii="Tahoma" w:hAnsi="Tahoma" w:cs="Tahoma"/>
          <w:sz w:val="21"/>
          <w:szCs w:val="21"/>
        </w:rPr>
        <w:t xml:space="preserve"> tractor TPX-200-MTX</w:t>
      </w:r>
    </w:p>
    <w:p w:rsidR="00143C3D" w:rsidRDefault="00143C3D" w:rsidP="00143C3D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Kalmar motor AB, TBL190 </w:t>
      </w:r>
      <w:proofErr w:type="spellStart"/>
      <w:r>
        <w:rPr>
          <w:rFonts w:ascii="Tahoma" w:hAnsi="Tahoma" w:cs="Tahoma"/>
          <w:sz w:val="21"/>
          <w:szCs w:val="21"/>
        </w:rPr>
        <w:t>towbarless</w:t>
      </w:r>
      <w:proofErr w:type="spellEnd"/>
      <w:r>
        <w:rPr>
          <w:rFonts w:ascii="Tahoma" w:hAnsi="Tahoma" w:cs="Tahoma"/>
          <w:sz w:val="21"/>
          <w:szCs w:val="21"/>
        </w:rPr>
        <w:t xml:space="preserve"> towing tractor</w:t>
      </w:r>
    </w:p>
    <w:p w:rsidR="00BD54D2" w:rsidRDefault="00BD54D2" w:rsidP="00143C3D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proofErr w:type="spellStart"/>
      <w:r>
        <w:rPr>
          <w:rFonts w:ascii="Tahoma" w:hAnsi="Tahoma" w:cs="Tahoma"/>
          <w:sz w:val="21"/>
          <w:szCs w:val="21"/>
        </w:rPr>
        <w:t>Mototok</w:t>
      </w:r>
      <w:proofErr w:type="spellEnd"/>
      <w:r>
        <w:rPr>
          <w:rFonts w:ascii="Tahoma" w:hAnsi="Tahoma" w:cs="Tahoma"/>
          <w:sz w:val="21"/>
          <w:szCs w:val="21"/>
        </w:rPr>
        <w:t xml:space="preserve"> spacer 8600 MA </w:t>
      </w:r>
      <w:proofErr w:type="spellStart"/>
      <w:r>
        <w:rPr>
          <w:rFonts w:ascii="Tahoma" w:hAnsi="Tahoma" w:cs="Tahoma"/>
          <w:sz w:val="21"/>
          <w:szCs w:val="21"/>
        </w:rPr>
        <w:t>towbarless</w:t>
      </w:r>
      <w:proofErr w:type="spellEnd"/>
      <w:r w:rsidR="005E0324">
        <w:rPr>
          <w:rFonts w:ascii="Tahoma" w:hAnsi="Tahoma" w:cs="Tahoma"/>
          <w:sz w:val="21"/>
          <w:szCs w:val="21"/>
        </w:rPr>
        <w:t xml:space="preserve"> / remote control</w:t>
      </w:r>
    </w:p>
    <w:p w:rsidR="002C7021" w:rsidRPr="00143C3D" w:rsidRDefault="002C7021" w:rsidP="00143C3D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Douglas TBL 400 </w:t>
      </w:r>
      <w:proofErr w:type="spellStart"/>
      <w:r>
        <w:rPr>
          <w:rFonts w:ascii="Tahoma" w:hAnsi="Tahoma" w:cs="Tahoma"/>
          <w:sz w:val="21"/>
          <w:szCs w:val="21"/>
        </w:rPr>
        <w:t>towbarless</w:t>
      </w:r>
      <w:proofErr w:type="spellEnd"/>
    </w:p>
    <w:p w:rsidR="005541DC" w:rsidRPr="007579FB" w:rsidRDefault="00143C3D" w:rsidP="00461179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Bliss fox</w:t>
      </w:r>
    </w:p>
    <w:p w:rsidR="005541DC" w:rsidRPr="002B09D2" w:rsidRDefault="00997477" w:rsidP="002B09D2">
      <w:pPr>
        <w:spacing w:after="120"/>
        <w:rPr>
          <w:rFonts w:ascii="Tahoma" w:hAnsi="Tahoma" w:cs="Tahoma"/>
          <w:sz w:val="21"/>
          <w:szCs w:val="21"/>
        </w:rPr>
      </w:pPr>
      <w:r w:rsidRPr="00997477">
        <w:rPr>
          <w:rFonts w:ascii="Tahoma" w:hAnsi="Tahoma" w:cs="Tahoma"/>
          <w:sz w:val="21"/>
          <w:szCs w:val="21"/>
        </w:rPr>
        <w:t>Duties</w:t>
      </w:r>
      <w:r w:rsidR="002B09D2">
        <w:rPr>
          <w:rFonts w:ascii="Tahoma" w:hAnsi="Tahoma" w:cs="Tahoma"/>
          <w:sz w:val="21"/>
          <w:szCs w:val="21"/>
        </w:rPr>
        <w:t xml:space="preserve"> and Responsibilities</w:t>
      </w:r>
    </w:p>
    <w:p w:rsidR="00D96FBE" w:rsidRDefault="00D96FBE" w:rsidP="00D96FBE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Always safety</w:t>
      </w:r>
    </w:p>
    <w:p w:rsidR="00D96FBE" w:rsidRDefault="00D96FBE" w:rsidP="00D96FBE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Maintain cleanliness workplace</w:t>
      </w:r>
    </w:p>
    <w:p w:rsidR="00D96FBE" w:rsidRDefault="00D96FBE" w:rsidP="00D96FBE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Maintain cleanliness tools</w:t>
      </w:r>
    </w:p>
    <w:p w:rsidR="00D96FBE" w:rsidRPr="00A119B6" w:rsidRDefault="00D96FBE" w:rsidP="00D96FBE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Maintain cleanliness car service</w:t>
      </w:r>
    </w:p>
    <w:p w:rsidR="00D96FBE" w:rsidRDefault="00D96FBE" w:rsidP="00D96FBE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Daily Check serviceable unserviceable </w:t>
      </w:r>
    </w:p>
    <w:p w:rsidR="005541DC" w:rsidRPr="00595F6D" w:rsidRDefault="00595F6D" w:rsidP="00461179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Work as Team</w:t>
      </w:r>
    </w:p>
    <w:p w:rsidR="008C40B8" w:rsidRPr="00DF0458" w:rsidRDefault="008C40B8" w:rsidP="00DF0458">
      <w:pPr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Field Service experience (client/location/works performed)</w:t>
      </w:r>
    </w:p>
    <w:p w:rsidR="00DF0458" w:rsidRDefault="00DF0458" w:rsidP="00DF0458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Disconnect the equipment under the aircraft </w:t>
      </w:r>
    </w:p>
    <w:p w:rsidR="00DF0458" w:rsidRDefault="00DF0458" w:rsidP="00DF0458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Daily Checking Equipment Tarmac</w:t>
      </w:r>
    </w:p>
    <w:p w:rsidR="00DF0458" w:rsidRDefault="00DF0458" w:rsidP="00DF0458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Steering error</w:t>
      </w:r>
    </w:p>
    <w:p w:rsidR="00DF0458" w:rsidRDefault="00DF0458" w:rsidP="00DF0458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Replaced hydraulic hoses / oil leak</w:t>
      </w:r>
    </w:p>
    <w:p w:rsidR="00DF0458" w:rsidRDefault="00DF0458" w:rsidP="00DF0458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Replaced axle</w:t>
      </w:r>
    </w:p>
    <w:p w:rsidR="008C40B8" w:rsidRPr="00DF0458" w:rsidRDefault="00DF0458" w:rsidP="008C40B8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Replaced tire puncher</w:t>
      </w:r>
    </w:p>
    <w:p w:rsidR="008C40B8" w:rsidRPr="00197D0B" w:rsidRDefault="008C40B8" w:rsidP="00197D0B">
      <w:pPr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Workshop experience (works performed)</w:t>
      </w:r>
    </w:p>
    <w:p w:rsidR="00197D0B" w:rsidRDefault="00197D0B" w:rsidP="00197D0B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General servicing engine / transmission / hydraulic system</w:t>
      </w:r>
    </w:p>
    <w:p w:rsidR="00197D0B" w:rsidRDefault="00197D0B" w:rsidP="00197D0B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Diagnosing</w:t>
      </w:r>
    </w:p>
    <w:p w:rsidR="00197D0B" w:rsidRDefault="00197D0B" w:rsidP="00197D0B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Replaced engine</w:t>
      </w:r>
    </w:p>
    <w:p w:rsidR="00197D0B" w:rsidRDefault="00197D0B" w:rsidP="00197D0B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Replaced transmission</w:t>
      </w:r>
    </w:p>
    <w:p w:rsidR="00197D0B" w:rsidRDefault="00197D0B" w:rsidP="00197D0B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Replaced all hydraulic hoses</w:t>
      </w:r>
    </w:p>
    <w:p w:rsidR="008C40B8" w:rsidRPr="00197D0B" w:rsidRDefault="00197D0B" w:rsidP="00197D0B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Under wash</w:t>
      </w:r>
    </w:p>
    <w:p w:rsidR="008C40B8" w:rsidRPr="00002548" w:rsidRDefault="008C40B8" w:rsidP="00197D0B">
      <w:pPr>
        <w:pStyle w:val="ListParagraph"/>
        <w:widowControl/>
        <w:overflowPunct/>
        <w:adjustRightInd/>
        <w:spacing w:after="120"/>
        <w:rPr>
          <w:rFonts w:ascii="Tahoma" w:hAnsi="Tahoma" w:cs="Tahoma"/>
          <w:sz w:val="21"/>
          <w:szCs w:val="21"/>
        </w:rPr>
      </w:pPr>
    </w:p>
    <w:p w:rsidR="00461CD5" w:rsidRPr="00DE5C11" w:rsidRDefault="00461CD5" w:rsidP="00461CD5">
      <w:pPr>
        <w:spacing w:after="120"/>
        <w:rPr>
          <w:rFonts w:ascii="Tahoma" w:hAnsi="Tahoma" w:cs="Tahoma"/>
          <w:sz w:val="21"/>
          <w:szCs w:val="21"/>
        </w:rPr>
      </w:pPr>
      <w:r w:rsidRPr="00DE5C11">
        <w:rPr>
          <w:rFonts w:ascii="Tahoma" w:hAnsi="Tahoma" w:cs="Tahoma"/>
          <w:sz w:val="21"/>
          <w:szCs w:val="21"/>
        </w:rPr>
        <w:t>Mechanical Repairs</w:t>
      </w:r>
      <w:r>
        <w:rPr>
          <w:rFonts w:ascii="Tahoma" w:hAnsi="Tahoma" w:cs="Tahoma"/>
          <w:sz w:val="21"/>
          <w:szCs w:val="21"/>
        </w:rPr>
        <w:t xml:space="preserve"> (Major and Minor)</w:t>
      </w:r>
      <w:r w:rsidRPr="00DE5C11">
        <w:rPr>
          <w:rFonts w:ascii="Tahoma" w:hAnsi="Tahoma" w:cs="Tahoma"/>
          <w:sz w:val="21"/>
          <w:szCs w:val="21"/>
        </w:rPr>
        <w:t>:</w:t>
      </w:r>
    </w:p>
    <w:p w:rsidR="00002548" w:rsidRDefault="00002548" w:rsidP="00002548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Engine overhauling</w:t>
      </w:r>
    </w:p>
    <w:p w:rsidR="00002548" w:rsidRPr="00DE5C11" w:rsidRDefault="00002548" w:rsidP="00002548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Top overhaul</w:t>
      </w:r>
    </w:p>
    <w:p w:rsidR="00002548" w:rsidRDefault="00002548" w:rsidP="00002548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Engine tune-up</w:t>
      </w:r>
    </w:p>
    <w:p w:rsidR="00002548" w:rsidRDefault="00002548" w:rsidP="00002548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Replaced torque converter</w:t>
      </w:r>
    </w:p>
    <w:p w:rsidR="00002548" w:rsidRDefault="00002548" w:rsidP="00002548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Replaced timing belt / chain / gear </w:t>
      </w:r>
    </w:p>
    <w:p w:rsidR="00002548" w:rsidRDefault="00002548" w:rsidP="00002548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lastRenderedPageBreak/>
        <w:t>Replaced crankshaft oil seal</w:t>
      </w:r>
    </w:p>
    <w:p w:rsidR="00461CD5" w:rsidRPr="00002548" w:rsidRDefault="00002548" w:rsidP="00461CD5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Replaced water pump</w:t>
      </w:r>
    </w:p>
    <w:p w:rsidR="00461CD5" w:rsidRPr="005A47ED" w:rsidRDefault="00461CD5" w:rsidP="005A47ED">
      <w:pPr>
        <w:spacing w:after="120"/>
        <w:rPr>
          <w:rFonts w:ascii="Tahoma" w:hAnsi="Tahoma" w:cs="Tahoma"/>
          <w:sz w:val="21"/>
          <w:szCs w:val="21"/>
        </w:rPr>
      </w:pPr>
      <w:r w:rsidRPr="00DE5C11">
        <w:rPr>
          <w:rFonts w:ascii="Tahoma" w:hAnsi="Tahoma" w:cs="Tahoma"/>
          <w:sz w:val="21"/>
          <w:szCs w:val="21"/>
        </w:rPr>
        <w:t>Hydraulic Repairs</w:t>
      </w:r>
      <w:r>
        <w:rPr>
          <w:rFonts w:ascii="Tahoma" w:hAnsi="Tahoma" w:cs="Tahoma"/>
          <w:sz w:val="21"/>
          <w:szCs w:val="21"/>
        </w:rPr>
        <w:t xml:space="preserve"> (Major and Minor)</w:t>
      </w:r>
      <w:r w:rsidRPr="00DE5C11">
        <w:rPr>
          <w:rFonts w:ascii="Tahoma" w:hAnsi="Tahoma" w:cs="Tahoma"/>
          <w:sz w:val="21"/>
          <w:szCs w:val="21"/>
        </w:rPr>
        <w:t>:</w:t>
      </w:r>
    </w:p>
    <w:p w:rsidR="005A47ED" w:rsidRDefault="005A47ED" w:rsidP="005A47ED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Check hydraulic pressure system</w:t>
      </w:r>
    </w:p>
    <w:p w:rsidR="005A47ED" w:rsidRDefault="005A47ED" w:rsidP="005A47ED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Replaced hydraulic pump</w:t>
      </w:r>
    </w:p>
    <w:p w:rsidR="005A47ED" w:rsidRPr="00DE5C11" w:rsidRDefault="005A47ED" w:rsidP="005A47ED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Replaced hydraulic block</w:t>
      </w:r>
    </w:p>
    <w:p w:rsidR="005A47ED" w:rsidRDefault="005A47ED" w:rsidP="005A47ED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Replaced solenoid relay</w:t>
      </w:r>
    </w:p>
    <w:p w:rsidR="00461CD5" w:rsidRPr="005A47ED" w:rsidRDefault="005A47ED" w:rsidP="00461CD5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Replaced wirings </w:t>
      </w:r>
    </w:p>
    <w:p w:rsidR="00461CD5" w:rsidRPr="00DE5C11" w:rsidRDefault="00461CD5" w:rsidP="00461CD5">
      <w:pPr>
        <w:spacing w:after="120"/>
        <w:rPr>
          <w:rFonts w:ascii="Tahoma" w:hAnsi="Tahoma" w:cs="Tahoma"/>
          <w:sz w:val="21"/>
          <w:szCs w:val="21"/>
        </w:rPr>
      </w:pPr>
      <w:r w:rsidRPr="00DE5C11">
        <w:rPr>
          <w:rFonts w:ascii="Tahoma" w:hAnsi="Tahoma" w:cs="Tahoma"/>
          <w:sz w:val="21"/>
          <w:szCs w:val="21"/>
        </w:rPr>
        <w:t>Undercarriage Repair</w:t>
      </w:r>
      <w:r>
        <w:rPr>
          <w:rFonts w:ascii="Tahoma" w:hAnsi="Tahoma" w:cs="Tahoma"/>
          <w:sz w:val="21"/>
          <w:szCs w:val="21"/>
        </w:rPr>
        <w:t xml:space="preserve"> (Major and Minor)</w:t>
      </w:r>
      <w:r w:rsidRPr="00DE5C11">
        <w:rPr>
          <w:rFonts w:ascii="Tahoma" w:hAnsi="Tahoma" w:cs="Tahoma"/>
          <w:sz w:val="21"/>
          <w:szCs w:val="21"/>
        </w:rPr>
        <w:t>:</w:t>
      </w:r>
    </w:p>
    <w:p w:rsidR="008A149D" w:rsidRPr="00DE5C11" w:rsidRDefault="008A149D" w:rsidP="008A149D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Replaced steering knuckle</w:t>
      </w:r>
    </w:p>
    <w:p w:rsidR="008A149D" w:rsidRPr="007E3197" w:rsidRDefault="008A149D" w:rsidP="008A149D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Replaced leaf spring / rubber dumper</w:t>
      </w:r>
    </w:p>
    <w:p w:rsidR="008A149D" w:rsidRPr="007E3197" w:rsidRDefault="008A149D" w:rsidP="008A149D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Replaced deferential</w:t>
      </w:r>
    </w:p>
    <w:p w:rsidR="008A149D" w:rsidRPr="007E3197" w:rsidRDefault="008A149D" w:rsidP="008A149D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Replaced Planetary gear </w:t>
      </w:r>
    </w:p>
    <w:p w:rsidR="008A149D" w:rsidRPr="008638A0" w:rsidRDefault="008A149D" w:rsidP="008A149D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Replaced rotor discs / brake pads</w:t>
      </w:r>
    </w:p>
    <w:p w:rsidR="008A149D" w:rsidRPr="008638A0" w:rsidRDefault="008A149D" w:rsidP="008A149D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Replaced propeller shaft </w:t>
      </w:r>
    </w:p>
    <w:p w:rsidR="00461CD5" w:rsidRPr="008A149D" w:rsidRDefault="008A149D" w:rsidP="00461CD5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Replaced drive shaft /oil seal</w:t>
      </w:r>
    </w:p>
    <w:p w:rsidR="006C1FE4" w:rsidRPr="00DE5C11" w:rsidRDefault="006C1FE4" w:rsidP="006C1FE4">
      <w:pPr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Overhauling/Rebuild experience (engine model, components etc)</w:t>
      </w:r>
      <w:r w:rsidRPr="00DE5C11">
        <w:rPr>
          <w:rFonts w:ascii="Tahoma" w:hAnsi="Tahoma" w:cs="Tahoma"/>
          <w:sz w:val="21"/>
          <w:szCs w:val="21"/>
        </w:rPr>
        <w:t>:</w:t>
      </w:r>
    </w:p>
    <w:p w:rsidR="00C35BA2" w:rsidRPr="00CA2E54" w:rsidRDefault="00C35BA2" w:rsidP="00C35BA2">
      <w:pPr>
        <w:pStyle w:val="ListParagraph"/>
        <w:numPr>
          <w:ilvl w:val="0"/>
          <w:numId w:val="29"/>
        </w:numPr>
        <w:rPr>
          <w:rStyle w:val="Strong"/>
          <w:rFonts w:ascii="Tahoma" w:hAnsi="Tahoma" w:cs="Tahoma"/>
          <w:b w:val="0"/>
          <w:sz w:val="22"/>
          <w:szCs w:val="22"/>
        </w:rPr>
      </w:pPr>
      <w:r w:rsidRPr="00CA2E54">
        <w:rPr>
          <w:rStyle w:val="Strong"/>
          <w:rFonts w:ascii="Tahoma" w:hAnsi="Tahoma" w:cs="Tahoma"/>
          <w:b w:val="0"/>
          <w:sz w:val="22"/>
          <w:szCs w:val="22"/>
        </w:rPr>
        <w:t>TCD 2011 L04 (</w:t>
      </w:r>
      <w:proofErr w:type="spellStart"/>
      <w:r w:rsidRPr="00CA2E54">
        <w:rPr>
          <w:rStyle w:val="Strong"/>
          <w:rFonts w:ascii="Tahoma" w:hAnsi="Tahoma" w:cs="Tahoma"/>
          <w:b w:val="0"/>
          <w:sz w:val="22"/>
          <w:szCs w:val="22"/>
        </w:rPr>
        <w:t>Deutz</w:t>
      </w:r>
      <w:proofErr w:type="spellEnd"/>
      <w:r w:rsidRPr="00CA2E54">
        <w:rPr>
          <w:rStyle w:val="Strong"/>
          <w:rFonts w:ascii="Tahoma" w:hAnsi="Tahoma" w:cs="Tahoma"/>
          <w:b w:val="0"/>
          <w:sz w:val="22"/>
          <w:szCs w:val="22"/>
        </w:rPr>
        <w:t>)</w:t>
      </w:r>
    </w:p>
    <w:p w:rsidR="00C35BA2" w:rsidRPr="00CA2E54" w:rsidRDefault="00C35BA2" w:rsidP="00C35BA2">
      <w:pPr>
        <w:pStyle w:val="ListParagraph"/>
        <w:numPr>
          <w:ilvl w:val="0"/>
          <w:numId w:val="29"/>
        </w:numPr>
        <w:rPr>
          <w:rStyle w:val="Strong"/>
          <w:rFonts w:ascii="Tahoma" w:hAnsi="Tahoma" w:cs="Tahoma"/>
          <w:b w:val="0"/>
          <w:sz w:val="22"/>
          <w:szCs w:val="22"/>
        </w:rPr>
      </w:pPr>
      <w:r w:rsidRPr="00CA2E54">
        <w:rPr>
          <w:rStyle w:val="Strong"/>
          <w:rFonts w:ascii="Tahoma" w:hAnsi="Tahoma" w:cs="Tahoma"/>
          <w:b w:val="0"/>
          <w:sz w:val="22"/>
          <w:szCs w:val="22"/>
        </w:rPr>
        <w:t>BF 4M 2012 (</w:t>
      </w:r>
      <w:proofErr w:type="spellStart"/>
      <w:r w:rsidRPr="00CA2E54">
        <w:rPr>
          <w:rStyle w:val="Strong"/>
          <w:rFonts w:ascii="Tahoma" w:hAnsi="Tahoma" w:cs="Tahoma"/>
          <w:b w:val="0"/>
          <w:sz w:val="22"/>
          <w:szCs w:val="22"/>
        </w:rPr>
        <w:t>Deutz</w:t>
      </w:r>
      <w:proofErr w:type="spellEnd"/>
      <w:r w:rsidRPr="00CA2E54">
        <w:rPr>
          <w:rStyle w:val="Strong"/>
          <w:rFonts w:ascii="Tahoma" w:hAnsi="Tahoma" w:cs="Tahoma"/>
          <w:b w:val="0"/>
          <w:sz w:val="22"/>
          <w:szCs w:val="22"/>
        </w:rPr>
        <w:t>)</w:t>
      </w:r>
    </w:p>
    <w:p w:rsidR="00C35BA2" w:rsidRPr="00CA2E54" w:rsidRDefault="00C35BA2" w:rsidP="00C35BA2">
      <w:pPr>
        <w:pStyle w:val="ListParagraph"/>
        <w:numPr>
          <w:ilvl w:val="0"/>
          <w:numId w:val="29"/>
        </w:numPr>
        <w:rPr>
          <w:rStyle w:val="Strong"/>
          <w:rFonts w:ascii="Tahoma" w:hAnsi="Tahoma" w:cs="Tahoma"/>
          <w:b w:val="0"/>
          <w:sz w:val="22"/>
          <w:szCs w:val="22"/>
        </w:rPr>
      </w:pPr>
      <w:r w:rsidRPr="00CA2E54">
        <w:rPr>
          <w:rStyle w:val="Strong"/>
          <w:rFonts w:ascii="Tahoma" w:hAnsi="Tahoma" w:cs="Tahoma"/>
          <w:b w:val="0"/>
          <w:sz w:val="22"/>
          <w:szCs w:val="22"/>
        </w:rPr>
        <w:t>BF 6M 1013 F (</w:t>
      </w:r>
      <w:proofErr w:type="spellStart"/>
      <w:r w:rsidRPr="00CA2E54">
        <w:rPr>
          <w:rStyle w:val="Strong"/>
          <w:rFonts w:ascii="Tahoma" w:hAnsi="Tahoma" w:cs="Tahoma"/>
          <w:b w:val="0"/>
          <w:sz w:val="22"/>
          <w:szCs w:val="22"/>
        </w:rPr>
        <w:t>Duetz</w:t>
      </w:r>
      <w:proofErr w:type="spellEnd"/>
      <w:r w:rsidRPr="00CA2E54">
        <w:rPr>
          <w:rStyle w:val="Strong"/>
          <w:rFonts w:ascii="Tahoma" w:hAnsi="Tahoma" w:cs="Tahoma"/>
          <w:b w:val="0"/>
          <w:sz w:val="22"/>
          <w:szCs w:val="22"/>
        </w:rPr>
        <w:t>)</w:t>
      </w:r>
    </w:p>
    <w:p w:rsidR="00C35BA2" w:rsidRPr="00CA2E54" w:rsidRDefault="00C35BA2" w:rsidP="00C35BA2">
      <w:pPr>
        <w:pStyle w:val="ListParagraph"/>
        <w:numPr>
          <w:ilvl w:val="0"/>
          <w:numId w:val="29"/>
        </w:numPr>
        <w:rPr>
          <w:rStyle w:val="Strong"/>
          <w:rFonts w:ascii="Tahoma" w:hAnsi="Tahoma" w:cs="Tahoma"/>
          <w:b w:val="0"/>
          <w:sz w:val="22"/>
          <w:szCs w:val="22"/>
        </w:rPr>
      </w:pPr>
      <w:r w:rsidRPr="00CA2E54">
        <w:rPr>
          <w:rStyle w:val="Strong"/>
          <w:rFonts w:ascii="Tahoma" w:hAnsi="Tahoma" w:cs="Tahoma"/>
          <w:b w:val="0"/>
          <w:sz w:val="22"/>
          <w:szCs w:val="22"/>
        </w:rPr>
        <w:t>TCD 2013 L06 (</w:t>
      </w:r>
      <w:proofErr w:type="spellStart"/>
      <w:r w:rsidRPr="00CA2E54">
        <w:rPr>
          <w:rStyle w:val="Strong"/>
          <w:rFonts w:ascii="Tahoma" w:hAnsi="Tahoma" w:cs="Tahoma"/>
          <w:b w:val="0"/>
          <w:sz w:val="22"/>
          <w:szCs w:val="22"/>
        </w:rPr>
        <w:t>Duetz</w:t>
      </w:r>
      <w:proofErr w:type="spellEnd"/>
      <w:r w:rsidRPr="00CA2E54">
        <w:rPr>
          <w:rStyle w:val="Strong"/>
          <w:rFonts w:ascii="Tahoma" w:hAnsi="Tahoma" w:cs="Tahoma"/>
          <w:b w:val="0"/>
          <w:sz w:val="22"/>
          <w:szCs w:val="22"/>
        </w:rPr>
        <w:t>)</w:t>
      </w:r>
    </w:p>
    <w:p w:rsidR="00C35BA2" w:rsidRPr="00CA2E54" w:rsidRDefault="00C35BA2" w:rsidP="00C35BA2">
      <w:pPr>
        <w:pStyle w:val="ListParagraph"/>
        <w:numPr>
          <w:ilvl w:val="0"/>
          <w:numId w:val="29"/>
        </w:numPr>
        <w:rPr>
          <w:rStyle w:val="Strong"/>
          <w:rFonts w:ascii="Tahoma" w:hAnsi="Tahoma" w:cs="Tahoma"/>
          <w:b w:val="0"/>
          <w:sz w:val="22"/>
          <w:szCs w:val="22"/>
        </w:rPr>
      </w:pPr>
      <w:r w:rsidRPr="00CA2E54">
        <w:rPr>
          <w:rStyle w:val="Strong"/>
          <w:rFonts w:ascii="Tahoma" w:hAnsi="Tahoma" w:cs="Tahoma"/>
          <w:b w:val="0"/>
          <w:sz w:val="22"/>
          <w:szCs w:val="22"/>
        </w:rPr>
        <w:t>TCD 2015 V06 (</w:t>
      </w:r>
      <w:proofErr w:type="spellStart"/>
      <w:r w:rsidRPr="00CA2E54">
        <w:rPr>
          <w:rStyle w:val="Strong"/>
          <w:rFonts w:ascii="Tahoma" w:hAnsi="Tahoma" w:cs="Tahoma"/>
          <w:b w:val="0"/>
          <w:sz w:val="22"/>
          <w:szCs w:val="22"/>
        </w:rPr>
        <w:t>Duetz</w:t>
      </w:r>
      <w:proofErr w:type="spellEnd"/>
      <w:r w:rsidRPr="00CA2E54">
        <w:rPr>
          <w:rStyle w:val="Strong"/>
          <w:rFonts w:ascii="Tahoma" w:hAnsi="Tahoma" w:cs="Tahoma"/>
          <w:b w:val="0"/>
          <w:sz w:val="22"/>
          <w:szCs w:val="22"/>
        </w:rPr>
        <w:t>)</w:t>
      </w:r>
    </w:p>
    <w:p w:rsidR="00C35BA2" w:rsidRPr="00CA2E54" w:rsidRDefault="00C35BA2" w:rsidP="00C35BA2">
      <w:pPr>
        <w:pStyle w:val="ListParagraph"/>
        <w:numPr>
          <w:ilvl w:val="0"/>
          <w:numId w:val="29"/>
        </w:numPr>
        <w:rPr>
          <w:rStyle w:val="Strong"/>
          <w:rFonts w:ascii="Tahoma" w:hAnsi="Tahoma" w:cs="Tahoma"/>
          <w:b w:val="0"/>
          <w:sz w:val="22"/>
          <w:szCs w:val="22"/>
        </w:rPr>
      </w:pPr>
      <w:r w:rsidRPr="00CA2E54">
        <w:rPr>
          <w:rStyle w:val="Strong"/>
          <w:rFonts w:ascii="Tahoma" w:hAnsi="Tahoma" w:cs="Tahoma"/>
          <w:b w:val="0"/>
          <w:sz w:val="22"/>
          <w:szCs w:val="22"/>
        </w:rPr>
        <w:t>BF 6M 1015 C (</w:t>
      </w:r>
      <w:proofErr w:type="spellStart"/>
      <w:r w:rsidRPr="00CA2E54">
        <w:rPr>
          <w:rStyle w:val="Strong"/>
          <w:rFonts w:ascii="Tahoma" w:hAnsi="Tahoma" w:cs="Tahoma"/>
          <w:b w:val="0"/>
          <w:sz w:val="22"/>
          <w:szCs w:val="22"/>
        </w:rPr>
        <w:t>Duetz</w:t>
      </w:r>
      <w:proofErr w:type="spellEnd"/>
      <w:r w:rsidRPr="00CA2E54">
        <w:rPr>
          <w:rStyle w:val="Strong"/>
          <w:rFonts w:ascii="Tahoma" w:hAnsi="Tahoma" w:cs="Tahoma"/>
          <w:b w:val="0"/>
          <w:sz w:val="22"/>
          <w:szCs w:val="22"/>
        </w:rPr>
        <w:t>)</w:t>
      </w:r>
    </w:p>
    <w:p w:rsidR="006C1FE4" w:rsidRPr="00C35BA2" w:rsidRDefault="00C35BA2" w:rsidP="00C35BA2">
      <w:pPr>
        <w:pStyle w:val="ListParagraph"/>
        <w:numPr>
          <w:ilvl w:val="0"/>
          <w:numId w:val="29"/>
        </w:numPr>
        <w:rPr>
          <w:rFonts w:ascii="Tahoma" w:hAnsi="Tahoma" w:cs="Tahoma"/>
          <w:b/>
          <w:bCs/>
          <w:sz w:val="22"/>
          <w:szCs w:val="22"/>
        </w:rPr>
      </w:pPr>
      <w:r w:rsidRPr="00CA2E54">
        <w:rPr>
          <w:rStyle w:val="Strong"/>
          <w:rFonts w:ascii="Tahoma" w:hAnsi="Tahoma" w:cs="Tahoma"/>
          <w:b w:val="0"/>
          <w:sz w:val="22"/>
          <w:szCs w:val="22"/>
        </w:rPr>
        <w:t>QSB6.7 240 (Cummins)</w:t>
      </w:r>
    </w:p>
    <w:p w:rsidR="00461CD5" w:rsidRPr="00DE5C11" w:rsidRDefault="00461CD5" w:rsidP="00461CD5">
      <w:pPr>
        <w:spacing w:after="120"/>
        <w:rPr>
          <w:rFonts w:ascii="Tahoma" w:hAnsi="Tahoma" w:cs="Tahoma"/>
          <w:sz w:val="21"/>
          <w:szCs w:val="21"/>
        </w:rPr>
      </w:pPr>
      <w:r w:rsidRPr="00DE5C11">
        <w:rPr>
          <w:rFonts w:ascii="Tahoma" w:hAnsi="Tahoma" w:cs="Tahoma"/>
          <w:sz w:val="21"/>
          <w:szCs w:val="21"/>
        </w:rPr>
        <w:t>Electrical Repairs:</w:t>
      </w:r>
    </w:p>
    <w:p w:rsidR="0043017A" w:rsidRPr="00DE5C11" w:rsidRDefault="0043017A" w:rsidP="0043017A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Starting </w:t>
      </w:r>
    </w:p>
    <w:p w:rsidR="0043017A" w:rsidRDefault="0043017A" w:rsidP="0043017A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Charging </w:t>
      </w:r>
    </w:p>
    <w:p w:rsidR="0043017A" w:rsidRDefault="0043017A" w:rsidP="0043017A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Replaced and Install camera, monitor, GPS</w:t>
      </w:r>
    </w:p>
    <w:p w:rsidR="0043017A" w:rsidRPr="00D74D79" w:rsidRDefault="0043017A" w:rsidP="0043017A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Replaced and Install Wirings</w:t>
      </w:r>
    </w:p>
    <w:p w:rsidR="00461CD5" w:rsidRPr="0043017A" w:rsidRDefault="0043017A" w:rsidP="00461CD5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Replaced</w:t>
      </w:r>
      <w:r w:rsidRPr="00D74D79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and Install ECU,TCU,PLC</w:t>
      </w:r>
    </w:p>
    <w:p w:rsidR="00461CD5" w:rsidRPr="00DE5C11" w:rsidRDefault="00461CD5" w:rsidP="00461CD5">
      <w:pPr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Diagnostic Tools/Software used:</w:t>
      </w:r>
    </w:p>
    <w:p w:rsidR="00852121" w:rsidRDefault="00852121" w:rsidP="00461CD5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Kalmar Scan software</w:t>
      </w:r>
    </w:p>
    <w:p w:rsidR="00A301E7" w:rsidRDefault="00A301E7" w:rsidP="00461CD5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Murphy control</w:t>
      </w:r>
    </w:p>
    <w:p w:rsidR="00A301E7" w:rsidRDefault="00A301E7" w:rsidP="00461CD5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Battery Analyzer</w:t>
      </w:r>
    </w:p>
    <w:p w:rsidR="00461CD5" w:rsidRPr="00C413B5" w:rsidRDefault="00A301E7" w:rsidP="00461CD5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Global diagnostic system</w:t>
      </w:r>
      <w:r w:rsidR="009B22F5">
        <w:rPr>
          <w:rFonts w:ascii="Tahoma" w:hAnsi="Tahoma" w:cs="Tahoma"/>
          <w:sz w:val="21"/>
          <w:szCs w:val="21"/>
        </w:rPr>
        <w:t xml:space="preserve"> (Hyundai Car)</w:t>
      </w:r>
    </w:p>
    <w:p w:rsidR="0032745F" w:rsidRPr="00DE5C11" w:rsidRDefault="00461CD5" w:rsidP="00461CD5">
      <w:pPr>
        <w:spacing w:after="120"/>
        <w:rPr>
          <w:rFonts w:ascii="Tahoma" w:hAnsi="Tahoma" w:cs="Tahoma"/>
          <w:sz w:val="21"/>
          <w:szCs w:val="21"/>
        </w:rPr>
      </w:pPr>
      <w:r w:rsidRPr="00DE5C11">
        <w:rPr>
          <w:rFonts w:ascii="Tahoma" w:hAnsi="Tahoma" w:cs="Tahoma"/>
          <w:sz w:val="21"/>
          <w:szCs w:val="21"/>
        </w:rPr>
        <w:t xml:space="preserve">Type/Brand/Model of Equipment </w:t>
      </w:r>
      <w:r>
        <w:rPr>
          <w:rFonts w:ascii="Tahoma" w:hAnsi="Tahoma" w:cs="Tahoma"/>
          <w:sz w:val="21"/>
          <w:szCs w:val="21"/>
        </w:rPr>
        <w:t>serviced</w:t>
      </w:r>
      <w:r w:rsidRPr="00DE5C11">
        <w:rPr>
          <w:rFonts w:ascii="Tahoma" w:hAnsi="Tahoma" w:cs="Tahoma"/>
          <w:sz w:val="21"/>
          <w:szCs w:val="21"/>
        </w:rPr>
        <w:t>:</w:t>
      </w:r>
    </w:p>
    <w:p w:rsidR="00370164" w:rsidRDefault="00456C3F" w:rsidP="00461CD5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TLD Pallet loader model 838/737</w:t>
      </w:r>
    </w:p>
    <w:p w:rsidR="0032745F" w:rsidRDefault="0032745F" w:rsidP="00461CD5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proofErr w:type="spellStart"/>
      <w:r>
        <w:rPr>
          <w:rFonts w:ascii="Tahoma" w:hAnsi="Tahoma" w:cs="Tahoma"/>
          <w:sz w:val="21"/>
          <w:szCs w:val="21"/>
        </w:rPr>
        <w:t>Towbarless</w:t>
      </w:r>
      <w:proofErr w:type="spellEnd"/>
      <w:r>
        <w:rPr>
          <w:rFonts w:ascii="Tahoma" w:hAnsi="Tahoma" w:cs="Tahoma"/>
          <w:sz w:val="21"/>
          <w:szCs w:val="21"/>
        </w:rPr>
        <w:t xml:space="preserve"> TBL190 </w:t>
      </w:r>
      <w:proofErr w:type="spellStart"/>
      <w:r>
        <w:rPr>
          <w:rFonts w:ascii="Tahoma" w:hAnsi="Tahoma" w:cs="Tahoma"/>
          <w:sz w:val="21"/>
          <w:szCs w:val="21"/>
        </w:rPr>
        <w:t>kalmar</w:t>
      </w:r>
      <w:proofErr w:type="spellEnd"/>
    </w:p>
    <w:p w:rsidR="00461CD5" w:rsidRDefault="00DC0C80" w:rsidP="00461CD5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Pallet loader commander 15 / commander 15i</w:t>
      </w:r>
    </w:p>
    <w:p w:rsidR="00A901FD" w:rsidRDefault="00A901FD" w:rsidP="00461CD5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SCHOPF F110</w:t>
      </w:r>
    </w:p>
    <w:p w:rsidR="001B0DE0" w:rsidRDefault="001B0DE0" w:rsidP="00461CD5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TLD </w:t>
      </w:r>
      <w:proofErr w:type="spellStart"/>
      <w:r>
        <w:rPr>
          <w:rFonts w:ascii="Tahoma" w:hAnsi="Tahoma" w:cs="Tahoma"/>
          <w:sz w:val="21"/>
          <w:szCs w:val="21"/>
        </w:rPr>
        <w:t>towbarless</w:t>
      </w:r>
      <w:proofErr w:type="spellEnd"/>
      <w:r>
        <w:rPr>
          <w:rFonts w:ascii="Tahoma" w:hAnsi="Tahoma" w:cs="Tahoma"/>
          <w:sz w:val="21"/>
          <w:szCs w:val="21"/>
        </w:rPr>
        <w:t xml:space="preserve"> tractor TPX 500S, TPX200</w:t>
      </w:r>
    </w:p>
    <w:p w:rsidR="00DC0C80" w:rsidRPr="00DE5C11" w:rsidRDefault="00DC0C80" w:rsidP="00461CD5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TLD baggage towing tractor electric </w:t>
      </w:r>
    </w:p>
    <w:p w:rsidR="00461CD5" w:rsidRDefault="00DC0C80" w:rsidP="00461CD5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TLD Passenger step</w:t>
      </w:r>
    </w:p>
    <w:p w:rsidR="00DC0C80" w:rsidRPr="00DE5C11" w:rsidRDefault="00DC0C80" w:rsidP="00461CD5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TLD conveyor belt</w:t>
      </w:r>
    </w:p>
    <w:p w:rsidR="008C40B8" w:rsidRPr="0043017A" w:rsidRDefault="00DC0C80" w:rsidP="00461179">
      <w:pPr>
        <w:pStyle w:val="ListParagraph"/>
        <w:widowControl/>
        <w:numPr>
          <w:ilvl w:val="0"/>
          <w:numId w:val="29"/>
        </w:numPr>
        <w:overflowPunct/>
        <w:adjustRightInd/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Isuzu Lavatory / Water truck</w:t>
      </w:r>
    </w:p>
    <w:p w:rsidR="0061596C" w:rsidRPr="00DE5C11" w:rsidRDefault="0061596C" w:rsidP="00461179">
      <w:pPr>
        <w:spacing w:after="120"/>
        <w:rPr>
          <w:rFonts w:ascii="Tahoma" w:hAnsi="Tahoma" w:cs="Tahoma"/>
          <w:b/>
          <w:sz w:val="21"/>
          <w:szCs w:val="21"/>
        </w:rPr>
      </w:pPr>
    </w:p>
    <w:p w:rsidR="00461179" w:rsidRPr="00D04E90" w:rsidRDefault="00E027AA" w:rsidP="00D04E90">
      <w:pPr>
        <w:pBdr>
          <w:bottom w:val="single" w:sz="8" w:space="1" w:color="E36C0A" w:themeColor="accent6" w:themeShade="BF"/>
        </w:pBdr>
        <w:spacing w:after="120"/>
        <w:rPr>
          <w:rFonts w:ascii="Tahoma" w:hAnsi="Tahoma" w:cs="Tahoma"/>
          <w:b/>
          <w:color w:val="E36C0A" w:themeColor="accent6" w:themeShade="BF"/>
          <w:sz w:val="32"/>
          <w:szCs w:val="32"/>
        </w:rPr>
      </w:pPr>
      <w:r w:rsidRPr="00E54288">
        <w:rPr>
          <w:rFonts w:ascii="Tahoma" w:hAnsi="Tahoma" w:cs="Tahoma"/>
          <w:b/>
          <w:color w:val="E36C0A" w:themeColor="accent6" w:themeShade="BF"/>
          <w:sz w:val="32"/>
          <w:szCs w:val="32"/>
        </w:rPr>
        <w:t xml:space="preserve">TRAINING AND </w:t>
      </w:r>
      <w:r w:rsidR="00997477">
        <w:rPr>
          <w:rFonts w:ascii="Tahoma" w:hAnsi="Tahoma" w:cs="Tahoma"/>
          <w:b/>
          <w:color w:val="E36C0A" w:themeColor="accent6" w:themeShade="BF"/>
          <w:sz w:val="32"/>
          <w:szCs w:val="32"/>
        </w:rPr>
        <w:t>SHORT COURSES</w:t>
      </w:r>
    </w:p>
    <w:p w:rsidR="008C60F1" w:rsidRDefault="009F056D" w:rsidP="00461CD5">
      <w:pPr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Working at Height Advance 56779</w:t>
      </w:r>
    </w:p>
    <w:p w:rsidR="00BC200C" w:rsidRDefault="002F4FC5" w:rsidP="00461CD5">
      <w:pPr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Stage 1 </w:t>
      </w:r>
      <w:r w:rsidR="00BC200C">
        <w:rPr>
          <w:rFonts w:ascii="Tahoma" w:hAnsi="Tahoma" w:cs="Tahoma"/>
          <w:sz w:val="21"/>
          <w:szCs w:val="21"/>
        </w:rPr>
        <w:t>Health and Safety</w:t>
      </w:r>
      <w:r w:rsidR="008140AB">
        <w:rPr>
          <w:rFonts w:ascii="Tahoma" w:hAnsi="Tahoma" w:cs="Tahoma"/>
          <w:sz w:val="21"/>
          <w:szCs w:val="21"/>
        </w:rPr>
        <w:t xml:space="preserve"> Representative   </w:t>
      </w:r>
    </w:p>
    <w:p w:rsidR="00BC200C" w:rsidRPr="00DE5C11" w:rsidRDefault="00461CD5" w:rsidP="00461CD5">
      <w:pPr>
        <w:spacing w:after="120"/>
        <w:rPr>
          <w:rFonts w:ascii="Tahoma" w:hAnsi="Tahoma" w:cs="Tahoma"/>
          <w:sz w:val="21"/>
          <w:szCs w:val="21"/>
        </w:rPr>
      </w:pPr>
      <w:r w:rsidRPr="00DE5C11">
        <w:rPr>
          <w:rFonts w:ascii="Tahoma" w:hAnsi="Tahoma" w:cs="Tahoma"/>
          <w:sz w:val="21"/>
          <w:szCs w:val="21"/>
        </w:rPr>
        <w:t>Course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Pr="00DE5C11">
        <w:rPr>
          <w:rFonts w:ascii="Tahoma" w:hAnsi="Tahoma" w:cs="Tahoma"/>
          <w:sz w:val="21"/>
          <w:szCs w:val="21"/>
        </w:rPr>
        <w:t>:</w:t>
      </w:r>
      <w:r w:rsidR="0018794E">
        <w:rPr>
          <w:rFonts w:ascii="Tahoma" w:hAnsi="Tahoma" w:cs="Tahoma"/>
          <w:sz w:val="21"/>
          <w:szCs w:val="21"/>
        </w:rPr>
        <w:t xml:space="preserve"> Airside Safety Induction Briefing</w:t>
      </w:r>
    </w:p>
    <w:p w:rsidR="005541DC" w:rsidRPr="00DE5C11" w:rsidRDefault="005541DC" w:rsidP="00461179">
      <w:pPr>
        <w:spacing w:after="120"/>
        <w:rPr>
          <w:rFonts w:ascii="Tahoma" w:hAnsi="Tahoma" w:cs="Tahoma"/>
          <w:sz w:val="21"/>
          <w:szCs w:val="21"/>
        </w:rPr>
      </w:pPr>
      <w:r w:rsidRPr="00DE5C11">
        <w:rPr>
          <w:rFonts w:ascii="Tahoma" w:hAnsi="Tahoma" w:cs="Tahoma"/>
          <w:sz w:val="21"/>
          <w:szCs w:val="21"/>
        </w:rPr>
        <w:t>Training Center</w:t>
      </w:r>
      <w:r w:rsidR="007E0F77">
        <w:rPr>
          <w:rFonts w:ascii="Tahoma" w:hAnsi="Tahoma" w:cs="Tahoma"/>
          <w:sz w:val="21"/>
          <w:szCs w:val="21"/>
        </w:rPr>
        <w:tab/>
      </w:r>
      <w:r w:rsidR="007E0F77">
        <w:rPr>
          <w:rFonts w:ascii="Tahoma" w:hAnsi="Tahoma" w:cs="Tahoma"/>
          <w:sz w:val="21"/>
          <w:szCs w:val="21"/>
        </w:rPr>
        <w:tab/>
        <w:t xml:space="preserve">: </w:t>
      </w:r>
      <w:proofErr w:type="spellStart"/>
      <w:r w:rsidR="0018794E">
        <w:rPr>
          <w:rFonts w:ascii="Tahoma" w:hAnsi="Tahoma" w:cs="Tahoma"/>
          <w:sz w:val="21"/>
          <w:szCs w:val="21"/>
        </w:rPr>
        <w:t>Changi</w:t>
      </w:r>
      <w:proofErr w:type="spellEnd"/>
      <w:r w:rsidR="0018794E">
        <w:rPr>
          <w:rFonts w:ascii="Tahoma" w:hAnsi="Tahoma" w:cs="Tahoma"/>
          <w:sz w:val="21"/>
          <w:szCs w:val="21"/>
        </w:rPr>
        <w:t xml:space="preserve"> Airport Group </w:t>
      </w:r>
    </w:p>
    <w:p w:rsidR="005541DC" w:rsidRPr="00DE5C11" w:rsidRDefault="005541DC" w:rsidP="00461179">
      <w:pPr>
        <w:spacing w:after="120"/>
        <w:rPr>
          <w:rFonts w:ascii="Tahoma" w:hAnsi="Tahoma" w:cs="Tahoma"/>
          <w:sz w:val="21"/>
          <w:szCs w:val="21"/>
        </w:rPr>
      </w:pPr>
      <w:r w:rsidRPr="00DE5C11">
        <w:rPr>
          <w:rFonts w:ascii="Tahoma" w:hAnsi="Tahoma" w:cs="Tahoma"/>
          <w:sz w:val="21"/>
          <w:szCs w:val="21"/>
        </w:rPr>
        <w:t>Location</w:t>
      </w:r>
      <w:r w:rsidR="007E0F77">
        <w:rPr>
          <w:rFonts w:ascii="Tahoma" w:hAnsi="Tahoma" w:cs="Tahoma"/>
          <w:sz w:val="21"/>
          <w:szCs w:val="21"/>
        </w:rPr>
        <w:tab/>
      </w:r>
      <w:r w:rsidR="007E0F77">
        <w:rPr>
          <w:rFonts w:ascii="Tahoma" w:hAnsi="Tahoma" w:cs="Tahoma"/>
          <w:sz w:val="21"/>
          <w:szCs w:val="21"/>
        </w:rPr>
        <w:tab/>
      </w:r>
      <w:r w:rsidRPr="00DE5C11">
        <w:rPr>
          <w:rFonts w:ascii="Tahoma" w:hAnsi="Tahoma" w:cs="Tahoma"/>
          <w:sz w:val="21"/>
          <w:szCs w:val="21"/>
        </w:rPr>
        <w:t>:</w:t>
      </w:r>
      <w:r w:rsidR="0018794E" w:rsidRPr="0018794E">
        <w:rPr>
          <w:rFonts w:ascii="Tahoma" w:hAnsi="Tahoma" w:cs="Tahoma"/>
          <w:sz w:val="21"/>
          <w:szCs w:val="21"/>
        </w:rPr>
        <w:t xml:space="preserve"> </w:t>
      </w:r>
      <w:r w:rsidR="0018794E">
        <w:rPr>
          <w:rFonts w:ascii="Tahoma" w:hAnsi="Tahoma" w:cs="Tahoma"/>
          <w:sz w:val="21"/>
          <w:szCs w:val="21"/>
        </w:rPr>
        <w:t>Airport T2, Basement Airside Safety Training Center</w:t>
      </w:r>
    </w:p>
    <w:p w:rsidR="005541DC" w:rsidRPr="00DE5C11" w:rsidRDefault="005541DC" w:rsidP="00461179">
      <w:pPr>
        <w:spacing w:after="120"/>
        <w:rPr>
          <w:rFonts w:ascii="Tahoma" w:hAnsi="Tahoma" w:cs="Tahoma"/>
          <w:sz w:val="21"/>
          <w:szCs w:val="21"/>
        </w:rPr>
      </w:pPr>
      <w:r w:rsidRPr="00DE5C11">
        <w:rPr>
          <w:rFonts w:ascii="Tahoma" w:hAnsi="Tahoma" w:cs="Tahoma"/>
          <w:sz w:val="21"/>
          <w:szCs w:val="21"/>
        </w:rPr>
        <w:t>Date</w:t>
      </w:r>
      <w:r w:rsidR="007E0F77">
        <w:rPr>
          <w:rFonts w:ascii="Tahoma" w:hAnsi="Tahoma" w:cs="Tahoma"/>
          <w:sz w:val="21"/>
          <w:szCs w:val="21"/>
        </w:rPr>
        <w:tab/>
      </w:r>
      <w:r w:rsidR="007E0F77">
        <w:rPr>
          <w:rFonts w:ascii="Tahoma" w:hAnsi="Tahoma" w:cs="Tahoma"/>
          <w:sz w:val="21"/>
          <w:szCs w:val="21"/>
        </w:rPr>
        <w:tab/>
      </w:r>
      <w:r w:rsidR="007E0F77">
        <w:rPr>
          <w:rFonts w:ascii="Tahoma" w:hAnsi="Tahoma" w:cs="Tahoma"/>
          <w:sz w:val="21"/>
          <w:szCs w:val="21"/>
        </w:rPr>
        <w:tab/>
      </w:r>
      <w:r w:rsidRPr="00DE5C11">
        <w:rPr>
          <w:rFonts w:ascii="Tahoma" w:hAnsi="Tahoma" w:cs="Tahoma"/>
          <w:sz w:val="21"/>
          <w:szCs w:val="21"/>
        </w:rPr>
        <w:t xml:space="preserve">: </w:t>
      </w:r>
      <w:r w:rsidR="0018794E">
        <w:rPr>
          <w:rFonts w:ascii="Tahoma" w:hAnsi="Tahoma" w:cs="Tahoma"/>
          <w:i/>
          <w:sz w:val="21"/>
          <w:szCs w:val="21"/>
        </w:rPr>
        <w:t>02/20</w:t>
      </w:r>
      <w:r w:rsidRPr="00DE5C11">
        <w:rPr>
          <w:rFonts w:ascii="Tahoma" w:hAnsi="Tahoma" w:cs="Tahoma"/>
          <w:i/>
          <w:sz w:val="21"/>
          <w:szCs w:val="21"/>
        </w:rPr>
        <w:t>/</w:t>
      </w:r>
      <w:r w:rsidR="0018794E">
        <w:rPr>
          <w:rFonts w:ascii="Tahoma" w:hAnsi="Tahoma" w:cs="Tahoma"/>
          <w:i/>
          <w:sz w:val="21"/>
          <w:szCs w:val="21"/>
        </w:rPr>
        <w:t>2019</w:t>
      </w:r>
    </w:p>
    <w:p w:rsidR="005541DC" w:rsidRPr="00DE5C11" w:rsidRDefault="005541DC" w:rsidP="00461179">
      <w:pPr>
        <w:spacing w:after="120"/>
        <w:rPr>
          <w:rFonts w:ascii="Tahoma" w:hAnsi="Tahoma" w:cs="Tahoma"/>
          <w:b/>
          <w:sz w:val="21"/>
          <w:szCs w:val="21"/>
          <w:u w:val="single"/>
        </w:rPr>
      </w:pPr>
    </w:p>
    <w:p w:rsidR="00461CD5" w:rsidRPr="00DE5C11" w:rsidRDefault="00461CD5" w:rsidP="00461CD5">
      <w:pPr>
        <w:spacing w:after="120"/>
        <w:rPr>
          <w:rFonts w:ascii="Tahoma" w:hAnsi="Tahoma" w:cs="Tahoma"/>
          <w:sz w:val="21"/>
          <w:szCs w:val="21"/>
        </w:rPr>
      </w:pPr>
      <w:r w:rsidRPr="00DE5C11">
        <w:rPr>
          <w:rFonts w:ascii="Tahoma" w:hAnsi="Tahoma" w:cs="Tahoma"/>
          <w:sz w:val="21"/>
          <w:szCs w:val="21"/>
        </w:rPr>
        <w:t>Course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Pr="00DE5C11">
        <w:rPr>
          <w:rFonts w:ascii="Tahoma" w:hAnsi="Tahoma" w:cs="Tahoma"/>
          <w:sz w:val="21"/>
          <w:szCs w:val="21"/>
        </w:rPr>
        <w:t>:</w:t>
      </w:r>
      <w:r w:rsidR="00E072B6">
        <w:rPr>
          <w:rFonts w:ascii="Tahoma" w:hAnsi="Tahoma" w:cs="Tahoma"/>
          <w:sz w:val="21"/>
          <w:szCs w:val="21"/>
        </w:rPr>
        <w:t xml:space="preserve"> Kalmar Motor AB, TBL 190 </w:t>
      </w:r>
      <w:proofErr w:type="spellStart"/>
      <w:r w:rsidR="00E072B6">
        <w:rPr>
          <w:rFonts w:ascii="Tahoma" w:hAnsi="Tahoma" w:cs="Tahoma"/>
          <w:sz w:val="21"/>
          <w:szCs w:val="21"/>
        </w:rPr>
        <w:t>Towbarless</w:t>
      </w:r>
      <w:proofErr w:type="spellEnd"/>
      <w:r w:rsidR="00E072B6">
        <w:rPr>
          <w:rFonts w:ascii="Tahoma" w:hAnsi="Tahoma" w:cs="Tahoma"/>
          <w:sz w:val="21"/>
          <w:szCs w:val="21"/>
        </w:rPr>
        <w:t xml:space="preserve"> towing tractor </w:t>
      </w:r>
      <w:r w:rsidR="00ED5929">
        <w:rPr>
          <w:rFonts w:ascii="Tahoma" w:hAnsi="Tahoma" w:cs="Tahoma"/>
          <w:sz w:val="21"/>
          <w:szCs w:val="21"/>
        </w:rPr>
        <w:t xml:space="preserve">Operation and Maintenance </w:t>
      </w:r>
    </w:p>
    <w:p w:rsidR="007E0F77" w:rsidRPr="00DE5C11" w:rsidRDefault="007E0F77" w:rsidP="00461179">
      <w:pPr>
        <w:spacing w:after="120"/>
        <w:rPr>
          <w:rFonts w:ascii="Tahoma" w:hAnsi="Tahoma" w:cs="Tahoma"/>
          <w:sz w:val="21"/>
          <w:szCs w:val="21"/>
        </w:rPr>
      </w:pPr>
      <w:r w:rsidRPr="00DE5C11">
        <w:rPr>
          <w:rFonts w:ascii="Tahoma" w:hAnsi="Tahoma" w:cs="Tahoma"/>
          <w:sz w:val="21"/>
          <w:szCs w:val="21"/>
        </w:rPr>
        <w:t>Training Center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 xml:space="preserve">: </w:t>
      </w:r>
      <w:r w:rsidR="00C33E38">
        <w:rPr>
          <w:rFonts w:ascii="Tahoma" w:hAnsi="Tahoma" w:cs="Tahoma"/>
          <w:sz w:val="21"/>
          <w:szCs w:val="21"/>
        </w:rPr>
        <w:t xml:space="preserve">Singapore International Airlines Engineering Company </w:t>
      </w:r>
    </w:p>
    <w:p w:rsidR="007E0F77" w:rsidRPr="00DE5C11" w:rsidRDefault="007E0F77" w:rsidP="00461179">
      <w:pPr>
        <w:spacing w:after="120"/>
        <w:rPr>
          <w:rFonts w:ascii="Tahoma" w:hAnsi="Tahoma" w:cs="Tahoma"/>
          <w:sz w:val="21"/>
          <w:szCs w:val="21"/>
        </w:rPr>
      </w:pPr>
      <w:r w:rsidRPr="00DE5C11">
        <w:rPr>
          <w:rFonts w:ascii="Tahoma" w:hAnsi="Tahoma" w:cs="Tahoma"/>
          <w:sz w:val="21"/>
          <w:szCs w:val="21"/>
        </w:rPr>
        <w:t>Location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Pr="00DE5C11">
        <w:rPr>
          <w:rFonts w:ascii="Tahoma" w:hAnsi="Tahoma" w:cs="Tahoma"/>
          <w:sz w:val="21"/>
          <w:szCs w:val="21"/>
        </w:rPr>
        <w:t>:</w:t>
      </w:r>
      <w:r w:rsidR="00C33E38">
        <w:rPr>
          <w:rFonts w:ascii="Tahoma" w:hAnsi="Tahoma" w:cs="Tahoma"/>
          <w:sz w:val="21"/>
          <w:szCs w:val="21"/>
        </w:rPr>
        <w:t xml:space="preserve"> 65 Airport Cargo Road Singapore 819457</w:t>
      </w:r>
    </w:p>
    <w:p w:rsidR="007E0F77" w:rsidRPr="00DE5C11" w:rsidRDefault="007E0F77" w:rsidP="00461179">
      <w:pPr>
        <w:spacing w:after="120"/>
        <w:rPr>
          <w:rFonts w:ascii="Tahoma" w:hAnsi="Tahoma" w:cs="Tahoma"/>
          <w:sz w:val="21"/>
          <w:szCs w:val="21"/>
        </w:rPr>
      </w:pPr>
      <w:r w:rsidRPr="00DE5C11">
        <w:rPr>
          <w:rFonts w:ascii="Tahoma" w:hAnsi="Tahoma" w:cs="Tahoma"/>
          <w:sz w:val="21"/>
          <w:szCs w:val="21"/>
        </w:rPr>
        <w:t>Date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Pr="00DE5C11">
        <w:rPr>
          <w:rFonts w:ascii="Tahoma" w:hAnsi="Tahoma" w:cs="Tahoma"/>
          <w:sz w:val="21"/>
          <w:szCs w:val="21"/>
        </w:rPr>
        <w:t xml:space="preserve">: </w:t>
      </w:r>
      <w:r w:rsidR="00E11770">
        <w:rPr>
          <w:rFonts w:ascii="Tahoma" w:hAnsi="Tahoma" w:cs="Tahoma"/>
          <w:i/>
          <w:sz w:val="21"/>
          <w:szCs w:val="21"/>
        </w:rPr>
        <w:t>01/25</w:t>
      </w:r>
      <w:r w:rsidRPr="00DE5C11">
        <w:rPr>
          <w:rFonts w:ascii="Tahoma" w:hAnsi="Tahoma" w:cs="Tahoma"/>
          <w:i/>
          <w:sz w:val="21"/>
          <w:szCs w:val="21"/>
        </w:rPr>
        <w:t>/</w:t>
      </w:r>
      <w:r w:rsidR="00E11770">
        <w:rPr>
          <w:rFonts w:ascii="Tahoma" w:hAnsi="Tahoma" w:cs="Tahoma"/>
          <w:i/>
          <w:sz w:val="21"/>
          <w:szCs w:val="21"/>
        </w:rPr>
        <w:t>2016</w:t>
      </w:r>
    </w:p>
    <w:p w:rsidR="005541DC" w:rsidRPr="00DE5C11" w:rsidRDefault="005541DC" w:rsidP="00461179">
      <w:pPr>
        <w:spacing w:after="120"/>
        <w:rPr>
          <w:rFonts w:ascii="Tahoma" w:hAnsi="Tahoma" w:cs="Tahoma"/>
          <w:b/>
          <w:sz w:val="21"/>
          <w:szCs w:val="21"/>
          <w:u w:val="single"/>
        </w:rPr>
      </w:pPr>
    </w:p>
    <w:p w:rsidR="005541DC" w:rsidRPr="00DE5C11" w:rsidRDefault="005541DC" w:rsidP="00461179">
      <w:pPr>
        <w:spacing w:after="120"/>
        <w:rPr>
          <w:rFonts w:ascii="Tahoma" w:hAnsi="Tahoma" w:cs="Tahoma"/>
          <w:b/>
          <w:sz w:val="21"/>
          <w:szCs w:val="21"/>
          <w:u w:val="single"/>
        </w:rPr>
      </w:pPr>
    </w:p>
    <w:p w:rsidR="005541DC" w:rsidRPr="00DE5C11" w:rsidRDefault="005541DC" w:rsidP="00461179">
      <w:pPr>
        <w:spacing w:after="120"/>
        <w:rPr>
          <w:rFonts w:ascii="Tahoma" w:hAnsi="Tahoma" w:cs="Tahoma"/>
          <w:sz w:val="21"/>
          <w:szCs w:val="21"/>
        </w:rPr>
      </w:pPr>
    </w:p>
    <w:p w:rsidR="005541DC" w:rsidRPr="00E54288" w:rsidRDefault="00E54288" w:rsidP="00E41E14">
      <w:pPr>
        <w:pBdr>
          <w:bottom w:val="single" w:sz="8" w:space="1" w:color="E36C0A" w:themeColor="accent6" w:themeShade="BF"/>
        </w:pBdr>
        <w:spacing w:after="120"/>
        <w:rPr>
          <w:rFonts w:ascii="Tahoma" w:hAnsi="Tahoma" w:cs="Tahoma"/>
          <w:b/>
          <w:color w:val="E36C0A" w:themeColor="accent6" w:themeShade="BF"/>
          <w:sz w:val="32"/>
          <w:szCs w:val="32"/>
        </w:rPr>
      </w:pPr>
      <w:r w:rsidRPr="00E54288">
        <w:rPr>
          <w:rFonts w:ascii="Tahoma" w:hAnsi="Tahoma" w:cs="Tahoma"/>
          <w:b/>
          <w:color w:val="E36C0A" w:themeColor="accent6" w:themeShade="BF"/>
          <w:sz w:val="32"/>
          <w:szCs w:val="32"/>
        </w:rPr>
        <w:t>EDUCATIONAL BACKGROUND</w:t>
      </w:r>
    </w:p>
    <w:p w:rsidR="0061596C" w:rsidRPr="00DE5C11" w:rsidRDefault="0061596C" w:rsidP="0061596C">
      <w:pPr>
        <w:spacing w:after="120"/>
        <w:rPr>
          <w:rFonts w:ascii="Tahoma" w:hAnsi="Tahoma" w:cs="Tahoma"/>
          <w:i/>
          <w:sz w:val="21"/>
          <w:szCs w:val="21"/>
        </w:rPr>
      </w:pPr>
      <w:r w:rsidRPr="00DE5C11">
        <w:rPr>
          <w:rFonts w:ascii="Tahoma" w:hAnsi="Tahoma" w:cs="Tahoma"/>
          <w:sz w:val="21"/>
          <w:szCs w:val="21"/>
        </w:rPr>
        <w:t>Inclusive Date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Pr="00DE5C11">
        <w:rPr>
          <w:rFonts w:ascii="Tahoma" w:hAnsi="Tahoma" w:cs="Tahoma"/>
          <w:sz w:val="21"/>
          <w:szCs w:val="21"/>
        </w:rPr>
        <w:t xml:space="preserve">: </w:t>
      </w:r>
      <w:r w:rsidR="00314243">
        <w:rPr>
          <w:rFonts w:ascii="Tahoma" w:hAnsi="Tahoma" w:cs="Tahoma"/>
          <w:i/>
          <w:sz w:val="21"/>
          <w:szCs w:val="21"/>
        </w:rPr>
        <w:t>06/02</w:t>
      </w:r>
      <w:r w:rsidR="00E179FB">
        <w:rPr>
          <w:rFonts w:ascii="Tahoma" w:hAnsi="Tahoma" w:cs="Tahoma"/>
          <w:i/>
          <w:sz w:val="21"/>
          <w:szCs w:val="21"/>
        </w:rPr>
        <w:t>/2</w:t>
      </w:r>
      <w:r w:rsidR="00C750B9">
        <w:rPr>
          <w:rFonts w:ascii="Tahoma" w:hAnsi="Tahoma" w:cs="Tahoma"/>
          <w:i/>
          <w:sz w:val="21"/>
          <w:szCs w:val="21"/>
        </w:rPr>
        <w:t>008</w:t>
      </w:r>
      <w:r w:rsidR="00E179FB">
        <w:rPr>
          <w:rFonts w:ascii="Tahoma" w:hAnsi="Tahoma" w:cs="Tahoma"/>
          <w:i/>
          <w:sz w:val="21"/>
          <w:szCs w:val="21"/>
        </w:rPr>
        <w:t xml:space="preserve"> - 04/13/2009</w:t>
      </w:r>
    </w:p>
    <w:p w:rsidR="0061596C" w:rsidRPr="00DE5C11" w:rsidRDefault="0061596C" w:rsidP="0061596C">
      <w:pPr>
        <w:spacing w:after="120"/>
        <w:rPr>
          <w:rFonts w:ascii="Tahoma" w:hAnsi="Tahoma" w:cs="Tahoma"/>
          <w:sz w:val="21"/>
          <w:szCs w:val="21"/>
        </w:rPr>
      </w:pPr>
      <w:r w:rsidRPr="00DE5C11">
        <w:rPr>
          <w:rFonts w:ascii="Tahoma" w:hAnsi="Tahoma" w:cs="Tahoma"/>
          <w:sz w:val="21"/>
          <w:szCs w:val="21"/>
        </w:rPr>
        <w:t>Course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Pr="00DE5C11">
        <w:rPr>
          <w:rFonts w:ascii="Tahoma" w:hAnsi="Tahoma" w:cs="Tahoma"/>
          <w:sz w:val="21"/>
          <w:szCs w:val="21"/>
        </w:rPr>
        <w:t>:</w:t>
      </w:r>
      <w:r w:rsidR="00455A55">
        <w:rPr>
          <w:rFonts w:ascii="Tahoma" w:hAnsi="Tahoma" w:cs="Tahoma"/>
          <w:sz w:val="21"/>
          <w:szCs w:val="21"/>
        </w:rPr>
        <w:t xml:space="preserve"> Bachelor of Industrial Technology Major in Automotive Technology</w:t>
      </w:r>
    </w:p>
    <w:p w:rsidR="005541DC" w:rsidRPr="00DE5C11" w:rsidRDefault="00807441" w:rsidP="00461179">
      <w:pPr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C</w:t>
      </w:r>
      <w:r w:rsidR="005541DC" w:rsidRPr="00DE5C11">
        <w:rPr>
          <w:rFonts w:ascii="Tahoma" w:hAnsi="Tahoma" w:cs="Tahoma"/>
          <w:sz w:val="21"/>
          <w:szCs w:val="21"/>
        </w:rPr>
        <w:t>ollege</w:t>
      </w:r>
      <w:r w:rsidR="007E0F77">
        <w:rPr>
          <w:rFonts w:ascii="Tahoma" w:hAnsi="Tahoma" w:cs="Tahoma"/>
          <w:sz w:val="21"/>
          <w:szCs w:val="21"/>
        </w:rPr>
        <w:tab/>
      </w:r>
      <w:r w:rsidR="007E0F77">
        <w:rPr>
          <w:rFonts w:ascii="Tahoma" w:hAnsi="Tahoma" w:cs="Tahoma"/>
          <w:sz w:val="21"/>
          <w:szCs w:val="21"/>
        </w:rPr>
        <w:tab/>
      </w:r>
      <w:r w:rsidR="007E0F77">
        <w:rPr>
          <w:rFonts w:ascii="Tahoma" w:hAnsi="Tahoma" w:cs="Tahoma"/>
          <w:sz w:val="21"/>
          <w:szCs w:val="21"/>
        </w:rPr>
        <w:tab/>
      </w:r>
      <w:r w:rsidR="005541DC" w:rsidRPr="00DE5C11">
        <w:rPr>
          <w:rFonts w:ascii="Tahoma" w:hAnsi="Tahoma" w:cs="Tahoma"/>
          <w:sz w:val="21"/>
          <w:szCs w:val="21"/>
        </w:rPr>
        <w:t>:</w:t>
      </w:r>
      <w:r w:rsidR="00455A55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455A55">
        <w:rPr>
          <w:rFonts w:ascii="Tahoma" w:hAnsi="Tahoma" w:cs="Tahoma"/>
          <w:sz w:val="21"/>
          <w:szCs w:val="21"/>
        </w:rPr>
        <w:t>Pangasinan</w:t>
      </w:r>
      <w:proofErr w:type="spellEnd"/>
      <w:r w:rsidR="00455A55">
        <w:rPr>
          <w:rFonts w:ascii="Tahoma" w:hAnsi="Tahoma" w:cs="Tahoma"/>
          <w:sz w:val="21"/>
          <w:szCs w:val="21"/>
        </w:rPr>
        <w:t xml:space="preserve"> State University Lingayen Campus</w:t>
      </w:r>
    </w:p>
    <w:p w:rsidR="003F2397" w:rsidRDefault="005541DC" w:rsidP="0061596C">
      <w:pPr>
        <w:spacing w:after="120"/>
        <w:rPr>
          <w:rFonts w:ascii="Tahoma" w:hAnsi="Tahoma" w:cs="Tahoma"/>
          <w:sz w:val="21"/>
          <w:szCs w:val="21"/>
        </w:rPr>
      </w:pPr>
      <w:r w:rsidRPr="00DE5C11">
        <w:rPr>
          <w:rFonts w:ascii="Tahoma" w:hAnsi="Tahoma" w:cs="Tahoma"/>
          <w:sz w:val="21"/>
          <w:szCs w:val="21"/>
        </w:rPr>
        <w:t>Location</w:t>
      </w:r>
      <w:r w:rsidR="007E0F77">
        <w:rPr>
          <w:rFonts w:ascii="Tahoma" w:hAnsi="Tahoma" w:cs="Tahoma"/>
          <w:sz w:val="21"/>
          <w:szCs w:val="21"/>
        </w:rPr>
        <w:tab/>
      </w:r>
      <w:r w:rsidR="007E0F77">
        <w:rPr>
          <w:rFonts w:ascii="Tahoma" w:hAnsi="Tahoma" w:cs="Tahoma"/>
          <w:sz w:val="21"/>
          <w:szCs w:val="21"/>
        </w:rPr>
        <w:tab/>
      </w:r>
      <w:r w:rsidRPr="00DE5C11">
        <w:rPr>
          <w:rFonts w:ascii="Tahoma" w:hAnsi="Tahoma" w:cs="Tahoma"/>
          <w:sz w:val="21"/>
          <w:szCs w:val="21"/>
        </w:rPr>
        <w:t>:</w:t>
      </w:r>
      <w:r w:rsidR="00C77A22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C77A22">
        <w:rPr>
          <w:rFonts w:ascii="Tahoma" w:hAnsi="Tahoma" w:cs="Tahoma"/>
          <w:sz w:val="21"/>
          <w:szCs w:val="21"/>
        </w:rPr>
        <w:t>Alvear</w:t>
      </w:r>
      <w:proofErr w:type="spellEnd"/>
      <w:r w:rsidR="00C77A22">
        <w:rPr>
          <w:rFonts w:ascii="Tahoma" w:hAnsi="Tahoma" w:cs="Tahoma"/>
          <w:sz w:val="21"/>
          <w:szCs w:val="21"/>
        </w:rPr>
        <w:t xml:space="preserve"> St. Lingayen </w:t>
      </w:r>
      <w:proofErr w:type="spellStart"/>
      <w:r w:rsidR="00C77A22">
        <w:rPr>
          <w:rFonts w:ascii="Tahoma" w:hAnsi="Tahoma" w:cs="Tahoma"/>
          <w:sz w:val="21"/>
          <w:szCs w:val="21"/>
        </w:rPr>
        <w:t>Pangasinan</w:t>
      </w:r>
      <w:proofErr w:type="spellEnd"/>
      <w:r w:rsidR="00C77A22">
        <w:rPr>
          <w:rFonts w:ascii="Tahoma" w:hAnsi="Tahoma" w:cs="Tahoma"/>
          <w:sz w:val="21"/>
          <w:szCs w:val="21"/>
        </w:rPr>
        <w:t xml:space="preserve"> 2401</w:t>
      </w:r>
    </w:p>
    <w:p w:rsidR="0061596C" w:rsidRPr="00DE5C11" w:rsidRDefault="0061596C" w:rsidP="0061596C">
      <w:pPr>
        <w:spacing w:after="120"/>
        <w:rPr>
          <w:rFonts w:ascii="Tahoma" w:hAnsi="Tahoma" w:cs="Tahoma"/>
          <w:sz w:val="21"/>
          <w:szCs w:val="21"/>
        </w:rPr>
      </w:pPr>
      <w:r w:rsidRPr="00DE5C11">
        <w:rPr>
          <w:rFonts w:ascii="Tahoma" w:hAnsi="Tahoma" w:cs="Tahoma"/>
          <w:sz w:val="21"/>
          <w:szCs w:val="21"/>
        </w:rPr>
        <w:t>Inclusive Date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Pr="00DE5C11">
        <w:rPr>
          <w:rFonts w:ascii="Tahoma" w:hAnsi="Tahoma" w:cs="Tahoma"/>
          <w:sz w:val="21"/>
          <w:szCs w:val="21"/>
        </w:rPr>
        <w:t xml:space="preserve">: </w:t>
      </w:r>
      <w:r w:rsidR="00B81212">
        <w:rPr>
          <w:rFonts w:ascii="Tahoma" w:hAnsi="Tahoma" w:cs="Tahoma"/>
          <w:sz w:val="21"/>
          <w:szCs w:val="21"/>
        </w:rPr>
        <w:t>06</w:t>
      </w:r>
      <w:r w:rsidR="00B81212">
        <w:rPr>
          <w:rFonts w:ascii="Tahoma" w:hAnsi="Tahoma" w:cs="Tahoma"/>
          <w:i/>
          <w:sz w:val="21"/>
          <w:szCs w:val="21"/>
        </w:rPr>
        <w:t>/01/2004- 04/16</w:t>
      </w:r>
      <w:r w:rsidRPr="00DE5C11">
        <w:rPr>
          <w:rFonts w:ascii="Tahoma" w:hAnsi="Tahoma" w:cs="Tahoma"/>
          <w:i/>
          <w:sz w:val="21"/>
          <w:szCs w:val="21"/>
        </w:rPr>
        <w:t>/</w:t>
      </w:r>
      <w:r w:rsidR="00B81212">
        <w:rPr>
          <w:rFonts w:ascii="Tahoma" w:hAnsi="Tahoma" w:cs="Tahoma"/>
          <w:i/>
          <w:sz w:val="21"/>
          <w:szCs w:val="21"/>
        </w:rPr>
        <w:t>2005</w:t>
      </w:r>
    </w:p>
    <w:p w:rsidR="005541DC" w:rsidRPr="00DE5C11" w:rsidRDefault="005541DC" w:rsidP="00461179">
      <w:pPr>
        <w:spacing w:after="120"/>
        <w:rPr>
          <w:rFonts w:ascii="Tahoma" w:hAnsi="Tahoma" w:cs="Tahoma"/>
          <w:sz w:val="21"/>
          <w:szCs w:val="21"/>
        </w:rPr>
      </w:pPr>
      <w:r w:rsidRPr="00DE5C11">
        <w:rPr>
          <w:rFonts w:ascii="Tahoma" w:hAnsi="Tahoma" w:cs="Tahoma"/>
          <w:sz w:val="21"/>
          <w:szCs w:val="21"/>
        </w:rPr>
        <w:t>High School</w:t>
      </w:r>
      <w:r w:rsidR="007E0F77">
        <w:rPr>
          <w:rFonts w:ascii="Tahoma" w:hAnsi="Tahoma" w:cs="Tahoma"/>
          <w:sz w:val="21"/>
          <w:szCs w:val="21"/>
        </w:rPr>
        <w:tab/>
      </w:r>
      <w:r w:rsidR="007E0F77">
        <w:rPr>
          <w:rFonts w:ascii="Tahoma" w:hAnsi="Tahoma" w:cs="Tahoma"/>
          <w:sz w:val="21"/>
          <w:szCs w:val="21"/>
        </w:rPr>
        <w:tab/>
      </w:r>
      <w:r w:rsidRPr="00DE5C11">
        <w:rPr>
          <w:rFonts w:ascii="Tahoma" w:hAnsi="Tahoma" w:cs="Tahoma"/>
          <w:sz w:val="21"/>
          <w:szCs w:val="21"/>
        </w:rPr>
        <w:t>:</w:t>
      </w:r>
      <w:r w:rsidR="004F2B26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4F2B26">
        <w:rPr>
          <w:rFonts w:ascii="Tahoma" w:hAnsi="Tahoma" w:cs="Tahoma"/>
          <w:sz w:val="21"/>
          <w:szCs w:val="21"/>
        </w:rPr>
        <w:t>Bocboc</w:t>
      </w:r>
      <w:proofErr w:type="spellEnd"/>
      <w:r w:rsidR="004F2B26">
        <w:rPr>
          <w:rFonts w:ascii="Tahoma" w:hAnsi="Tahoma" w:cs="Tahoma"/>
          <w:sz w:val="21"/>
          <w:szCs w:val="21"/>
        </w:rPr>
        <w:t xml:space="preserve"> East National High School </w:t>
      </w:r>
    </w:p>
    <w:p w:rsidR="005541DC" w:rsidRPr="00DE5C11" w:rsidRDefault="005541DC" w:rsidP="00461179">
      <w:pPr>
        <w:spacing w:after="120"/>
        <w:rPr>
          <w:rFonts w:ascii="Tahoma" w:hAnsi="Tahoma" w:cs="Tahoma"/>
          <w:sz w:val="21"/>
          <w:szCs w:val="21"/>
        </w:rPr>
      </w:pPr>
      <w:r w:rsidRPr="00DE5C11">
        <w:rPr>
          <w:rFonts w:ascii="Tahoma" w:hAnsi="Tahoma" w:cs="Tahoma"/>
          <w:sz w:val="21"/>
          <w:szCs w:val="21"/>
        </w:rPr>
        <w:t>Location</w:t>
      </w:r>
      <w:r w:rsidR="007E0F77">
        <w:rPr>
          <w:rFonts w:ascii="Tahoma" w:hAnsi="Tahoma" w:cs="Tahoma"/>
          <w:sz w:val="21"/>
          <w:szCs w:val="21"/>
        </w:rPr>
        <w:tab/>
      </w:r>
      <w:r w:rsidR="007E0F77">
        <w:rPr>
          <w:rFonts w:ascii="Tahoma" w:hAnsi="Tahoma" w:cs="Tahoma"/>
          <w:sz w:val="21"/>
          <w:szCs w:val="21"/>
        </w:rPr>
        <w:tab/>
      </w:r>
      <w:r w:rsidRPr="00DE5C11">
        <w:rPr>
          <w:rFonts w:ascii="Tahoma" w:hAnsi="Tahoma" w:cs="Tahoma"/>
          <w:sz w:val="21"/>
          <w:szCs w:val="21"/>
        </w:rPr>
        <w:t>:</w:t>
      </w:r>
      <w:r w:rsidR="004F2B26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4F2B26">
        <w:rPr>
          <w:rFonts w:ascii="Tahoma" w:hAnsi="Tahoma" w:cs="Tahoma"/>
          <w:sz w:val="21"/>
          <w:szCs w:val="21"/>
        </w:rPr>
        <w:t>Bocboc</w:t>
      </w:r>
      <w:proofErr w:type="spellEnd"/>
      <w:r w:rsidR="004F2B26">
        <w:rPr>
          <w:rFonts w:ascii="Tahoma" w:hAnsi="Tahoma" w:cs="Tahoma"/>
          <w:sz w:val="21"/>
          <w:szCs w:val="21"/>
        </w:rPr>
        <w:t xml:space="preserve"> East Aguilar, </w:t>
      </w:r>
      <w:proofErr w:type="spellStart"/>
      <w:r w:rsidR="004F2B26">
        <w:rPr>
          <w:rFonts w:ascii="Tahoma" w:hAnsi="Tahoma" w:cs="Tahoma"/>
          <w:sz w:val="21"/>
          <w:szCs w:val="21"/>
        </w:rPr>
        <w:t>Pangasinan</w:t>
      </w:r>
      <w:proofErr w:type="spellEnd"/>
    </w:p>
    <w:p w:rsidR="005541DC" w:rsidRPr="00DE5C11" w:rsidRDefault="005541DC" w:rsidP="00461179">
      <w:pPr>
        <w:spacing w:after="120"/>
        <w:rPr>
          <w:rFonts w:ascii="Tahoma" w:hAnsi="Tahoma" w:cs="Tahoma"/>
          <w:sz w:val="21"/>
          <w:szCs w:val="21"/>
        </w:rPr>
      </w:pPr>
    </w:p>
    <w:p w:rsidR="005541DC" w:rsidRPr="00DE5C11" w:rsidRDefault="005541DC" w:rsidP="00461179">
      <w:pPr>
        <w:spacing w:after="120"/>
        <w:rPr>
          <w:rFonts w:ascii="Tahoma" w:hAnsi="Tahoma" w:cs="Tahoma"/>
          <w:b/>
          <w:sz w:val="21"/>
          <w:szCs w:val="21"/>
          <w:u w:val="single"/>
        </w:rPr>
      </w:pPr>
    </w:p>
    <w:p w:rsidR="000F6303" w:rsidRDefault="000F6303" w:rsidP="000F6303">
      <w:pPr>
        <w:pBdr>
          <w:bottom w:val="single" w:sz="8" w:space="1" w:color="E36C0A" w:themeColor="accent6" w:themeShade="BF"/>
        </w:pBdr>
        <w:spacing w:after="120"/>
        <w:rPr>
          <w:rFonts w:ascii="Tahoma" w:hAnsi="Tahoma" w:cs="Tahoma"/>
          <w:b/>
          <w:color w:val="E36C0A" w:themeColor="accent6" w:themeShade="BF"/>
          <w:sz w:val="32"/>
          <w:szCs w:val="32"/>
        </w:rPr>
      </w:pPr>
      <w:r>
        <w:rPr>
          <w:rFonts w:ascii="Tahoma" w:hAnsi="Tahoma" w:cs="Tahoma"/>
          <w:b/>
          <w:color w:val="E36C0A" w:themeColor="accent6" w:themeShade="BF"/>
          <w:sz w:val="32"/>
          <w:szCs w:val="32"/>
        </w:rPr>
        <w:t>PERSONAL DATA</w:t>
      </w:r>
    </w:p>
    <w:p w:rsidR="000F6303" w:rsidRDefault="000F6303" w:rsidP="000F6303">
      <w:pPr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Full Name (First, Middle Last)</w:t>
      </w:r>
      <w:r>
        <w:rPr>
          <w:rFonts w:ascii="Tahoma" w:hAnsi="Tahoma" w:cs="Tahoma"/>
          <w:sz w:val="21"/>
          <w:szCs w:val="21"/>
        </w:rPr>
        <w:tab/>
        <w:t xml:space="preserve">: </w:t>
      </w:r>
      <w:r w:rsidR="00757C06">
        <w:rPr>
          <w:rFonts w:ascii="Tahoma" w:hAnsi="Tahoma" w:cs="Tahoma"/>
          <w:sz w:val="21"/>
          <w:szCs w:val="21"/>
        </w:rPr>
        <w:t xml:space="preserve">Ricky </w:t>
      </w:r>
      <w:proofErr w:type="spellStart"/>
      <w:r w:rsidR="00757C06">
        <w:rPr>
          <w:rFonts w:ascii="Tahoma" w:hAnsi="Tahoma" w:cs="Tahoma"/>
          <w:sz w:val="21"/>
          <w:szCs w:val="21"/>
        </w:rPr>
        <w:t>Baraquio</w:t>
      </w:r>
      <w:proofErr w:type="spellEnd"/>
      <w:r w:rsidR="00757C06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757C06">
        <w:rPr>
          <w:rFonts w:ascii="Tahoma" w:hAnsi="Tahoma" w:cs="Tahoma"/>
          <w:sz w:val="21"/>
          <w:szCs w:val="21"/>
        </w:rPr>
        <w:t>Caburnay</w:t>
      </w:r>
      <w:proofErr w:type="spellEnd"/>
    </w:p>
    <w:p w:rsidR="000E791F" w:rsidRDefault="00F010ED" w:rsidP="000E791F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Type of Visa                           : New Zealand Resident Visa</w:t>
      </w:r>
    </w:p>
    <w:p w:rsidR="00584F29" w:rsidRDefault="000E791F" w:rsidP="00D17455">
      <w:pPr>
        <w:rPr>
          <w:rFonts w:ascii="Tahoma" w:hAnsi="Tahoma" w:cs="Tahoma"/>
          <w:sz w:val="21"/>
          <w:szCs w:val="21"/>
        </w:rPr>
      </w:pPr>
      <w:r w:rsidRPr="00CF6AB1">
        <w:rPr>
          <w:rFonts w:ascii="Tahoma" w:hAnsi="Tahoma" w:cs="Tahoma"/>
          <w:sz w:val="21"/>
          <w:szCs w:val="21"/>
        </w:rPr>
        <w:t>Address</w:t>
      </w:r>
      <w:r>
        <w:rPr>
          <w:rFonts w:ascii="Tahoma" w:hAnsi="Tahoma" w:cs="Tahoma"/>
          <w:b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Current                      : 25B </w:t>
      </w:r>
      <w:proofErr w:type="spellStart"/>
      <w:r>
        <w:rPr>
          <w:rFonts w:ascii="Tahoma" w:hAnsi="Tahoma" w:cs="Tahoma"/>
          <w:sz w:val="21"/>
          <w:szCs w:val="21"/>
        </w:rPr>
        <w:t>Longford</w:t>
      </w:r>
      <w:proofErr w:type="spellEnd"/>
      <w:r>
        <w:rPr>
          <w:rFonts w:ascii="Tahoma" w:hAnsi="Tahoma" w:cs="Tahoma"/>
          <w:sz w:val="21"/>
          <w:szCs w:val="21"/>
        </w:rPr>
        <w:t xml:space="preserve"> St. Mount Wellington Auckland New Zealand 1060</w:t>
      </w:r>
      <w:r w:rsidR="00584F29">
        <w:rPr>
          <w:rFonts w:ascii="Tahoma" w:hAnsi="Tahoma" w:cs="Tahoma"/>
          <w:sz w:val="21"/>
          <w:szCs w:val="21"/>
        </w:rPr>
        <w:t xml:space="preserve">                  </w:t>
      </w:r>
    </w:p>
    <w:p w:rsidR="00584F29" w:rsidRDefault="00584F29" w:rsidP="00584F29">
      <w:pPr>
        <w:spacing w:after="120"/>
        <w:rPr>
          <w:rFonts w:ascii="Tahoma" w:hAnsi="Tahoma" w:cs="Tahoma"/>
          <w:sz w:val="21"/>
          <w:szCs w:val="21"/>
        </w:rPr>
      </w:pPr>
      <w:proofErr w:type="spellStart"/>
      <w:r>
        <w:rPr>
          <w:rFonts w:ascii="Tahoma" w:hAnsi="Tahoma" w:cs="Tahoma"/>
          <w:sz w:val="21"/>
          <w:szCs w:val="21"/>
        </w:rPr>
        <w:t>Facebook</w:t>
      </w:r>
      <w:proofErr w:type="spellEnd"/>
      <w:r>
        <w:rPr>
          <w:rFonts w:ascii="Tahoma" w:hAnsi="Tahoma" w:cs="Tahoma"/>
          <w:sz w:val="21"/>
          <w:szCs w:val="21"/>
        </w:rPr>
        <w:t xml:space="preserve"> Name/Email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 xml:space="preserve">: </w:t>
      </w:r>
      <w:proofErr w:type="spellStart"/>
      <w:proofErr w:type="gramStart"/>
      <w:r>
        <w:rPr>
          <w:rFonts w:ascii="Tahoma" w:hAnsi="Tahoma" w:cs="Tahoma"/>
          <w:sz w:val="21"/>
          <w:szCs w:val="21"/>
        </w:rPr>
        <w:t>ricky</w:t>
      </w:r>
      <w:proofErr w:type="spellEnd"/>
      <w:proofErr w:type="gramEnd"/>
      <w:r>
        <w:rPr>
          <w:rFonts w:ascii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sz w:val="21"/>
          <w:szCs w:val="21"/>
        </w:rPr>
        <w:t>caburnay</w:t>
      </w:r>
      <w:proofErr w:type="spellEnd"/>
    </w:p>
    <w:p w:rsidR="00584F29" w:rsidRDefault="00584F29" w:rsidP="00584F29">
      <w:pPr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Driver NZ           </w:t>
      </w:r>
      <w:r w:rsidR="00403B83">
        <w:rPr>
          <w:rFonts w:ascii="Tahoma" w:hAnsi="Tahoma" w:cs="Tahoma"/>
          <w:sz w:val="21"/>
          <w:szCs w:val="21"/>
        </w:rPr>
        <w:t xml:space="preserve">         </w:t>
      </w:r>
      <w:r w:rsidR="00403B83">
        <w:rPr>
          <w:rFonts w:ascii="Tahoma" w:hAnsi="Tahoma" w:cs="Tahoma"/>
          <w:sz w:val="21"/>
          <w:szCs w:val="21"/>
        </w:rPr>
        <w:tab/>
        <w:t>: Full License Class 1</w:t>
      </w:r>
    </w:p>
    <w:p w:rsidR="000F6303" w:rsidRDefault="000F6303" w:rsidP="000F6303">
      <w:pPr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Date of Birth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 xml:space="preserve">: </w:t>
      </w:r>
      <w:r w:rsidR="00757C06">
        <w:rPr>
          <w:rFonts w:ascii="Tahoma" w:hAnsi="Tahoma" w:cs="Tahoma"/>
          <w:sz w:val="21"/>
          <w:szCs w:val="21"/>
        </w:rPr>
        <w:t>October 10,</w:t>
      </w:r>
      <w:r w:rsidR="005C5818">
        <w:rPr>
          <w:rFonts w:ascii="Tahoma" w:hAnsi="Tahoma" w:cs="Tahoma"/>
          <w:sz w:val="21"/>
          <w:szCs w:val="21"/>
        </w:rPr>
        <w:t xml:space="preserve"> </w:t>
      </w:r>
      <w:r w:rsidR="00757C06">
        <w:rPr>
          <w:rFonts w:ascii="Tahoma" w:hAnsi="Tahoma" w:cs="Tahoma"/>
          <w:sz w:val="21"/>
          <w:szCs w:val="21"/>
        </w:rPr>
        <w:t>1988</w:t>
      </w:r>
    </w:p>
    <w:p w:rsidR="006C59C8" w:rsidRDefault="006C59C8" w:rsidP="000F6303">
      <w:pPr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Age                                       : 34</w:t>
      </w:r>
    </w:p>
    <w:p w:rsidR="000F6303" w:rsidRDefault="000F6303" w:rsidP="000F6303">
      <w:pPr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lastRenderedPageBreak/>
        <w:t>Place of Birth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 xml:space="preserve">: </w:t>
      </w:r>
      <w:r w:rsidR="00757C06">
        <w:rPr>
          <w:rFonts w:ascii="Tahoma" w:hAnsi="Tahoma" w:cs="Tahoma"/>
          <w:sz w:val="21"/>
          <w:szCs w:val="21"/>
        </w:rPr>
        <w:t xml:space="preserve">Philippines, </w:t>
      </w:r>
      <w:proofErr w:type="spellStart"/>
      <w:r w:rsidR="00757C06">
        <w:rPr>
          <w:rFonts w:ascii="Tahoma" w:hAnsi="Tahoma" w:cs="Tahoma"/>
          <w:sz w:val="21"/>
          <w:szCs w:val="21"/>
        </w:rPr>
        <w:t>Pangasinan</w:t>
      </w:r>
      <w:proofErr w:type="spellEnd"/>
    </w:p>
    <w:p w:rsidR="000F6303" w:rsidRDefault="000F6303" w:rsidP="000F6303">
      <w:pPr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Citizenship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 xml:space="preserve">: </w:t>
      </w:r>
      <w:r w:rsidR="00757C06">
        <w:rPr>
          <w:rFonts w:ascii="Tahoma" w:hAnsi="Tahoma" w:cs="Tahoma"/>
          <w:sz w:val="21"/>
          <w:szCs w:val="21"/>
        </w:rPr>
        <w:t>Filipino</w:t>
      </w:r>
    </w:p>
    <w:p w:rsidR="000F6303" w:rsidRDefault="000F6303" w:rsidP="000F6303">
      <w:pPr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Height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 xml:space="preserve">: </w:t>
      </w:r>
      <w:r w:rsidR="00757C06">
        <w:rPr>
          <w:rFonts w:ascii="Tahoma" w:hAnsi="Tahoma" w:cs="Tahoma"/>
          <w:sz w:val="21"/>
          <w:szCs w:val="21"/>
        </w:rPr>
        <w:t>5’11</w:t>
      </w:r>
    </w:p>
    <w:p w:rsidR="000F6303" w:rsidRDefault="000F6303" w:rsidP="000F6303">
      <w:pPr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Weight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 xml:space="preserve">: </w:t>
      </w:r>
      <w:r w:rsidR="00563B8B">
        <w:rPr>
          <w:rFonts w:ascii="Tahoma" w:hAnsi="Tahoma" w:cs="Tahoma"/>
          <w:sz w:val="21"/>
          <w:szCs w:val="21"/>
        </w:rPr>
        <w:t>99 KG</w:t>
      </w:r>
    </w:p>
    <w:p w:rsidR="000F6303" w:rsidRDefault="000F6303" w:rsidP="000F6303">
      <w:pPr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Marital Status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 xml:space="preserve">: </w:t>
      </w:r>
      <w:r w:rsidR="00757C06">
        <w:rPr>
          <w:rFonts w:ascii="Tahoma" w:hAnsi="Tahoma" w:cs="Tahoma"/>
          <w:sz w:val="21"/>
          <w:szCs w:val="21"/>
        </w:rPr>
        <w:t xml:space="preserve">Married </w:t>
      </w:r>
    </w:p>
    <w:p w:rsidR="000F6303" w:rsidRDefault="000F6303" w:rsidP="000F6303">
      <w:pPr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Religion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 xml:space="preserve">: </w:t>
      </w:r>
      <w:r w:rsidR="00757C06">
        <w:rPr>
          <w:rFonts w:ascii="Tahoma" w:hAnsi="Tahoma" w:cs="Tahoma"/>
          <w:sz w:val="21"/>
          <w:szCs w:val="21"/>
        </w:rPr>
        <w:t>Catholic</w:t>
      </w:r>
    </w:p>
    <w:p w:rsidR="000F6303" w:rsidRDefault="000F6303" w:rsidP="000F6303">
      <w:pPr>
        <w:spacing w:after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Languages Spoken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 xml:space="preserve">: </w:t>
      </w:r>
      <w:r w:rsidR="00757C06">
        <w:rPr>
          <w:rFonts w:ascii="Tahoma" w:hAnsi="Tahoma" w:cs="Tahoma"/>
          <w:sz w:val="21"/>
          <w:szCs w:val="21"/>
        </w:rPr>
        <w:t>English, Basic Arabic, Mandarin Chinese, Malay</w:t>
      </w:r>
    </w:p>
    <w:p w:rsidR="00D84BB4" w:rsidRPr="00DE6833" w:rsidRDefault="00D84BB4" w:rsidP="00E41E14">
      <w:pPr>
        <w:pBdr>
          <w:bottom w:val="single" w:sz="8" w:space="1" w:color="E36C0A" w:themeColor="accent6" w:themeShade="BF"/>
        </w:pBdr>
        <w:spacing w:after="120"/>
        <w:rPr>
          <w:rFonts w:ascii="Tahoma" w:hAnsi="Tahoma" w:cs="Tahoma"/>
          <w:b/>
          <w:color w:val="E36C0A" w:themeColor="accent6" w:themeShade="BF"/>
          <w:sz w:val="32"/>
          <w:szCs w:val="32"/>
        </w:rPr>
      </w:pPr>
      <w:bookmarkStart w:id="0" w:name="_GoBack"/>
      <w:bookmarkEnd w:id="0"/>
      <w:r>
        <w:rPr>
          <w:rFonts w:ascii="Tahoma" w:hAnsi="Tahoma" w:cs="Tahoma"/>
          <w:b/>
          <w:color w:val="E36C0A" w:themeColor="accent6" w:themeShade="BF"/>
          <w:sz w:val="32"/>
          <w:szCs w:val="32"/>
        </w:rPr>
        <w:t>Character References</w:t>
      </w:r>
    </w:p>
    <w:p w:rsidR="00123A25" w:rsidRDefault="0005664C" w:rsidP="00123A25">
      <w:pPr>
        <w:spacing w:after="120"/>
        <w:rPr>
          <w:rFonts w:ascii="Tahoma" w:hAnsi="Tahoma" w:cs="Tahoma"/>
        </w:rPr>
      </w:pPr>
      <w:r>
        <w:rPr>
          <w:rFonts w:ascii="Tahoma" w:hAnsi="Tahoma" w:cs="Tahoma"/>
        </w:rPr>
        <w:t>Name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: Christopher Moore</w:t>
      </w:r>
    </w:p>
    <w:p w:rsidR="00123A25" w:rsidRDefault="0005664C" w:rsidP="00123A25">
      <w:pPr>
        <w:spacing w:after="120"/>
        <w:rPr>
          <w:rFonts w:ascii="Tahoma" w:hAnsi="Tahoma" w:cs="Tahoma"/>
        </w:rPr>
      </w:pPr>
      <w:r>
        <w:rPr>
          <w:rFonts w:ascii="Tahoma" w:hAnsi="Tahoma" w:cs="Tahoma"/>
        </w:rPr>
        <w:t>Company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: Babcock International Group</w:t>
      </w:r>
    </w:p>
    <w:p w:rsidR="00123A25" w:rsidRDefault="0005664C" w:rsidP="00123A25">
      <w:pPr>
        <w:spacing w:after="120"/>
        <w:rPr>
          <w:rFonts w:ascii="Tahoma" w:hAnsi="Tahoma" w:cs="Tahoma"/>
        </w:rPr>
      </w:pPr>
      <w:r>
        <w:rPr>
          <w:rFonts w:ascii="Tahoma" w:hAnsi="Tahoma" w:cs="Tahoma"/>
        </w:rPr>
        <w:t>Position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: Leading Hand </w:t>
      </w:r>
      <w:r w:rsidR="00123A25">
        <w:rPr>
          <w:rFonts w:ascii="Tahoma" w:hAnsi="Tahoma" w:cs="Tahoma"/>
        </w:rPr>
        <w:t xml:space="preserve"> </w:t>
      </w:r>
    </w:p>
    <w:p w:rsidR="00123A25" w:rsidRDefault="00123A25" w:rsidP="00123A25">
      <w:pPr>
        <w:spacing w:after="120"/>
        <w:rPr>
          <w:rFonts w:ascii="Tahoma" w:hAnsi="Tahoma" w:cs="Tahoma"/>
        </w:rPr>
      </w:pPr>
      <w:r>
        <w:rPr>
          <w:rFonts w:ascii="Tahoma" w:hAnsi="Tahoma" w:cs="Tahoma"/>
        </w:rPr>
        <w:t>Relationship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: Friend </w:t>
      </w:r>
    </w:p>
    <w:p w:rsidR="00123A25" w:rsidRDefault="0005664C" w:rsidP="00461179">
      <w:pPr>
        <w:spacing w:after="120"/>
        <w:rPr>
          <w:rFonts w:ascii="Tahoma" w:hAnsi="Tahoma" w:cs="Tahoma"/>
        </w:rPr>
      </w:pPr>
      <w:r>
        <w:rPr>
          <w:rFonts w:ascii="Tahoma" w:hAnsi="Tahoma" w:cs="Tahoma"/>
        </w:rPr>
        <w:t>Contact details</w:t>
      </w:r>
      <w:r>
        <w:rPr>
          <w:rFonts w:ascii="Tahoma" w:hAnsi="Tahoma" w:cs="Tahoma"/>
        </w:rPr>
        <w:tab/>
        <w:t>: 027 2543613</w:t>
      </w:r>
    </w:p>
    <w:p w:rsidR="00F17AA5" w:rsidRDefault="00F17AA5" w:rsidP="00461179">
      <w:pPr>
        <w:spacing w:after="120"/>
        <w:rPr>
          <w:rFonts w:ascii="Tahoma" w:hAnsi="Tahoma" w:cs="Tahoma"/>
        </w:rPr>
      </w:pPr>
    </w:p>
    <w:p w:rsidR="00A95735" w:rsidRDefault="00D84BB4" w:rsidP="00461179">
      <w:pPr>
        <w:spacing w:after="120"/>
        <w:rPr>
          <w:rFonts w:ascii="Tahoma" w:hAnsi="Tahoma" w:cs="Tahoma"/>
        </w:rPr>
      </w:pPr>
      <w:r>
        <w:rPr>
          <w:rFonts w:ascii="Tahoma" w:hAnsi="Tahoma" w:cs="Tahoma"/>
        </w:rPr>
        <w:t>Name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: </w:t>
      </w:r>
      <w:r w:rsidR="00FC1D00">
        <w:rPr>
          <w:rFonts w:ascii="Tahoma" w:hAnsi="Tahoma" w:cs="Tahoma"/>
        </w:rPr>
        <w:t xml:space="preserve">Mr. </w:t>
      </w:r>
      <w:r w:rsidR="00AF6D64">
        <w:rPr>
          <w:rFonts w:ascii="Tahoma" w:hAnsi="Tahoma" w:cs="Tahoma"/>
        </w:rPr>
        <w:t xml:space="preserve">Kent Tan </w:t>
      </w:r>
      <w:proofErr w:type="spellStart"/>
      <w:r w:rsidR="00AF6D64">
        <w:rPr>
          <w:rFonts w:ascii="Tahoma" w:hAnsi="Tahoma" w:cs="Tahoma"/>
        </w:rPr>
        <w:t>Kok</w:t>
      </w:r>
      <w:proofErr w:type="spellEnd"/>
      <w:r w:rsidR="00AF6D64">
        <w:rPr>
          <w:rFonts w:ascii="Tahoma" w:hAnsi="Tahoma" w:cs="Tahoma"/>
        </w:rPr>
        <w:t xml:space="preserve"> </w:t>
      </w:r>
      <w:proofErr w:type="spellStart"/>
      <w:r w:rsidR="00AF6D64">
        <w:rPr>
          <w:rFonts w:ascii="Tahoma" w:hAnsi="Tahoma" w:cs="Tahoma"/>
        </w:rPr>
        <w:t>Kok</w:t>
      </w:r>
      <w:proofErr w:type="spellEnd"/>
    </w:p>
    <w:p w:rsidR="00D84BB4" w:rsidRDefault="00D84BB4" w:rsidP="00461179">
      <w:pPr>
        <w:spacing w:after="120"/>
        <w:rPr>
          <w:rFonts w:ascii="Tahoma" w:hAnsi="Tahoma" w:cs="Tahoma"/>
        </w:rPr>
      </w:pPr>
      <w:r>
        <w:rPr>
          <w:rFonts w:ascii="Tahoma" w:hAnsi="Tahoma" w:cs="Tahoma"/>
        </w:rPr>
        <w:t>Company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: </w:t>
      </w:r>
      <w:r w:rsidR="00AF6D64">
        <w:rPr>
          <w:rFonts w:ascii="Tahoma" w:hAnsi="Tahoma" w:cs="Tahoma"/>
        </w:rPr>
        <w:t xml:space="preserve">SIA Engineering Company Ground Equipment Maintenance </w:t>
      </w:r>
    </w:p>
    <w:p w:rsidR="00D84BB4" w:rsidRDefault="00D84BB4" w:rsidP="00461179">
      <w:pPr>
        <w:spacing w:after="120"/>
        <w:rPr>
          <w:rFonts w:ascii="Tahoma" w:hAnsi="Tahoma" w:cs="Tahoma"/>
        </w:rPr>
      </w:pPr>
      <w:r>
        <w:rPr>
          <w:rFonts w:ascii="Tahoma" w:hAnsi="Tahoma" w:cs="Tahoma"/>
        </w:rPr>
        <w:t>Position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: </w:t>
      </w:r>
      <w:r w:rsidR="00AF6D64">
        <w:rPr>
          <w:rFonts w:ascii="Tahoma" w:hAnsi="Tahoma" w:cs="Tahoma"/>
        </w:rPr>
        <w:t xml:space="preserve">Engineering Supervisor </w:t>
      </w:r>
    </w:p>
    <w:p w:rsidR="00D84BB4" w:rsidRDefault="00D84BB4" w:rsidP="00461179">
      <w:pPr>
        <w:spacing w:after="120"/>
        <w:rPr>
          <w:rFonts w:ascii="Tahoma" w:hAnsi="Tahoma" w:cs="Tahoma"/>
        </w:rPr>
      </w:pPr>
      <w:r>
        <w:rPr>
          <w:rFonts w:ascii="Tahoma" w:hAnsi="Tahoma" w:cs="Tahoma"/>
        </w:rPr>
        <w:t>Relationship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: </w:t>
      </w:r>
      <w:r w:rsidR="004F22E3">
        <w:rPr>
          <w:rFonts w:ascii="Tahoma" w:hAnsi="Tahoma" w:cs="Tahoma"/>
        </w:rPr>
        <w:t xml:space="preserve">Friend </w:t>
      </w:r>
    </w:p>
    <w:p w:rsidR="00D84BB4" w:rsidRDefault="00D84BB4" w:rsidP="00461179">
      <w:pPr>
        <w:spacing w:after="120"/>
        <w:rPr>
          <w:rFonts w:ascii="Tahoma" w:hAnsi="Tahoma" w:cs="Tahoma"/>
        </w:rPr>
      </w:pPr>
      <w:r>
        <w:rPr>
          <w:rFonts w:ascii="Tahoma" w:hAnsi="Tahoma" w:cs="Tahoma"/>
        </w:rPr>
        <w:t>Contact details</w:t>
      </w:r>
      <w:r>
        <w:rPr>
          <w:rFonts w:ascii="Tahoma" w:hAnsi="Tahoma" w:cs="Tahoma"/>
        </w:rPr>
        <w:tab/>
        <w:t xml:space="preserve">: </w:t>
      </w:r>
      <w:r w:rsidR="004F22E3">
        <w:rPr>
          <w:rFonts w:ascii="Tahoma" w:hAnsi="Tahoma" w:cs="Tahoma"/>
        </w:rPr>
        <w:t>+6594788633</w:t>
      </w:r>
    </w:p>
    <w:p w:rsidR="00516084" w:rsidRDefault="00516084" w:rsidP="00461179">
      <w:pPr>
        <w:spacing w:after="120"/>
        <w:rPr>
          <w:rFonts w:ascii="Tahoma" w:hAnsi="Tahoma" w:cs="Tahoma"/>
        </w:rPr>
      </w:pPr>
    </w:p>
    <w:p w:rsidR="00516084" w:rsidRDefault="00516084" w:rsidP="00461179">
      <w:pPr>
        <w:spacing w:after="120"/>
        <w:rPr>
          <w:rFonts w:ascii="Tahoma" w:hAnsi="Tahoma" w:cs="Tahoma"/>
        </w:rPr>
      </w:pPr>
      <w:r>
        <w:rPr>
          <w:rFonts w:ascii="Tahoma" w:hAnsi="Tahoma" w:cs="Tahoma"/>
        </w:rPr>
        <w:t>Name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: </w:t>
      </w:r>
      <w:r w:rsidR="00FC1D00">
        <w:rPr>
          <w:rFonts w:ascii="Tahoma" w:hAnsi="Tahoma" w:cs="Tahoma"/>
        </w:rPr>
        <w:t xml:space="preserve">Mr. </w:t>
      </w:r>
      <w:proofErr w:type="spellStart"/>
      <w:r w:rsidR="00FC1D00">
        <w:rPr>
          <w:rFonts w:ascii="Tahoma" w:hAnsi="Tahoma" w:cs="Tahoma"/>
        </w:rPr>
        <w:t>Carmelito</w:t>
      </w:r>
      <w:proofErr w:type="spellEnd"/>
      <w:r w:rsidR="00FC1D00">
        <w:rPr>
          <w:rFonts w:ascii="Tahoma" w:hAnsi="Tahoma" w:cs="Tahoma"/>
        </w:rPr>
        <w:t xml:space="preserve"> </w:t>
      </w:r>
      <w:proofErr w:type="spellStart"/>
      <w:r w:rsidR="00FC1D00">
        <w:rPr>
          <w:rFonts w:ascii="Tahoma" w:hAnsi="Tahoma" w:cs="Tahoma"/>
        </w:rPr>
        <w:t>Dablo</w:t>
      </w:r>
      <w:proofErr w:type="spellEnd"/>
    </w:p>
    <w:p w:rsidR="00516084" w:rsidRDefault="00516084" w:rsidP="00461179">
      <w:pPr>
        <w:spacing w:after="120"/>
        <w:rPr>
          <w:rFonts w:ascii="Tahoma" w:hAnsi="Tahoma" w:cs="Tahoma"/>
        </w:rPr>
      </w:pPr>
      <w:r>
        <w:rPr>
          <w:rFonts w:ascii="Tahoma" w:hAnsi="Tahoma" w:cs="Tahoma"/>
        </w:rPr>
        <w:t>Company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: </w:t>
      </w:r>
      <w:r w:rsidR="00EA35FC">
        <w:rPr>
          <w:rFonts w:ascii="Tahoma" w:hAnsi="Tahoma" w:cs="Tahoma"/>
        </w:rPr>
        <w:t>Cal Isuzu Hamilton</w:t>
      </w:r>
    </w:p>
    <w:p w:rsidR="00516084" w:rsidRDefault="00516084" w:rsidP="00461179">
      <w:pPr>
        <w:spacing w:after="120"/>
        <w:rPr>
          <w:rFonts w:ascii="Tahoma" w:hAnsi="Tahoma" w:cs="Tahoma"/>
        </w:rPr>
      </w:pPr>
      <w:r>
        <w:rPr>
          <w:rFonts w:ascii="Tahoma" w:hAnsi="Tahoma" w:cs="Tahoma"/>
        </w:rPr>
        <w:t>Position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: </w:t>
      </w:r>
      <w:r w:rsidR="00EA35FC">
        <w:rPr>
          <w:rFonts w:ascii="Tahoma" w:hAnsi="Tahoma" w:cs="Tahoma"/>
        </w:rPr>
        <w:t>Diesel Technician</w:t>
      </w:r>
    </w:p>
    <w:p w:rsidR="00516084" w:rsidRDefault="00516084" w:rsidP="00461179">
      <w:pPr>
        <w:spacing w:after="120"/>
        <w:rPr>
          <w:rFonts w:ascii="Tahoma" w:hAnsi="Tahoma" w:cs="Tahoma"/>
        </w:rPr>
      </w:pPr>
      <w:r>
        <w:rPr>
          <w:rFonts w:ascii="Tahoma" w:hAnsi="Tahoma" w:cs="Tahoma"/>
        </w:rPr>
        <w:t>Relationship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:</w:t>
      </w:r>
      <w:r w:rsidR="006D5010">
        <w:rPr>
          <w:rFonts w:ascii="Tahoma" w:hAnsi="Tahoma" w:cs="Tahoma"/>
        </w:rPr>
        <w:t xml:space="preserve"> Friend </w:t>
      </w:r>
      <w:r>
        <w:rPr>
          <w:rFonts w:ascii="Tahoma" w:hAnsi="Tahoma" w:cs="Tahoma"/>
        </w:rPr>
        <w:t xml:space="preserve"> </w:t>
      </w:r>
    </w:p>
    <w:p w:rsidR="00516084" w:rsidRPr="00DE5C11" w:rsidRDefault="00516084" w:rsidP="00461179">
      <w:pPr>
        <w:spacing w:after="120"/>
        <w:rPr>
          <w:rFonts w:ascii="Tahoma" w:hAnsi="Tahoma" w:cs="Tahoma"/>
        </w:rPr>
      </w:pPr>
      <w:r>
        <w:rPr>
          <w:rFonts w:ascii="Tahoma" w:hAnsi="Tahoma" w:cs="Tahoma"/>
        </w:rPr>
        <w:t>Contact details</w:t>
      </w:r>
      <w:r>
        <w:rPr>
          <w:rFonts w:ascii="Tahoma" w:hAnsi="Tahoma" w:cs="Tahoma"/>
        </w:rPr>
        <w:tab/>
        <w:t xml:space="preserve">: </w:t>
      </w:r>
      <w:r w:rsidR="00EA35FC">
        <w:rPr>
          <w:rFonts w:ascii="Tahoma" w:hAnsi="Tahoma" w:cs="Tahoma"/>
        </w:rPr>
        <w:t>+642108596347</w:t>
      </w:r>
    </w:p>
    <w:p w:rsidR="00516084" w:rsidRDefault="00516084" w:rsidP="00461179">
      <w:pPr>
        <w:spacing w:after="120"/>
        <w:rPr>
          <w:rFonts w:ascii="Tahoma" w:hAnsi="Tahoma" w:cs="Tahoma"/>
        </w:rPr>
      </w:pPr>
    </w:p>
    <w:p w:rsidR="00516084" w:rsidRDefault="00516084" w:rsidP="00461179">
      <w:pPr>
        <w:spacing w:after="120"/>
        <w:rPr>
          <w:rFonts w:ascii="Tahoma" w:hAnsi="Tahoma" w:cs="Tahoma"/>
        </w:rPr>
      </w:pPr>
    </w:p>
    <w:p w:rsidR="00A95735" w:rsidRDefault="00A95735" w:rsidP="00461179">
      <w:pPr>
        <w:spacing w:after="120"/>
        <w:rPr>
          <w:rFonts w:ascii="Tahoma" w:hAnsi="Tahoma" w:cs="Tahoma"/>
        </w:rPr>
      </w:pPr>
    </w:p>
    <w:p w:rsidR="00123A25" w:rsidRPr="00DE5C11" w:rsidRDefault="00123A25" w:rsidP="00461179">
      <w:pPr>
        <w:spacing w:after="120"/>
        <w:rPr>
          <w:rFonts w:ascii="Tahoma" w:hAnsi="Tahoma" w:cs="Tahoma"/>
        </w:rPr>
      </w:pPr>
    </w:p>
    <w:sectPr w:rsidR="00123A25" w:rsidRPr="00DE5C11" w:rsidSect="005B522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008" w:bottom="1440" w:left="1008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1F0" w:rsidRDefault="00EE71F0" w:rsidP="004534E9">
      <w:r>
        <w:separator/>
      </w:r>
    </w:p>
  </w:endnote>
  <w:endnote w:type="continuationSeparator" w:id="0">
    <w:p w:rsidR="00EE71F0" w:rsidRDefault="00EE71F0" w:rsidP="004534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39D" w:rsidRDefault="0082039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C3A" w:rsidRPr="000F6899" w:rsidRDefault="00E506E5" w:rsidP="00174990">
    <w:pPr>
      <w:pStyle w:val="Footer"/>
      <w:tabs>
        <w:tab w:val="clear" w:pos="9360"/>
        <w:tab w:val="right" w:pos="9900"/>
      </w:tabs>
      <w:ind w:right="-396"/>
      <w:jc w:val="right"/>
      <w:rPr>
        <w:sz w:val="16"/>
      </w:rPr>
    </w:pPr>
    <w:r>
      <w:rPr>
        <w:noProof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-1471820</wp:posOffset>
          </wp:positionH>
          <wp:positionV relativeFrom="paragraph">
            <wp:posOffset>271891</wp:posOffset>
          </wp:positionV>
          <wp:extent cx="8711483" cy="246490"/>
          <wp:effectExtent l="19050" t="0" r="0" b="0"/>
          <wp:wrapNone/>
          <wp:docPr id="4" name="Picture 1" descr="C:\Users\Rona\Desktop\Silhouette with POEA Licen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na\Desktop\Silhouette with POEA Licens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0858" r="70051"/>
                  <a:stretch>
                    <a:fillRect/>
                  </a:stretch>
                </pic:blipFill>
                <pic:spPr bwMode="auto">
                  <a:xfrm>
                    <a:off x="0" y="0"/>
                    <a:ext cx="8711483" cy="246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39D" w:rsidRDefault="008203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1F0" w:rsidRDefault="00EE71F0" w:rsidP="004534E9">
      <w:r>
        <w:separator/>
      </w:r>
    </w:p>
  </w:footnote>
  <w:footnote w:type="continuationSeparator" w:id="0">
    <w:p w:rsidR="00EE71F0" w:rsidRDefault="00EE71F0" w:rsidP="004534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39D" w:rsidRDefault="0082039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990" w:rsidRDefault="00662020">
    <w:pPr>
      <w:pStyle w:val="Header"/>
    </w:pPr>
    <w:r>
      <w:rPr>
        <w:noProof/>
      </w:rPr>
      <w:pict>
        <v:rect id="_x0000_s2055" style="position:absolute;margin-left:-2.9pt;margin-top:-7.55pt;width:81.5pt;height:18.65pt;z-index:251664384" stroked="f"/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6" type="#_x0000_t136" style="position:absolute;margin-left:2.4pt;margin-top:-5.15pt;width:70.65pt;height:12.8pt;z-index:251665408" fillcolor="#fb950d" stroked="f" strokecolor="#fb950d">
          <v:fill color2="#f93"/>
          <v:shadow color="silver" opacity="52429f"/>
          <v:textpath style="font-family:&quot;Century Gothic&quot;;font-weight:bold;v-text-kern:t" trim="t" fitpath="t" string="RESUME"/>
        </v:shape>
      </w:pict>
    </w:r>
    <w:r>
      <w:rPr>
        <w:noProof/>
      </w:rPr>
      <w:pict>
        <v:rect id="_x0000_s2054" style="position:absolute;margin-left:-54.65pt;margin-top:-.4pt;width:619.55pt;height:3.75pt;flip:y;z-index:251663360" fillcolor="#fb950d" strokecolor="#fb950d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39D" w:rsidRDefault="0082039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CCECF0A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033452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</w:abstractNum>
  <w:abstractNum w:abstractNumId="3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singleLevel"/>
    <w:tmpl w:val="00000006"/>
    <w:name w:val="WW8Num17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</w:abstractNum>
  <w:abstractNum w:abstractNumId="5">
    <w:nsid w:val="00000007"/>
    <w:multiLevelType w:val="singleLevel"/>
    <w:tmpl w:val="00000007"/>
    <w:name w:val="WW8Num1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</w:abstractNum>
  <w:abstractNum w:abstractNumId="6">
    <w:nsid w:val="00000008"/>
    <w:multiLevelType w:val="singleLevel"/>
    <w:tmpl w:val="00000008"/>
    <w:name w:val="WW8Num2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</w:abstractNum>
  <w:abstractNum w:abstractNumId="7">
    <w:nsid w:val="00000009"/>
    <w:multiLevelType w:val="singleLevel"/>
    <w:tmpl w:val="00000009"/>
    <w:name w:val="WW8Num2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</w:abstractNum>
  <w:abstractNum w:abstractNumId="8">
    <w:nsid w:val="0000000A"/>
    <w:multiLevelType w:val="singleLevel"/>
    <w:tmpl w:val="0000000A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9">
    <w:nsid w:val="0000000B"/>
    <w:multiLevelType w:val="singleLevel"/>
    <w:tmpl w:val="0000000B"/>
    <w:name w:val="WW8Num27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0">
    <w:nsid w:val="0000000C"/>
    <w:multiLevelType w:val="singleLevel"/>
    <w:tmpl w:val="0000000C"/>
    <w:name w:val="WW8Num3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</w:abstractNum>
  <w:abstractNum w:abstractNumId="11">
    <w:nsid w:val="0000000D"/>
    <w:multiLevelType w:val="singleLevel"/>
    <w:tmpl w:val="0000000D"/>
    <w:name w:val="WW8Num33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</w:abstractNum>
  <w:abstractNum w:abstractNumId="12">
    <w:nsid w:val="0000000E"/>
    <w:multiLevelType w:val="singleLevel"/>
    <w:tmpl w:val="0000000E"/>
    <w:name w:val="WW8Num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3">
    <w:nsid w:val="0EB0309A"/>
    <w:multiLevelType w:val="hybridMultilevel"/>
    <w:tmpl w:val="80B40F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0FA55CAF"/>
    <w:multiLevelType w:val="hybridMultilevel"/>
    <w:tmpl w:val="DEC49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2A5E67"/>
    <w:multiLevelType w:val="hybridMultilevel"/>
    <w:tmpl w:val="BA0E27D2"/>
    <w:lvl w:ilvl="0" w:tplc="E91EE2F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C1037F2"/>
    <w:multiLevelType w:val="hybridMultilevel"/>
    <w:tmpl w:val="F6944F0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1D0458BE"/>
    <w:multiLevelType w:val="hybridMultilevel"/>
    <w:tmpl w:val="05606F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1F830D34"/>
    <w:multiLevelType w:val="hybridMultilevel"/>
    <w:tmpl w:val="5868E9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02D0705"/>
    <w:multiLevelType w:val="hybridMultilevel"/>
    <w:tmpl w:val="0C08E17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1752E81"/>
    <w:multiLevelType w:val="hybridMultilevel"/>
    <w:tmpl w:val="6AD4DA9E"/>
    <w:lvl w:ilvl="0" w:tplc="FF2A93AA">
      <w:start w:val="16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22FB2CD6"/>
    <w:multiLevelType w:val="hybridMultilevel"/>
    <w:tmpl w:val="B6960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4284850"/>
    <w:multiLevelType w:val="singleLevel"/>
    <w:tmpl w:val="04090001"/>
    <w:lvl w:ilvl="0">
      <w:start w:val="411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26716577"/>
    <w:multiLevelType w:val="hybridMultilevel"/>
    <w:tmpl w:val="B34E5C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D026AB3"/>
    <w:multiLevelType w:val="hybridMultilevel"/>
    <w:tmpl w:val="2676C80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2E250CBC"/>
    <w:multiLevelType w:val="hybridMultilevel"/>
    <w:tmpl w:val="A002F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F907036"/>
    <w:multiLevelType w:val="hybridMultilevel"/>
    <w:tmpl w:val="CDAA745E"/>
    <w:lvl w:ilvl="0" w:tplc="B8AC2A0A">
      <w:start w:val="1"/>
      <w:numFmt w:val="bullet"/>
      <w:pStyle w:val="2"/>
      <w:lvlText w:val=""/>
      <w:lvlJc w:val="left"/>
      <w:pPr>
        <w:tabs>
          <w:tab w:val="num" w:pos="850"/>
        </w:tabs>
        <w:ind w:left="85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3033D81"/>
    <w:multiLevelType w:val="hybridMultilevel"/>
    <w:tmpl w:val="6A76C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3935E8A"/>
    <w:multiLevelType w:val="hybridMultilevel"/>
    <w:tmpl w:val="01A67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9B2225C"/>
    <w:multiLevelType w:val="hybridMultilevel"/>
    <w:tmpl w:val="942492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9BB6A6F"/>
    <w:multiLevelType w:val="hybridMultilevel"/>
    <w:tmpl w:val="4948BA1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5F2A3D6A">
      <w:start w:val="2"/>
      <w:numFmt w:val="bullet"/>
      <w:lvlText w:val="•"/>
      <w:lvlJc w:val="left"/>
      <w:pPr>
        <w:ind w:left="1800" w:hanging="360"/>
      </w:pPr>
      <w:rPr>
        <w:rFonts w:ascii="Century Gothic" w:eastAsia="Calibri" w:hAnsi="Century Gothic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3ACF57AE"/>
    <w:multiLevelType w:val="hybridMultilevel"/>
    <w:tmpl w:val="D9B479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3E8E7F81"/>
    <w:multiLevelType w:val="hybridMultilevel"/>
    <w:tmpl w:val="9AC29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FDA492A"/>
    <w:multiLevelType w:val="hybridMultilevel"/>
    <w:tmpl w:val="00401648"/>
    <w:lvl w:ilvl="0" w:tplc="4FA008E8">
      <w:start w:val="1"/>
      <w:numFmt w:val="bullet"/>
      <w:pStyle w:val="NormalAri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3FF85EE0"/>
    <w:multiLevelType w:val="hybridMultilevel"/>
    <w:tmpl w:val="10945BB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5C01C12"/>
    <w:multiLevelType w:val="multilevel"/>
    <w:tmpl w:val="4388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D267F5D"/>
    <w:multiLevelType w:val="hybridMultilevel"/>
    <w:tmpl w:val="FF9E1EBE"/>
    <w:lvl w:ilvl="0" w:tplc="E8D02A2C">
      <w:numFmt w:val="bullet"/>
      <w:lvlText w:val="•"/>
      <w:lvlJc w:val="left"/>
      <w:pPr>
        <w:ind w:left="720" w:hanging="360"/>
      </w:pPr>
      <w:rPr>
        <w:rFonts w:ascii="Century Gothic" w:eastAsia="Calibri" w:hAnsi="Century Gothic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F4E3213"/>
    <w:multiLevelType w:val="hybridMultilevel"/>
    <w:tmpl w:val="9506AF6E"/>
    <w:lvl w:ilvl="0" w:tplc="E8D02A2C">
      <w:numFmt w:val="bullet"/>
      <w:lvlText w:val="•"/>
      <w:lvlJc w:val="left"/>
      <w:pPr>
        <w:ind w:left="720" w:hanging="360"/>
      </w:pPr>
      <w:rPr>
        <w:rFonts w:ascii="Century Gothic" w:eastAsia="Calibri" w:hAnsi="Century Gothic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F830EC9"/>
    <w:multiLevelType w:val="hybridMultilevel"/>
    <w:tmpl w:val="86722A60"/>
    <w:lvl w:ilvl="0" w:tplc="412CA280">
      <w:start w:val="16"/>
      <w:numFmt w:val="bullet"/>
      <w:lvlText w:val=""/>
      <w:lvlJc w:val="left"/>
      <w:pPr>
        <w:ind w:left="1080" w:hanging="360"/>
      </w:pPr>
      <w:rPr>
        <w:rFonts w:ascii="Wingdings" w:eastAsia="PMingLiU" w:hAnsi="Wingdings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543A0CA4"/>
    <w:multiLevelType w:val="hybridMultilevel"/>
    <w:tmpl w:val="F0940AEE"/>
    <w:lvl w:ilvl="0" w:tplc="D9DAFEC2">
      <w:start w:val="16"/>
      <w:numFmt w:val="bullet"/>
      <w:lvlText w:val=""/>
      <w:lvlJc w:val="left"/>
      <w:pPr>
        <w:ind w:left="1080" w:hanging="360"/>
      </w:pPr>
      <w:rPr>
        <w:rFonts w:ascii="Wingdings" w:eastAsia="PMingLiU" w:hAnsi="Wingdings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568874BF"/>
    <w:multiLevelType w:val="multilevel"/>
    <w:tmpl w:val="3EBE4A1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1">
    <w:nsid w:val="5DCB01D7"/>
    <w:multiLevelType w:val="hybridMultilevel"/>
    <w:tmpl w:val="8B70BA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39F24F7"/>
    <w:multiLevelType w:val="hybridMultilevel"/>
    <w:tmpl w:val="CBAAC412"/>
    <w:lvl w:ilvl="0" w:tplc="72B052C6">
      <w:start w:val="16"/>
      <w:numFmt w:val="bullet"/>
      <w:lvlText w:val=""/>
      <w:lvlJc w:val="left"/>
      <w:pPr>
        <w:ind w:left="1080" w:hanging="360"/>
      </w:pPr>
      <w:rPr>
        <w:rFonts w:ascii="Symbol" w:eastAsia="PMingLiU" w:hAnsi="Symbol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64F00E2D"/>
    <w:multiLevelType w:val="hybridMultilevel"/>
    <w:tmpl w:val="066CC4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562300B"/>
    <w:multiLevelType w:val="hybridMultilevel"/>
    <w:tmpl w:val="92A2D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8EA2D48"/>
    <w:multiLevelType w:val="hybridMultilevel"/>
    <w:tmpl w:val="CCBCF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EB43DDE"/>
    <w:multiLevelType w:val="hybridMultilevel"/>
    <w:tmpl w:val="69289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FCF1A4C"/>
    <w:multiLevelType w:val="multilevel"/>
    <w:tmpl w:val="184207FE"/>
    <w:lvl w:ilvl="0">
      <w:start w:val="222"/>
      <w:numFmt w:val="decimal"/>
      <w:lvlText w:val="%1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1">
      <w:start w:val="3398"/>
      <w:numFmt w:val="decimal"/>
      <w:lvlText w:val="%1-%2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600"/>
        </w:tabs>
        <w:ind w:left="3600" w:hanging="3600"/>
      </w:pPr>
      <w:rPr>
        <w:rFonts w:hint="default"/>
      </w:rPr>
    </w:lvl>
  </w:abstractNum>
  <w:abstractNum w:abstractNumId="48">
    <w:nsid w:val="72B314C2"/>
    <w:multiLevelType w:val="hybridMultilevel"/>
    <w:tmpl w:val="7BB42E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2B436C7"/>
    <w:multiLevelType w:val="hybridMultilevel"/>
    <w:tmpl w:val="EB663D7E"/>
    <w:lvl w:ilvl="0" w:tplc="C7B4D388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0">
    <w:nsid w:val="73387F9A"/>
    <w:multiLevelType w:val="hybridMultilevel"/>
    <w:tmpl w:val="71C02FD2"/>
    <w:lvl w:ilvl="0" w:tplc="6BF2C3B4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1">
    <w:nsid w:val="73F82F5D"/>
    <w:multiLevelType w:val="hybridMultilevel"/>
    <w:tmpl w:val="1E98F0D2"/>
    <w:lvl w:ilvl="0" w:tplc="04090013">
      <w:start w:val="1"/>
      <w:numFmt w:val="upperRoman"/>
      <w:pStyle w:val="Heading2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 w:tplc="984070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ADA5437"/>
    <w:multiLevelType w:val="hybridMultilevel"/>
    <w:tmpl w:val="20606594"/>
    <w:lvl w:ilvl="0" w:tplc="E8D02A2C">
      <w:numFmt w:val="bullet"/>
      <w:lvlText w:val="•"/>
      <w:lvlJc w:val="left"/>
      <w:pPr>
        <w:ind w:left="720" w:hanging="360"/>
      </w:pPr>
      <w:rPr>
        <w:rFonts w:ascii="Century Gothic" w:eastAsia="Calibri" w:hAnsi="Century Gothic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B857A99"/>
    <w:multiLevelType w:val="hybridMultilevel"/>
    <w:tmpl w:val="01F21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BB2338B"/>
    <w:multiLevelType w:val="hybridMultilevel"/>
    <w:tmpl w:val="116EE678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D101DBC"/>
    <w:multiLevelType w:val="hybridMultilevel"/>
    <w:tmpl w:val="C8003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1"/>
  </w:num>
  <w:num w:numId="2">
    <w:abstractNumId w:val="33"/>
  </w:num>
  <w:num w:numId="3">
    <w:abstractNumId w:val="0"/>
  </w:num>
  <w:num w:numId="4">
    <w:abstractNumId w:val="26"/>
  </w:num>
  <w:num w:numId="5">
    <w:abstractNumId w:val="1"/>
  </w:num>
  <w:num w:numId="6">
    <w:abstractNumId w:val="30"/>
  </w:num>
  <w:num w:numId="7">
    <w:abstractNumId w:val="19"/>
  </w:num>
  <w:num w:numId="8">
    <w:abstractNumId w:val="27"/>
  </w:num>
  <w:num w:numId="9">
    <w:abstractNumId w:val="28"/>
  </w:num>
  <w:num w:numId="10">
    <w:abstractNumId w:val="46"/>
  </w:num>
  <w:num w:numId="11">
    <w:abstractNumId w:val="36"/>
  </w:num>
  <w:num w:numId="12">
    <w:abstractNumId w:val="37"/>
  </w:num>
  <w:num w:numId="13">
    <w:abstractNumId w:val="52"/>
  </w:num>
  <w:num w:numId="14">
    <w:abstractNumId w:val="53"/>
  </w:num>
  <w:num w:numId="15">
    <w:abstractNumId w:val="44"/>
  </w:num>
  <w:num w:numId="16">
    <w:abstractNumId w:val="14"/>
  </w:num>
  <w:num w:numId="17">
    <w:abstractNumId w:val="32"/>
  </w:num>
  <w:num w:numId="18">
    <w:abstractNumId w:val="55"/>
  </w:num>
  <w:num w:numId="19">
    <w:abstractNumId w:val="45"/>
  </w:num>
  <w:num w:numId="20">
    <w:abstractNumId w:val="23"/>
  </w:num>
  <w:num w:numId="21">
    <w:abstractNumId w:val="43"/>
  </w:num>
  <w:num w:numId="22">
    <w:abstractNumId w:val="48"/>
  </w:num>
  <w:num w:numId="23">
    <w:abstractNumId w:val="41"/>
  </w:num>
  <w:num w:numId="24">
    <w:abstractNumId w:val="47"/>
  </w:num>
  <w:num w:numId="25">
    <w:abstractNumId w:val="40"/>
  </w:num>
  <w:num w:numId="26">
    <w:abstractNumId w:val="15"/>
  </w:num>
  <w:num w:numId="27">
    <w:abstractNumId w:val="16"/>
  </w:num>
  <w:num w:numId="28">
    <w:abstractNumId w:val="24"/>
  </w:num>
  <w:num w:numId="29">
    <w:abstractNumId w:val="25"/>
  </w:num>
  <w:num w:numId="30">
    <w:abstractNumId w:val="35"/>
  </w:num>
  <w:num w:numId="31">
    <w:abstractNumId w:val="22"/>
  </w:num>
  <w:num w:numId="32">
    <w:abstractNumId w:val="20"/>
  </w:num>
  <w:num w:numId="33">
    <w:abstractNumId w:val="50"/>
  </w:num>
  <w:num w:numId="34">
    <w:abstractNumId w:val="49"/>
  </w:num>
  <w:num w:numId="35">
    <w:abstractNumId w:val="17"/>
  </w:num>
  <w:num w:numId="36">
    <w:abstractNumId w:val="18"/>
  </w:num>
  <w:num w:numId="37">
    <w:abstractNumId w:val="31"/>
  </w:num>
  <w:num w:numId="38">
    <w:abstractNumId w:val="13"/>
  </w:num>
  <w:num w:numId="39">
    <w:abstractNumId w:val="39"/>
  </w:num>
  <w:num w:numId="40">
    <w:abstractNumId w:val="42"/>
  </w:num>
  <w:num w:numId="41">
    <w:abstractNumId w:val="38"/>
  </w:num>
  <w:num w:numId="42">
    <w:abstractNumId w:val="29"/>
  </w:num>
  <w:num w:numId="43">
    <w:abstractNumId w:val="21"/>
  </w:num>
  <w:num w:numId="44">
    <w:abstractNumId w:val="34"/>
  </w:num>
  <w:num w:numId="45">
    <w:abstractNumId w:val="5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8194">
      <o:colormru v:ext="edit" colors="#fb950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534E9"/>
    <w:rsid w:val="00002548"/>
    <w:rsid w:val="00003A7F"/>
    <w:rsid w:val="00003E77"/>
    <w:rsid w:val="0000408C"/>
    <w:rsid w:val="00004F47"/>
    <w:rsid w:val="00005980"/>
    <w:rsid w:val="00007BB8"/>
    <w:rsid w:val="00007C45"/>
    <w:rsid w:val="000106BA"/>
    <w:rsid w:val="00012A5E"/>
    <w:rsid w:val="00014089"/>
    <w:rsid w:val="0001428C"/>
    <w:rsid w:val="000146ED"/>
    <w:rsid w:val="00022807"/>
    <w:rsid w:val="0002291D"/>
    <w:rsid w:val="00023172"/>
    <w:rsid w:val="00023EAD"/>
    <w:rsid w:val="000240A5"/>
    <w:rsid w:val="00024D5D"/>
    <w:rsid w:val="0002565F"/>
    <w:rsid w:val="000264E7"/>
    <w:rsid w:val="00032BA2"/>
    <w:rsid w:val="00034876"/>
    <w:rsid w:val="00034FE7"/>
    <w:rsid w:val="000362F0"/>
    <w:rsid w:val="00036CD5"/>
    <w:rsid w:val="000373FD"/>
    <w:rsid w:val="00040188"/>
    <w:rsid w:val="00041924"/>
    <w:rsid w:val="0004277A"/>
    <w:rsid w:val="00042AD8"/>
    <w:rsid w:val="00044223"/>
    <w:rsid w:val="00044A7B"/>
    <w:rsid w:val="0004585D"/>
    <w:rsid w:val="00047C8F"/>
    <w:rsid w:val="00050433"/>
    <w:rsid w:val="00050A5E"/>
    <w:rsid w:val="00052558"/>
    <w:rsid w:val="000534D3"/>
    <w:rsid w:val="000560F3"/>
    <w:rsid w:val="000565D9"/>
    <w:rsid w:val="0005664C"/>
    <w:rsid w:val="00060B48"/>
    <w:rsid w:val="000621D0"/>
    <w:rsid w:val="00063656"/>
    <w:rsid w:val="00063925"/>
    <w:rsid w:val="00063D72"/>
    <w:rsid w:val="000647AA"/>
    <w:rsid w:val="00065396"/>
    <w:rsid w:val="00065A53"/>
    <w:rsid w:val="00066655"/>
    <w:rsid w:val="00067A4E"/>
    <w:rsid w:val="00072D25"/>
    <w:rsid w:val="0007366B"/>
    <w:rsid w:val="00075420"/>
    <w:rsid w:val="0008398D"/>
    <w:rsid w:val="00083C2A"/>
    <w:rsid w:val="00084A25"/>
    <w:rsid w:val="0008652A"/>
    <w:rsid w:val="0008747F"/>
    <w:rsid w:val="00090E2B"/>
    <w:rsid w:val="00092FD7"/>
    <w:rsid w:val="00093DE5"/>
    <w:rsid w:val="00094344"/>
    <w:rsid w:val="00094E1D"/>
    <w:rsid w:val="00095332"/>
    <w:rsid w:val="00095506"/>
    <w:rsid w:val="00097D0C"/>
    <w:rsid w:val="000A4B88"/>
    <w:rsid w:val="000A55C5"/>
    <w:rsid w:val="000A6047"/>
    <w:rsid w:val="000A6A36"/>
    <w:rsid w:val="000B296C"/>
    <w:rsid w:val="000B296E"/>
    <w:rsid w:val="000B36C1"/>
    <w:rsid w:val="000B44EF"/>
    <w:rsid w:val="000C052D"/>
    <w:rsid w:val="000C0881"/>
    <w:rsid w:val="000C0D4C"/>
    <w:rsid w:val="000C1CFC"/>
    <w:rsid w:val="000C3B2D"/>
    <w:rsid w:val="000C3BC2"/>
    <w:rsid w:val="000C5492"/>
    <w:rsid w:val="000D0B79"/>
    <w:rsid w:val="000D12CD"/>
    <w:rsid w:val="000D1FDE"/>
    <w:rsid w:val="000D5CA8"/>
    <w:rsid w:val="000D6C6F"/>
    <w:rsid w:val="000D6F10"/>
    <w:rsid w:val="000D7EE9"/>
    <w:rsid w:val="000E0334"/>
    <w:rsid w:val="000E0687"/>
    <w:rsid w:val="000E15C9"/>
    <w:rsid w:val="000E1702"/>
    <w:rsid w:val="000E1E25"/>
    <w:rsid w:val="000E203E"/>
    <w:rsid w:val="000E587B"/>
    <w:rsid w:val="000E6919"/>
    <w:rsid w:val="000E791F"/>
    <w:rsid w:val="000F125E"/>
    <w:rsid w:val="000F1909"/>
    <w:rsid w:val="000F2CDE"/>
    <w:rsid w:val="000F46C7"/>
    <w:rsid w:val="000F5696"/>
    <w:rsid w:val="000F6303"/>
    <w:rsid w:val="000F6899"/>
    <w:rsid w:val="001032D2"/>
    <w:rsid w:val="00103583"/>
    <w:rsid w:val="00104779"/>
    <w:rsid w:val="001049A0"/>
    <w:rsid w:val="00106E6E"/>
    <w:rsid w:val="00107836"/>
    <w:rsid w:val="00110E1E"/>
    <w:rsid w:val="0011123D"/>
    <w:rsid w:val="00115261"/>
    <w:rsid w:val="00122CA7"/>
    <w:rsid w:val="00123A25"/>
    <w:rsid w:val="00125877"/>
    <w:rsid w:val="001313C9"/>
    <w:rsid w:val="00134992"/>
    <w:rsid w:val="00134FCE"/>
    <w:rsid w:val="00143C3D"/>
    <w:rsid w:val="00146FFB"/>
    <w:rsid w:val="001525FC"/>
    <w:rsid w:val="00156BCF"/>
    <w:rsid w:val="00157E35"/>
    <w:rsid w:val="00160338"/>
    <w:rsid w:val="001603C6"/>
    <w:rsid w:val="0016075A"/>
    <w:rsid w:val="00160D13"/>
    <w:rsid w:val="00160D46"/>
    <w:rsid w:val="00162149"/>
    <w:rsid w:val="001629BC"/>
    <w:rsid w:val="00165514"/>
    <w:rsid w:val="001672B7"/>
    <w:rsid w:val="00167F26"/>
    <w:rsid w:val="001723C6"/>
    <w:rsid w:val="00173E21"/>
    <w:rsid w:val="00174990"/>
    <w:rsid w:val="00177D4F"/>
    <w:rsid w:val="00182794"/>
    <w:rsid w:val="00185A4B"/>
    <w:rsid w:val="00186296"/>
    <w:rsid w:val="0018794E"/>
    <w:rsid w:val="00191D34"/>
    <w:rsid w:val="00192290"/>
    <w:rsid w:val="0019327C"/>
    <w:rsid w:val="001935AA"/>
    <w:rsid w:val="00193681"/>
    <w:rsid w:val="001964BD"/>
    <w:rsid w:val="00196542"/>
    <w:rsid w:val="00197D0B"/>
    <w:rsid w:val="001A0699"/>
    <w:rsid w:val="001A14B0"/>
    <w:rsid w:val="001A2635"/>
    <w:rsid w:val="001A409F"/>
    <w:rsid w:val="001A5063"/>
    <w:rsid w:val="001A659C"/>
    <w:rsid w:val="001A6D44"/>
    <w:rsid w:val="001B0DE0"/>
    <w:rsid w:val="001B2578"/>
    <w:rsid w:val="001B3A52"/>
    <w:rsid w:val="001B442E"/>
    <w:rsid w:val="001B4909"/>
    <w:rsid w:val="001B5D0F"/>
    <w:rsid w:val="001B620B"/>
    <w:rsid w:val="001B6B0A"/>
    <w:rsid w:val="001C1853"/>
    <w:rsid w:val="001C18B7"/>
    <w:rsid w:val="001C2008"/>
    <w:rsid w:val="001C2AA5"/>
    <w:rsid w:val="001C4367"/>
    <w:rsid w:val="001C43E7"/>
    <w:rsid w:val="001C6F74"/>
    <w:rsid w:val="001C7D71"/>
    <w:rsid w:val="001C7FDE"/>
    <w:rsid w:val="001D3703"/>
    <w:rsid w:val="001D7538"/>
    <w:rsid w:val="001D7DE9"/>
    <w:rsid w:val="001E137F"/>
    <w:rsid w:val="001E3C2A"/>
    <w:rsid w:val="001E4DA7"/>
    <w:rsid w:val="001E513C"/>
    <w:rsid w:val="001E582A"/>
    <w:rsid w:val="001F35F7"/>
    <w:rsid w:val="002049BD"/>
    <w:rsid w:val="00205516"/>
    <w:rsid w:val="00205983"/>
    <w:rsid w:val="002070D4"/>
    <w:rsid w:val="00207522"/>
    <w:rsid w:val="00214531"/>
    <w:rsid w:val="00216415"/>
    <w:rsid w:val="00216C33"/>
    <w:rsid w:val="00220763"/>
    <w:rsid w:val="00220A91"/>
    <w:rsid w:val="0022278F"/>
    <w:rsid w:val="002230B7"/>
    <w:rsid w:val="002232D0"/>
    <w:rsid w:val="002238EF"/>
    <w:rsid w:val="00223C71"/>
    <w:rsid w:val="00226D54"/>
    <w:rsid w:val="00230DDC"/>
    <w:rsid w:val="00232CF5"/>
    <w:rsid w:val="0023367D"/>
    <w:rsid w:val="00233735"/>
    <w:rsid w:val="002344DF"/>
    <w:rsid w:val="00235110"/>
    <w:rsid w:val="002357A3"/>
    <w:rsid w:val="00240145"/>
    <w:rsid w:val="00241E93"/>
    <w:rsid w:val="00241F23"/>
    <w:rsid w:val="002425AF"/>
    <w:rsid w:val="00246214"/>
    <w:rsid w:val="00247346"/>
    <w:rsid w:val="00247704"/>
    <w:rsid w:val="00250578"/>
    <w:rsid w:val="002528C8"/>
    <w:rsid w:val="002563D4"/>
    <w:rsid w:val="00257238"/>
    <w:rsid w:val="00260E23"/>
    <w:rsid w:val="00263557"/>
    <w:rsid w:val="00267F02"/>
    <w:rsid w:val="002714D5"/>
    <w:rsid w:val="00275DA8"/>
    <w:rsid w:val="002829C0"/>
    <w:rsid w:val="00283563"/>
    <w:rsid w:val="00287181"/>
    <w:rsid w:val="00290FC4"/>
    <w:rsid w:val="00291104"/>
    <w:rsid w:val="002914A5"/>
    <w:rsid w:val="00291D2E"/>
    <w:rsid w:val="002A1737"/>
    <w:rsid w:val="002A1883"/>
    <w:rsid w:val="002A5C41"/>
    <w:rsid w:val="002B09D2"/>
    <w:rsid w:val="002B27E1"/>
    <w:rsid w:val="002B399F"/>
    <w:rsid w:val="002B5C7F"/>
    <w:rsid w:val="002C09BF"/>
    <w:rsid w:val="002C3D3E"/>
    <w:rsid w:val="002C7021"/>
    <w:rsid w:val="002D0A61"/>
    <w:rsid w:val="002D0C30"/>
    <w:rsid w:val="002D277C"/>
    <w:rsid w:val="002D2F35"/>
    <w:rsid w:val="002D371E"/>
    <w:rsid w:val="002D3EE4"/>
    <w:rsid w:val="002D6F6C"/>
    <w:rsid w:val="002E2D9B"/>
    <w:rsid w:val="002E3132"/>
    <w:rsid w:val="002E3905"/>
    <w:rsid w:val="002E55A7"/>
    <w:rsid w:val="002E560D"/>
    <w:rsid w:val="002E627E"/>
    <w:rsid w:val="002F31FA"/>
    <w:rsid w:val="002F3798"/>
    <w:rsid w:val="002F4FC5"/>
    <w:rsid w:val="00301F27"/>
    <w:rsid w:val="00302022"/>
    <w:rsid w:val="00302940"/>
    <w:rsid w:val="00304A6D"/>
    <w:rsid w:val="00305997"/>
    <w:rsid w:val="00306A28"/>
    <w:rsid w:val="00306A37"/>
    <w:rsid w:val="00311ADE"/>
    <w:rsid w:val="00313C95"/>
    <w:rsid w:val="00314243"/>
    <w:rsid w:val="00321456"/>
    <w:rsid w:val="003269A3"/>
    <w:rsid w:val="0032745F"/>
    <w:rsid w:val="00332C3D"/>
    <w:rsid w:val="00333141"/>
    <w:rsid w:val="003331C4"/>
    <w:rsid w:val="00335C75"/>
    <w:rsid w:val="003375C1"/>
    <w:rsid w:val="00341DB3"/>
    <w:rsid w:val="00343E06"/>
    <w:rsid w:val="00346732"/>
    <w:rsid w:val="0034757A"/>
    <w:rsid w:val="00351F0C"/>
    <w:rsid w:val="00352E8B"/>
    <w:rsid w:val="00357F65"/>
    <w:rsid w:val="003605D3"/>
    <w:rsid w:val="00361B0D"/>
    <w:rsid w:val="00361BF9"/>
    <w:rsid w:val="003654D6"/>
    <w:rsid w:val="00365976"/>
    <w:rsid w:val="00366610"/>
    <w:rsid w:val="00366907"/>
    <w:rsid w:val="00367C65"/>
    <w:rsid w:val="00370164"/>
    <w:rsid w:val="00371433"/>
    <w:rsid w:val="0037194E"/>
    <w:rsid w:val="00374D3C"/>
    <w:rsid w:val="00376712"/>
    <w:rsid w:val="00376D2F"/>
    <w:rsid w:val="00376E2C"/>
    <w:rsid w:val="00377C5D"/>
    <w:rsid w:val="00380397"/>
    <w:rsid w:val="0038597B"/>
    <w:rsid w:val="003878EB"/>
    <w:rsid w:val="00394BBF"/>
    <w:rsid w:val="0039786C"/>
    <w:rsid w:val="003A3C51"/>
    <w:rsid w:val="003A6150"/>
    <w:rsid w:val="003B34A9"/>
    <w:rsid w:val="003B3A4B"/>
    <w:rsid w:val="003B4540"/>
    <w:rsid w:val="003B7184"/>
    <w:rsid w:val="003B726D"/>
    <w:rsid w:val="003B77BD"/>
    <w:rsid w:val="003C0466"/>
    <w:rsid w:val="003C0969"/>
    <w:rsid w:val="003C0C41"/>
    <w:rsid w:val="003C1E92"/>
    <w:rsid w:val="003C2D73"/>
    <w:rsid w:val="003C329A"/>
    <w:rsid w:val="003C32B2"/>
    <w:rsid w:val="003D04E6"/>
    <w:rsid w:val="003D30B5"/>
    <w:rsid w:val="003D6617"/>
    <w:rsid w:val="003E39AD"/>
    <w:rsid w:val="003E55F2"/>
    <w:rsid w:val="003F0439"/>
    <w:rsid w:val="003F06D0"/>
    <w:rsid w:val="003F2397"/>
    <w:rsid w:val="003F2F4F"/>
    <w:rsid w:val="003F32CA"/>
    <w:rsid w:val="003F3C7B"/>
    <w:rsid w:val="003F737D"/>
    <w:rsid w:val="00403082"/>
    <w:rsid w:val="00403B83"/>
    <w:rsid w:val="00403FEB"/>
    <w:rsid w:val="004045B8"/>
    <w:rsid w:val="004069AD"/>
    <w:rsid w:val="00406B86"/>
    <w:rsid w:val="00410A77"/>
    <w:rsid w:val="00411824"/>
    <w:rsid w:val="00412C91"/>
    <w:rsid w:val="00412CBF"/>
    <w:rsid w:val="00413081"/>
    <w:rsid w:val="004142B7"/>
    <w:rsid w:val="00416255"/>
    <w:rsid w:val="004167C8"/>
    <w:rsid w:val="00416EB3"/>
    <w:rsid w:val="0042296A"/>
    <w:rsid w:val="00424632"/>
    <w:rsid w:val="00427E7F"/>
    <w:rsid w:val="0043017A"/>
    <w:rsid w:val="0043042C"/>
    <w:rsid w:val="00430EDB"/>
    <w:rsid w:val="00434540"/>
    <w:rsid w:val="00435A67"/>
    <w:rsid w:val="00436D2C"/>
    <w:rsid w:val="00443392"/>
    <w:rsid w:val="00443576"/>
    <w:rsid w:val="00447A7E"/>
    <w:rsid w:val="00450449"/>
    <w:rsid w:val="004512BD"/>
    <w:rsid w:val="00451D05"/>
    <w:rsid w:val="00452972"/>
    <w:rsid w:val="004534E9"/>
    <w:rsid w:val="004536C7"/>
    <w:rsid w:val="00453A44"/>
    <w:rsid w:val="00454634"/>
    <w:rsid w:val="00455A55"/>
    <w:rsid w:val="00456C3F"/>
    <w:rsid w:val="00457A0E"/>
    <w:rsid w:val="00460D21"/>
    <w:rsid w:val="00461179"/>
    <w:rsid w:val="00461CD5"/>
    <w:rsid w:val="004632ED"/>
    <w:rsid w:val="004635B5"/>
    <w:rsid w:val="0046568B"/>
    <w:rsid w:val="00467163"/>
    <w:rsid w:val="00470902"/>
    <w:rsid w:val="00470987"/>
    <w:rsid w:val="00471FE2"/>
    <w:rsid w:val="00472765"/>
    <w:rsid w:val="00472EF6"/>
    <w:rsid w:val="0047362F"/>
    <w:rsid w:val="00477ADF"/>
    <w:rsid w:val="00477FDF"/>
    <w:rsid w:val="00480FA4"/>
    <w:rsid w:val="00483F1D"/>
    <w:rsid w:val="00490511"/>
    <w:rsid w:val="004937EC"/>
    <w:rsid w:val="004949AD"/>
    <w:rsid w:val="00495759"/>
    <w:rsid w:val="0049689B"/>
    <w:rsid w:val="00497182"/>
    <w:rsid w:val="00497F9D"/>
    <w:rsid w:val="004A0BAE"/>
    <w:rsid w:val="004A16EF"/>
    <w:rsid w:val="004A3120"/>
    <w:rsid w:val="004A3573"/>
    <w:rsid w:val="004B2926"/>
    <w:rsid w:val="004B3EC5"/>
    <w:rsid w:val="004B7D9B"/>
    <w:rsid w:val="004C28D4"/>
    <w:rsid w:val="004C2BE4"/>
    <w:rsid w:val="004C302E"/>
    <w:rsid w:val="004C38F2"/>
    <w:rsid w:val="004C47BF"/>
    <w:rsid w:val="004D14F0"/>
    <w:rsid w:val="004D2F8A"/>
    <w:rsid w:val="004D5324"/>
    <w:rsid w:val="004D7F19"/>
    <w:rsid w:val="004E0505"/>
    <w:rsid w:val="004E11FF"/>
    <w:rsid w:val="004E36AA"/>
    <w:rsid w:val="004E3A3D"/>
    <w:rsid w:val="004E3FFD"/>
    <w:rsid w:val="004E615F"/>
    <w:rsid w:val="004E7774"/>
    <w:rsid w:val="004F13E5"/>
    <w:rsid w:val="004F22E3"/>
    <w:rsid w:val="004F2B26"/>
    <w:rsid w:val="004F456C"/>
    <w:rsid w:val="004F50A8"/>
    <w:rsid w:val="004F59ED"/>
    <w:rsid w:val="004F7107"/>
    <w:rsid w:val="004F72D4"/>
    <w:rsid w:val="004F7C71"/>
    <w:rsid w:val="00500F83"/>
    <w:rsid w:val="00501B16"/>
    <w:rsid w:val="00501FD6"/>
    <w:rsid w:val="00502634"/>
    <w:rsid w:val="00503240"/>
    <w:rsid w:val="00503874"/>
    <w:rsid w:val="00503C49"/>
    <w:rsid w:val="0050455D"/>
    <w:rsid w:val="00504D11"/>
    <w:rsid w:val="005079A1"/>
    <w:rsid w:val="00507DEE"/>
    <w:rsid w:val="005113E1"/>
    <w:rsid w:val="00515AD4"/>
    <w:rsid w:val="00516084"/>
    <w:rsid w:val="00520E97"/>
    <w:rsid w:val="00524CF9"/>
    <w:rsid w:val="00525D39"/>
    <w:rsid w:val="00525E7B"/>
    <w:rsid w:val="00525F68"/>
    <w:rsid w:val="00533AC1"/>
    <w:rsid w:val="0053425C"/>
    <w:rsid w:val="00535A80"/>
    <w:rsid w:val="005365CC"/>
    <w:rsid w:val="00540402"/>
    <w:rsid w:val="0054068E"/>
    <w:rsid w:val="005412FC"/>
    <w:rsid w:val="005427F0"/>
    <w:rsid w:val="00542911"/>
    <w:rsid w:val="0054416F"/>
    <w:rsid w:val="00545645"/>
    <w:rsid w:val="0054598A"/>
    <w:rsid w:val="00546F20"/>
    <w:rsid w:val="00546F5A"/>
    <w:rsid w:val="00547253"/>
    <w:rsid w:val="00550507"/>
    <w:rsid w:val="00550A08"/>
    <w:rsid w:val="005512D5"/>
    <w:rsid w:val="005541DC"/>
    <w:rsid w:val="00555F8D"/>
    <w:rsid w:val="00561876"/>
    <w:rsid w:val="00562A19"/>
    <w:rsid w:val="00563B8B"/>
    <w:rsid w:val="0057071E"/>
    <w:rsid w:val="0057373D"/>
    <w:rsid w:val="00575D25"/>
    <w:rsid w:val="0057615F"/>
    <w:rsid w:val="0057692C"/>
    <w:rsid w:val="0058161D"/>
    <w:rsid w:val="005841DC"/>
    <w:rsid w:val="00584226"/>
    <w:rsid w:val="00584B13"/>
    <w:rsid w:val="00584F29"/>
    <w:rsid w:val="00586B11"/>
    <w:rsid w:val="00587F05"/>
    <w:rsid w:val="005908AC"/>
    <w:rsid w:val="00590E50"/>
    <w:rsid w:val="005936A6"/>
    <w:rsid w:val="00595F6D"/>
    <w:rsid w:val="005A47ED"/>
    <w:rsid w:val="005B2AC6"/>
    <w:rsid w:val="005B42D6"/>
    <w:rsid w:val="005B5229"/>
    <w:rsid w:val="005B54F9"/>
    <w:rsid w:val="005B7238"/>
    <w:rsid w:val="005C075D"/>
    <w:rsid w:val="005C0ABC"/>
    <w:rsid w:val="005C0B6A"/>
    <w:rsid w:val="005C1061"/>
    <w:rsid w:val="005C2D47"/>
    <w:rsid w:val="005C3B4E"/>
    <w:rsid w:val="005C4343"/>
    <w:rsid w:val="005C47EE"/>
    <w:rsid w:val="005C5818"/>
    <w:rsid w:val="005C6551"/>
    <w:rsid w:val="005C767A"/>
    <w:rsid w:val="005C7931"/>
    <w:rsid w:val="005D50C1"/>
    <w:rsid w:val="005D5B04"/>
    <w:rsid w:val="005E0324"/>
    <w:rsid w:val="005E1F48"/>
    <w:rsid w:val="005E3736"/>
    <w:rsid w:val="005E38AA"/>
    <w:rsid w:val="005E3CC5"/>
    <w:rsid w:val="005E6981"/>
    <w:rsid w:val="005E7EE3"/>
    <w:rsid w:val="005F1253"/>
    <w:rsid w:val="005F3313"/>
    <w:rsid w:val="005F4631"/>
    <w:rsid w:val="005F557F"/>
    <w:rsid w:val="006020B4"/>
    <w:rsid w:val="00602177"/>
    <w:rsid w:val="00603202"/>
    <w:rsid w:val="00603F57"/>
    <w:rsid w:val="006051ED"/>
    <w:rsid w:val="00605823"/>
    <w:rsid w:val="00605E0E"/>
    <w:rsid w:val="00610147"/>
    <w:rsid w:val="00610C2F"/>
    <w:rsid w:val="00614392"/>
    <w:rsid w:val="0061496D"/>
    <w:rsid w:val="00615753"/>
    <w:rsid w:val="0061596C"/>
    <w:rsid w:val="00617242"/>
    <w:rsid w:val="006219A2"/>
    <w:rsid w:val="00625DDC"/>
    <w:rsid w:val="006267F1"/>
    <w:rsid w:val="006273A1"/>
    <w:rsid w:val="006274E0"/>
    <w:rsid w:val="0063016F"/>
    <w:rsid w:val="00633A31"/>
    <w:rsid w:val="00636F67"/>
    <w:rsid w:val="00641910"/>
    <w:rsid w:val="0065088A"/>
    <w:rsid w:val="00652132"/>
    <w:rsid w:val="00653803"/>
    <w:rsid w:val="0065675D"/>
    <w:rsid w:val="0066142C"/>
    <w:rsid w:val="00661BB7"/>
    <w:rsid w:val="00661EB0"/>
    <w:rsid w:val="00661F2C"/>
    <w:rsid w:val="00662020"/>
    <w:rsid w:val="006622F7"/>
    <w:rsid w:val="00663284"/>
    <w:rsid w:val="0066369F"/>
    <w:rsid w:val="00664D20"/>
    <w:rsid w:val="00666413"/>
    <w:rsid w:val="00666AD7"/>
    <w:rsid w:val="00670CF0"/>
    <w:rsid w:val="006714B0"/>
    <w:rsid w:val="006733B5"/>
    <w:rsid w:val="0067498F"/>
    <w:rsid w:val="0067586B"/>
    <w:rsid w:val="006815C8"/>
    <w:rsid w:val="00684D8F"/>
    <w:rsid w:val="00685011"/>
    <w:rsid w:val="00697A98"/>
    <w:rsid w:val="006A02E2"/>
    <w:rsid w:val="006A03BB"/>
    <w:rsid w:val="006A4850"/>
    <w:rsid w:val="006A7EF3"/>
    <w:rsid w:val="006B0C70"/>
    <w:rsid w:val="006B0EC3"/>
    <w:rsid w:val="006B2336"/>
    <w:rsid w:val="006B38B1"/>
    <w:rsid w:val="006B3EF9"/>
    <w:rsid w:val="006B4DE5"/>
    <w:rsid w:val="006B56DF"/>
    <w:rsid w:val="006C0637"/>
    <w:rsid w:val="006C09FF"/>
    <w:rsid w:val="006C1FE4"/>
    <w:rsid w:val="006C5324"/>
    <w:rsid w:val="006C5521"/>
    <w:rsid w:val="006C59C8"/>
    <w:rsid w:val="006C654B"/>
    <w:rsid w:val="006C79E1"/>
    <w:rsid w:val="006D0ED3"/>
    <w:rsid w:val="006D1F9C"/>
    <w:rsid w:val="006D39BB"/>
    <w:rsid w:val="006D4127"/>
    <w:rsid w:val="006D5010"/>
    <w:rsid w:val="006D5189"/>
    <w:rsid w:val="006E1629"/>
    <w:rsid w:val="006E1CEC"/>
    <w:rsid w:val="006F3201"/>
    <w:rsid w:val="006F7E4A"/>
    <w:rsid w:val="00700B46"/>
    <w:rsid w:val="007017A8"/>
    <w:rsid w:val="00701D05"/>
    <w:rsid w:val="007023F4"/>
    <w:rsid w:val="0070522C"/>
    <w:rsid w:val="0070660E"/>
    <w:rsid w:val="007101CE"/>
    <w:rsid w:val="00713F1F"/>
    <w:rsid w:val="00714147"/>
    <w:rsid w:val="00714F4E"/>
    <w:rsid w:val="0071658F"/>
    <w:rsid w:val="00717B7F"/>
    <w:rsid w:val="00722A7F"/>
    <w:rsid w:val="00722F39"/>
    <w:rsid w:val="0072366C"/>
    <w:rsid w:val="00723980"/>
    <w:rsid w:val="00724EA1"/>
    <w:rsid w:val="00731DD2"/>
    <w:rsid w:val="0073213D"/>
    <w:rsid w:val="00732A2F"/>
    <w:rsid w:val="0073734F"/>
    <w:rsid w:val="0074339D"/>
    <w:rsid w:val="0074470D"/>
    <w:rsid w:val="00744DA3"/>
    <w:rsid w:val="0074538B"/>
    <w:rsid w:val="0075093F"/>
    <w:rsid w:val="0075109D"/>
    <w:rsid w:val="00751327"/>
    <w:rsid w:val="00753C3A"/>
    <w:rsid w:val="00755331"/>
    <w:rsid w:val="007556A3"/>
    <w:rsid w:val="00755E3D"/>
    <w:rsid w:val="007571E2"/>
    <w:rsid w:val="007579FB"/>
    <w:rsid w:val="00757C06"/>
    <w:rsid w:val="00760248"/>
    <w:rsid w:val="0076090D"/>
    <w:rsid w:val="00760E9C"/>
    <w:rsid w:val="0076355B"/>
    <w:rsid w:val="00763F6A"/>
    <w:rsid w:val="007652F5"/>
    <w:rsid w:val="00765665"/>
    <w:rsid w:val="00766169"/>
    <w:rsid w:val="007667F3"/>
    <w:rsid w:val="00767E4B"/>
    <w:rsid w:val="00770142"/>
    <w:rsid w:val="00770F28"/>
    <w:rsid w:val="0077111B"/>
    <w:rsid w:val="00775F71"/>
    <w:rsid w:val="00777F33"/>
    <w:rsid w:val="00781347"/>
    <w:rsid w:val="00781BE4"/>
    <w:rsid w:val="00782791"/>
    <w:rsid w:val="00782C66"/>
    <w:rsid w:val="00784F7B"/>
    <w:rsid w:val="00791683"/>
    <w:rsid w:val="00793EC7"/>
    <w:rsid w:val="007A3118"/>
    <w:rsid w:val="007A52BF"/>
    <w:rsid w:val="007A56E1"/>
    <w:rsid w:val="007A7691"/>
    <w:rsid w:val="007B09E9"/>
    <w:rsid w:val="007B1BE4"/>
    <w:rsid w:val="007B5C8B"/>
    <w:rsid w:val="007C543C"/>
    <w:rsid w:val="007C6808"/>
    <w:rsid w:val="007C752C"/>
    <w:rsid w:val="007D0ADC"/>
    <w:rsid w:val="007D0D83"/>
    <w:rsid w:val="007D1C33"/>
    <w:rsid w:val="007D2737"/>
    <w:rsid w:val="007D27FB"/>
    <w:rsid w:val="007D2DAD"/>
    <w:rsid w:val="007D3170"/>
    <w:rsid w:val="007D3542"/>
    <w:rsid w:val="007D4056"/>
    <w:rsid w:val="007D44BB"/>
    <w:rsid w:val="007D6363"/>
    <w:rsid w:val="007D7404"/>
    <w:rsid w:val="007E0F77"/>
    <w:rsid w:val="007E3197"/>
    <w:rsid w:val="007E41C2"/>
    <w:rsid w:val="007F061D"/>
    <w:rsid w:val="007F3B4C"/>
    <w:rsid w:val="007F3C58"/>
    <w:rsid w:val="007F425E"/>
    <w:rsid w:val="007F65E7"/>
    <w:rsid w:val="007F75FB"/>
    <w:rsid w:val="007F7CB1"/>
    <w:rsid w:val="00801233"/>
    <w:rsid w:val="00801927"/>
    <w:rsid w:val="00801D96"/>
    <w:rsid w:val="00807441"/>
    <w:rsid w:val="00807649"/>
    <w:rsid w:val="008137D9"/>
    <w:rsid w:val="008138CE"/>
    <w:rsid w:val="008140AB"/>
    <w:rsid w:val="0081565B"/>
    <w:rsid w:val="00816FDA"/>
    <w:rsid w:val="0082039D"/>
    <w:rsid w:val="00820C27"/>
    <w:rsid w:val="00826566"/>
    <w:rsid w:val="00837397"/>
    <w:rsid w:val="00837F3B"/>
    <w:rsid w:val="00842973"/>
    <w:rsid w:val="008459F7"/>
    <w:rsid w:val="00845CCD"/>
    <w:rsid w:val="00850834"/>
    <w:rsid w:val="00850B3C"/>
    <w:rsid w:val="00852121"/>
    <w:rsid w:val="0085508C"/>
    <w:rsid w:val="008638A0"/>
    <w:rsid w:val="0086412C"/>
    <w:rsid w:val="00864F90"/>
    <w:rsid w:val="00865421"/>
    <w:rsid w:val="008708B6"/>
    <w:rsid w:val="008739F0"/>
    <w:rsid w:val="00876721"/>
    <w:rsid w:val="00880473"/>
    <w:rsid w:val="00885415"/>
    <w:rsid w:val="00887694"/>
    <w:rsid w:val="00890C43"/>
    <w:rsid w:val="00891725"/>
    <w:rsid w:val="00894610"/>
    <w:rsid w:val="008948CF"/>
    <w:rsid w:val="008A1137"/>
    <w:rsid w:val="008A1209"/>
    <w:rsid w:val="008A149D"/>
    <w:rsid w:val="008A258A"/>
    <w:rsid w:val="008A2AB0"/>
    <w:rsid w:val="008A5285"/>
    <w:rsid w:val="008A6EED"/>
    <w:rsid w:val="008B0623"/>
    <w:rsid w:val="008B1108"/>
    <w:rsid w:val="008B1574"/>
    <w:rsid w:val="008B4E73"/>
    <w:rsid w:val="008B55CF"/>
    <w:rsid w:val="008B571D"/>
    <w:rsid w:val="008B7543"/>
    <w:rsid w:val="008B7BC0"/>
    <w:rsid w:val="008C1B8E"/>
    <w:rsid w:val="008C40B8"/>
    <w:rsid w:val="008C594D"/>
    <w:rsid w:val="008C5BBE"/>
    <w:rsid w:val="008C5E58"/>
    <w:rsid w:val="008C60F1"/>
    <w:rsid w:val="008C7B2C"/>
    <w:rsid w:val="008D041A"/>
    <w:rsid w:val="008D4B1E"/>
    <w:rsid w:val="008D4FF4"/>
    <w:rsid w:val="008D52CF"/>
    <w:rsid w:val="008D5E48"/>
    <w:rsid w:val="008D725C"/>
    <w:rsid w:val="008D7BD8"/>
    <w:rsid w:val="008E0B3A"/>
    <w:rsid w:val="008E3561"/>
    <w:rsid w:val="008E36FD"/>
    <w:rsid w:val="008E3ACF"/>
    <w:rsid w:val="008E59C2"/>
    <w:rsid w:val="008E70EE"/>
    <w:rsid w:val="008E7D4A"/>
    <w:rsid w:val="008F1E09"/>
    <w:rsid w:val="008F2A9F"/>
    <w:rsid w:val="008F3706"/>
    <w:rsid w:val="008F4DA3"/>
    <w:rsid w:val="008F54E3"/>
    <w:rsid w:val="008F7EC7"/>
    <w:rsid w:val="0090037B"/>
    <w:rsid w:val="00901DE3"/>
    <w:rsid w:val="00901E81"/>
    <w:rsid w:val="009048CA"/>
    <w:rsid w:val="0090530A"/>
    <w:rsid w:val="009059A2"/>
    <w:rsid w:val="009108AF"/>
    <w:rsid w:val="0091095A"/>
    <w:rsid w:val="0091152A"/>
    <w:rsid w:val="009116FF"/>
    <w:rsid w:val="00911E58"/>
    <w:rsid w:val="0091238E"/>
    <w:rsid w:val="00912B7D"/>
    <w:rsid w:val="00912FDE"/>
    <w:rsid w:val="009131BF"/>
    <w:rsid w:val="009221F6"/>
    <w:rsid w:val="00923CEF"/>
    <w:rsid w:val="00930437"/>
    <w:rsid w:val="00930F73"/>
    <w:rsid w:val="009322A8"/>
    <w:rsid w:val="0093305A"/>
    <w:rsid w:val="00941C35"/>
    <w:rsid w:val="00943839"/>
    <w:rsid w:val="009459C1"/>
    <w:rsid w:val="00945B7F"/>
    <w:rsid w:val="00947E53"/>
    <w:rsid w:val="00951A62"/>
    <w:rsid w:val="00952FBB"/>
    <w:rsid w:val="009539AD"/>
    <w:rsid w:val="00953A0F"/>
    <w:rsid w:val="0095466D"/>
    <w:rsid w:val="00954788"/>
    <w:rsid w:val="009560D5"/>
    <w:rsid w:val="0096276C"/>
    <w:rsid w:val="00962E27"/>
    <w:rsid w:val="0096369E"/>
    <w:rsid w:val="009643C8"/>
    <w:rsid w:val="009667B9"/>
    <w:rsid w:val="00971EEC"/>
    <w:rsid w:val="00972437"/>
    <w:rsid w:val="00972CB6"/>
    <w:rsid w:val="00973136"/>
    <w:rsid w:val="00974B32"/>
    <w:rsid w:val="009758C0"/>
    <w:rsid w:val="00976BB0"/>
    <w:rsid w:val="00976ED2"/>
    <w:rsid w:val="00980C83"/>
    <w:rsid w:val="00982876"/>
    <w:rsid w:val="00985E04"/>
    <w:rsid w:val="009874B6"/>
    <w:rsid w:val="00990AF9"/>
    <w:rsid w:val="0099152F"/>
    <w:rsid w:val="00992254"/>
    <w:rsid w:val="009934B6"/>
    <w:rsid w:val="009938CF"/>
    <w:rsid w:val="00997477"/>
    <w:rsid w:val="009A07D3"/>
    <w:rsid w:val="009A0D99"/>
    <w:rsid w:val="009A2913"/>
    <w:rsid w:val="009A3742"/>
    <w:rsid w:val="009A51C8"/>
    <w:rsid w:val="009A5FC7"/>
    <w:rsid w:val="009A6792"/>
    <w:rsid w:val="009B063C"/>
    <w:rsid w:val="009B143C"/>
    <w:rsid w:val="009B22F5"/>
    <w:rsid w:val="009B4751"/>
    <w:rsid w:val="009B7B12"/>
    <w:rsid w:val="009C0D57"/>
    <w:rsid w:val="009C2562"/>
    <w:rsid w:val="009C3562"/>
    <w:rsid w:val="009C4F37"/>
    <w:rsid w:val="009D0455"/>
    <w:rsid w:val="009D371B"/>
    <w:rsid w:val="009D4419"/>
    <w:rsid w:val="009E0DE8"/>
    <w:rsid w:val="009E0F9C"/>
    <w:rsid w:val="009E3032"/>
    <w:rsid w:val="009E33D2"/>
    <w:rsid w:val="009E52DB"/>
    <w:rsid w:val="009E56ED"/>
    <w:rsid w:val="009E5EF9"/>
    <w:rsid w:val="009E780E"/>
    <w:rsid w:val="009F056D"/>
    <w:rsid w:val="009F08B2"/>
    <w:rsid w:val="009F08E8"/>
    <w:rsid w:val="009F1741"/>
    <w:rsid w:val="009F4DF1"/>
    <w:rsid w:val="009F7874"/>
    <w:rsid w:val="00A01D90"/>
    <w:rsid w:val="00A04901"/>
    <w:rsid w:val="00A04D21"/>
    <w:rsid w:val="00A05489"/>
    <w:rsid w:val="00A10990"/>
    <w:rsid w:val="00A119B6"/>
    <w:rsid w:val="00A13737"/>
    <w:rsid w:val="00A13ABF"/>
    <w:rsid w:val="00A140A9"/>
    <w:rsid w:val="00A147F8"/>
    <w:rsid w:val="00A1483B"/>
    <w:rsid w:val="00A21676"/>
    <w:rsid w:val="00A229B1"/>
    <w:rsid w:val="00A23496"/>
    <w:rsid w:val="00A24B51"/>
    <w:rsid w:val="00A301E7"/>
    <w:rsid w:val="00A30B4C"/>
    <w:rsid w:val="00A30F10"/>
    <w:rsid w:val="00A314BC"/>
    <w:rsid w:val="00A328C6"/>
    <w:rsid w:val="00A33347"/>
    <w:rsid w:val="00A3359B"/>
    <w:rsid w:val="00A3403E"/>
    <w:rsid w:val="00A3444C"/>
    <w:rsid w:val="00A35606"/>
    <w:rsid w:val="00A35CAE"/>
    <w:rsid w:val="00A36C64"/>
    <w:rsid w:val="00A37223"/>
    <w:rsid w:val="00A411D5"/>
    <w:rsid w:val="00A42EA2"/>
    <w:rsid w:val="00A443A0"/>
    <w:rsid w:val="00A45DB2"/>
    <w:rsid w:val="00A46FE0"/>
    <w:rsid w:val="00A500A5"/>
    <w:rsid w:val="00A530C6"/>
    <w:rsid w:val="00A54F57"/>
    <w:rsid w:val="00A56624"/>
    <w:rsid w:val="00A57CDE"/>
    <w:rsid w:val="00A6013F"/>
    <w:rsid w:val="00A60A6E"/>
    <w:rsid w:val="00A63336"/>
    <w:rsid w:val="00A67B4C"/>
    <w:rsid w:val="00A7009D"/>
    <w:rsid w:val="00A73488"/>
    <w:rsid w:val="00A74746"/>
    <w:rsid w:val="00A74AF5"/>
    <w:rsid w:val="00A75E9C"/>
    <w:rsid w:val="00A76AEC"/>
    <w:rsid w:val="00A77CD3"/>
    <w:rsid w:val="00A77E1D"/>
    <w:rsid w:val="00A77FE9"/>
    <w:rsid w:val="00A81BBA"/>
    <w:rsid w:val="00A85779"/>
    <w:rsid w:val="00A901FD"/>
    <w:rsid w:val="00A91A25"/>
    <w:rsid w:val="00A93EE6"/>
    <w:rsid w:val="00A9568C"/>
    <w:rsid w:val="00A95735"/>
    <w:rsid w:val="00A97B3E"/>
    <w:rsid w:val="00AA2840"/>
    <w:rsid w:val="00AA5E12"/>
    <w:rsid w:val="00AA5E8C"/>
    <w:rsid w:val="00AA65B1"/>
    <w:rsid w:val="00AA6C37"/>
    <w:rsid w:val="00AA7858"/>
    <w:rsid w:val="00AB049E"/>
    <w:rsid w:val="00AB15AD"/>
    <w:rsid w:val="00AB246E"/>
    <w:rsid w:val="00AB2568"/>
    <w:rsid w:val="00AB5B7C"/>
    <w:rsid w:val="00AB6D49"/>
    <w:rsid w:val="00AC02F2"/>
    <w:rsid w:val="00AC0D07"/>
    <w:rsid w:val="00AC0EE6"/>
    <w:rsid w:val="00AC0FF7"/>
    <w:rsid w:val="00AC6277"/>
    <w:rsid w:val="00AC6FA1"/>
    <w:rsid w:val="00AC704D"/>
    <w:rsid w:val="00AC7CD1"/>
    <w:rsid w:val="00AD00C4"/>
    <w:rsid w:val="00AD34B6"/>
    <w:rsid w:val="00AD37CC"/>
    <w:rsid w:val="00AD39E5"/>
    <w:rsid w:val="00AD456C"/>
    <w:rsid w:val="00AD491F"/>
    <w:rsid w:val="00AD4F38"/>
    <w:rsid w:val="00AD6A58"/>
    <w:rsid w:val="00AD77CD"/>
    <w:rsid w:val="00AE1861"/>
    <w:rsid w:val="00AE48DD"/>
    <w:rsid w:val="00AE48F0"/>
    <w:rsid w:val="00AE4ED0"/>
    <w:rsid w:val="00AE520B"/>
    <w:rsid w:val="00AF0815"/>
    <w:rsid w:val="00AF1477"/>
    <w:rsid w:val="00AF46B2"/>
    <w:rsid w:val="00AF5A6D"/>
    <w:rsid w:val="00AF5BD1"/>
    <w:rsid w:val="00AF61FA"/>
    <w:rsid w:val="00AF6D64"/>
    <w:rsid w:val="00B00BCF"/>
    <w:rsid w:val="00B00D2F"/>
    <w:rsid w:val="00B037A6"/>
    <w:rsid w:val="00B05EAF"/>
    <w:rsid w:val="00B0655E"/>
    <w:rsid w:val="00B07294"/>
    <w:rsid w:val="00B100D7"/>
    <w:rsid w:val="00B1173D"/>
    <w:rsid w:val="00B14CB9"/>
    <w:rsid w:val="00B17129"/>
    <w:rsid w:val="00B216C2"/>
    <w:rsid w:val="00B21FC0"/>
    <w:rsid w:val="00B243F4"/>
    <w:rsid w:val="00B253A1"/>
    <w:rsid w:val="00B31B0C"/>
    <w:rsid w:val="00B338DA"/>
    <w:rsid w:val="00B3421D"/>
    <w:rsid w:val="00B355EA"/>
    <w:rsid w:val="00B36555"/>
    <w:rsid w:val="00B3778A"/>
    <w:rsid w:val="00B41009"/>
    <w:rsid w:val="00B417B7"/>
    <w:rsid w:val="00B42C20"/>
    <w:rsid w:val="00B42C52"/>
    <w:rsid w:val="00B450CD"/>
    <w:rsid w:val="00B455E3"/>
    <w:rsid w:val="00B477CC"/>
    <w:rsid w:val="00B50130"/>
    <w:rsid w:val="00B506C9"/>
    <w:rsid w:val="00B55029"/>
    <w:rsid w:val="00B555E5"/>
    <w:rsid w:val="00B55719"/>
    <w:rsid w:val="00B56873"/>
    <w:rsid w:val="00B5792C"/>
    <w:rsid w:val="00B57951"/>
    <w:rsid w:val="00B62AF8"/>
    <w:rsid w:val="00B649C0"/>
    <w:rsid w:val="00B653BE"/>
    <w:rsid w:val="00B70162"/>
    <w:rsid w:val="00B749E1"/>
    <w:rsid w:val="00B758B0"/>
    <w:rsid w:val="00B77BD0"/>
    <w:rsid w:val="00B81212"/>
    <w:rsid w:val="00B82957"/>
    <w:rsid w:val="00B831F2"/>
    <w:rsid w:val="00B838A5"/>
    <w:rsid w:val="00B860AE"/>
    <w:rsid w:val="00B861C2"/>
    <w:rsid w:val="00B8632D"/>
    <w:rsid w:val="00B87823"/>
    <w:rsid w:val="00B8785E"/>
    <w:rsid w:val="00B9003C"/>
    <w:rsid w:val="00B903A2"/>
    <w:rsid w:val="00B9118E"/>
    <w:rsid w:val="00B912C1"/>
    <w:rsid w:val="00B9155D"/>
    <w:rsid w:val="00B916C6"/>
    <w:rsid w:val="00B934B5"/>
    <w:rsid w:val="00BA0133"/>
    <w:rsid w:val="00BA2759"/>
    <w:rsid w:val="00BA30C2"/>
    <w:rsid w:val="00BA6C34"/>
    <w:rsid w:val="00BB1A27"/>
    <w:rsid w:val="00BB2DB8"/>
    <w:rsid w:val="00BB3342"/>
    <w:rsid w:val="00BB61C8"/>
    <w:rsid w:val="00BC0484"/>
    <w:rsid w:val="00BC200C"/>
    <w:rsid w:val="00BC61DC"/>
    <w:rsid w:val="00BC63E0"/>
    <w:rsid w:val="00BC7553"/>
    <w:rsid w:val="00BC7BE7"/>
    <w:rsid w:val="00BD1A42"/>
    <w:rsid w:val="00BD4762"/>
    <w:rsid w:val="00BD54D2"/>
    <w:rsid w:val="00BD76F3"/>
    <w:rsid w:val="00BE1DB9"/>
    <w:rsid w:val="00BE2989"/>
    <w:rsid w:val="00BE2A3D"/>
    <w:rsid w:val="00BE316A"/>
    <w:rsid w:val="00BE328A"/>
    <w:rsid w:val="00BE40A8"/>
    <w:rsid w:val="00BE4371"/>
    <w:rsid w:val="00BE46FD"/>
    <w:rsid w:val="00BE7D23"/>
    <w:rsid w:val="00BF048E"/>
    <w:rsid w:val="00BF4107"/>
    <w:rsid w:val="00BF51AB"/>
    <w:rsid w:val="00BF78DC"/>
    <w:rsid w:val="00BF791F"/>
    <w:rsid w:val="00C00BCB"/>
    <w:rsid w:val="00C017D3"/>
    <w:rsid w:val="00C05413"/>
    <w:rsid w:val="00C10098"/>
    <w:rsid w:val="00C12FBA"/>
    <w:rsid w:val="00C14758"/>
    <w:rsid w:val="00C16984"/>
    <w:rsid w:val="00C16F74"/>
    <w:rsid w:val="00C232F3"/>
    <w:rsid w:val="00C30E1B"/>
    <w:rsid w:val="00C31A0C"/>
    <w:rsid w:val="00C31B75"/>
    <w:rsid w:val="00C33E38"/>
    <w:rsid w:val="00C34D86"/>
    <w:rsid w:val="00C35BA2"/>
    <w:rsid w:val="00C41203"/>
    <w:rsid w:val="00C413B5"/>
    <w:rsid w:val="00C4147E"/>
    <w:rsid w:val="00C42C36"/>
    <w:rsid w:val="00C44D07"/>
    <w:rsid w:val="00C459ED"/>
    <w:rsid w:val="00C47339"/>
    <w:rsid w:val="00C47B49"/>
    <w:rsid w:val="00C50B08"/>
    <w:rsid w:val="00C51600"/>
    <w:rsid w:val="00C516CC"/>
    <w:rsid w:val="00C51DAA"/>
    <w:rsid w:val="00C5243F"/>
    <w:rsid w:val="00C52B90"/>
    <w:rsid w:val="00C53645"/>
    <w:rsid w:val="00C5387B"/>
    <w:rsid w:val="00C54051"/>
    <w:rsid w:val="00C545CD"/>
    <w:rsid w:val="00C5500F"/>
    <w:rsid w:val="00C55FA1"/>
    <w:rsid w:val="00C570A3"/>
    <w:rsid w:val="00C62C32"/>
    <w:rsid w:val="00C703FF"/>
    <w:rsid w:val="00C70582"/>
    <w:rsid w:val="00C721A1"/>
    <w:rsid w:val="00C74553"/>
    <w:rsid w:val="00C750B9"/>
    <w:rsid w:val="00C75253"/>
    <w:rsid w:val="00C75EE7"/>
    <w:rsid w:val="00C77A22"/>
    <w:rsid w:val="00C81D5C"/>
    <w:rsid w:val="00C8241D"/>
    <w:rsid w:val="00C8285C"/>
    <w:rsid w:val="00C835BC"/>
    <w:rsid w:val="00C86446"/>
    <w:rsid w:val="00C86E1A"/>
    <w:rsid w:val="00C91E93"/>
    <w:rsid w:val="00C9272A"/>
    <w:rsid w:val="00C94183"/>
    <w:rsid w:val="00C9585F"/>
    <w:rsid w:val="00C96730"/>
    <w:rsid w:val="00CA1E82"/>
    <w:rsid w:val="00CA2E54"/>
    <w:rsid w:val="00CA3820"/>
    <w:rsid w:val="00CA4A08"/>
    <w:rsid w:val="00CA5DFE"/>
    <w:rsid w:val="00CA7F8A"/>
    <w:rsid w:val="00CB003E"/>
    <w:rsid w:val="00CB4437"/>
    <w:rsid w:val="00CC0776"/>
    <w:rsid w:val="00CC10F4"/>
    <w:rsid w:val="00CC25B7"/>
    <w:rsid w:val="00CC2BE5"/>
    <w:rsid w:val="00CC2CB3"/>
    <w:rsid w:val="00CC3AC5"/>
    <w:rsid w:val="00CC56FC"/>
    <w:rsid w:val="00CC6464"/>
    <w:rsid w:val="00CC748C"/>
    <w:rsid w:val="00CD0288"/>
    <w:rsid w:val="00CD068C"/>
    <w:rsid w:val="00CD174E"/>
    <w:rsid w:val="00CD2C2D"/>
    <w:rsid w:val="00CD40A2"/>
    <w:rsid w:val="00CD4E0B"/>
    <w:rsid w:val="00CD6F4A"/>
    <w:rsid w:val="00CD72BF"/>
    <w:rsid w:val="00CE31FC"/>
    <w:rsid w:val="00CE45AC"/>
    <w:rsid w:val="00CE476B"/>
    <w:rsid w:val="00CE50E0"/>
    <w:rsid w:val="00CE522C"/>
    <w:rsid w:val="00CE7A9D"/>
    <w:rsid w:val="00CF02CA"/>
    <w:rsid w:val="00CF08B8"/>
    <w:rsid w:val="00CF1002"/>
    <w:rsid w:val="00CF42EF"/>
    <w:rsid w:val="00CF6AB1"/>
    <w:rsid w:val="00D007C9"/>
    <w:rsid w:val="00D01C16"/>
    <w:rsid w:val="00D027B4"/>
    <w:rsid w:val="00D04B95"/>
    <w:rsid w:val="00D04E90"/>
    <w:rsid w:val="00D07AFB"/>
    <w:rsid w:val="00D1049A"/>
    <w:rsid w:val="00D14435"/>
    <w:rsid w:val="00D14C41"/>
    <w:rsid w:val="00D14FDF"/>
    <w:rsid w:val="00D1660D"/>
    <w:rsid w:val="00D16755"/>
    <w:rsid w:val="00D17455"/>
    <w:rsid w:val="00D17A86"/>
    <w:rsid w:val="00D225D5"/>
    <w:rsid w:val="00D2390F"/>
    <w:rsid w:val="00D247C7"/>
    <w:rsid w:val="00D25411"/>
    <w:rsid w:val="00D275CB"/>
    <w:rsid w:val="00D33A33"/>
    <w:rsid w:val="00D35CC0"/>
    <w:rsid w:val="00D35F59"/>
    <w:rsid w:val="00D363FC"/>
    <w:rsid w:val="00D404B1"/>
    <w:rsid w:val="00D4062E"/>
    <w:rsid w:val="00D42B61"/>
    <w:rsid w:val="00D444B1"/>
    <w:rsid w:val="00D452B9"/>
    <w:rsid w:val="00D474B1"/>
    <w:rsid w:val="00D50705"/>
    <w:rsid w:val="00D537C6"/>
    <w:rsid w:val="00D552A1"/>
    <w:rsid w:val="00D55382"/>
    <w:rsid w:val="00D567D5"/>
    <w:rsid w:val="00D5684E"/>
    <w:rsid w:val="00D57004"/>
    <w:rsid w:val="00D607D4"/>
    <w:rsid w:val="00D617B7"/>
    <w:rsid w:val="00D63321"/>
    <w:rsid w:val="00D63C1B"/>
    <w:rsid w:val="00D648AE"/>
    <w:rsid w:val="00D64982"/>
    <w:rsid w:val="00D65CB3"/>
    <w:rsid w:val="00D67FAC"/>
    <w:rsid w:val="00D70AEB"/>
    <w:rsid w:val="00D7210D"/>
    <w:rsid w:val="00D73994"/>
    <w:rsid w:val="00D73D52"/>
    <w:rsid w:val="00D74D79"/>
    <w:rsid w:val="00D75A05"/>
    <w:rsid w:val="00D75B03"/>
    <w:rsid w:val="00D763C9"/>
    <w:rsid w:val="00D76613"/>
    <w:rsid w:val="00D7746B"/>
    <w:rsid w:val="00D82977"/>
    <w:rsid w:val="00D82EE5"/>
    <w:rsid w:val="00D84808"/>
    <w:rsid w:val="00D84BB4"/>
    <w:rsid w:val="00D850AC"/>
    <w:rsid w:val="00D8570F"/>
    <w:rsid w:val="00D916AA"/>
    <w:rsid w:val="00D92C22"/>
    <w:rsid w:val="00D92CEF"/>
    <w:rsid w:val="00D92DBD"/>
    <w:rsid w:val="00D9405C"/>
    <w:rsid w:val="00D95706"/>
    <w:rsid w:val="00D964E7"/>
    <w:rsid w:val="00D9691D"/>
    <w:rsid w:val="00D96FBE"/>
    <w:rsid w:val="00DA0BF0"/>
    <w:rsid w:val="00DA35DD"/>
    <w:rsid w:val="00DA55EC"/>
    <w:rsid w:val="00DB1F1B"/>
    <w:rsid w:val="00DB2A4D"/>
    <w:rsid w:val="00DB3FA7"/>
    <w:rsid w:val="00DB5DE0"/>
    <w:rsid w:val="00DB7431"/>
    <w:rsid w:val="00DC05EA"/>
    <w:rsid w:val="00DC0C80"/>
    <w:rsid w:val="00DC266E"/>
    <w:rsid w:val="00DC3D16"/>
    <w:rsid w:val="00DC3F36"/>
    <w:rsid w:val="00DC5003"/>
    <w:rsid w:val="00DD0A12"/>
    <w:rsid w:val="00DD20A5"/>
    <w:rsid w:val="00DD2C61"/>
    <w:rsid w:val="00DD4459"/>
    <w:rsid w:val="00DD6E8A"/>
    <w:rsid w:val="00DD735D"/>
    <w:rsid w:val="00DE0941"/>
    <w:rsid w:val="00DE4C87"/>
    <w:rsid w:val="00DE5C11"/>
    <w:rsid w:val="00DE5E48"/>
    <w:rsid w:val="00DE5F47"/>
    <w:rsid w:val="00DE6646"/>
    <w:rsid w:val="00DE6833"/>
    <w:rsid w:val="00DE6D3C"/>
    <w:rsid w:val="00DF0458"/>
    <w:rsid w:val="00DF22E1"/>
    <w:rsid w:val="00DF4636"/>
    <w:rsid w:val="00E00889"/>
    <w:rsid w:val="00E027AA"/>
    <w:rsid w:val="00E028D2"/>
    <w:rsid w:val="00E0385C"/>
    <w:rsid w:val="00E03D8C"/>
    <w:rsid w:val="00E04116"/>
    <w:rsid w:val="00E0493B"/>
    <w:rsid w:val="00E05977"/>
    <w:rsid w:val="00E063D4"/>
    <w:rsid w:val="00E072B6"/>
    <w:rsid w:val="00E07B1F"/>
    <w:rsid w:val="00E07E8A"/>
    <w:rsid w:val="00E112C3"/>
    <w:rsid w:val="00E11770"/>
    <w:rsid w:val="00E117EB"/>
    <w:rsid w:val="00E12973"/>
    <w:rsid w:val="00E12F78"/>
    <w:rsid w:val="00E14054"/>
    <w:rsid w:val="00E179FB"/>
    <w:rsid w:val="00E21EAA"/>
    <w:rsid w:val="00E21F35"/>
    <w:rsid w:val="00E2203E"/>
    <w:rsid w:val="00E22CC4"/>
    <w:rsid w:val="00E23D89"/>
    <w:rsid w:val="00E24EF4"/>
    <w:rsid w:val="00E2530A"/>
    <w:rsid w:val="00E27CB4"/>
    <w:rsid w:val="00E34D78"/>
    <w:rsid w:val="00E363EC"/>
    <w:rsid w:val="00E40193"/>
    <w:rsid w:val="00E40999"/>
    <w:rsid w:val="00E40B97"/>
    <w:rsid w:val="00E41E14"/>
    <w:rsid w:val="00E43033"/>
    <w:rsid w:val="00E4591C"/>
    <w:rsid w:val="00E4617D"/>
    <w:rsid w:val="00E4779D"/>
    <w:rsid w:val="00E47803"/>
    <w:rsid w:val="00E506E5"/>
    <w:rsid w:val="00E51DB0"/>
    <w:rsid w:val="00E54288"/>
    <w:rsid w:val="00E54380"/>
    <w:rsid w:val="00E6130B"/>
    <w:rsid w:val="00E6202B"/>
    <w:rsid w:val="00E6257F"/>
    <w:rsid w:val="00E668B9"/>
    <w:rsid w:val="00E66E56"/>
    <w:rsid w:val="00E67AD5"/>
    <w:rsid w:val="00E70289"/>
    <w:rsid w:val="00E733BE"/>
    <w:rsid w:val="00E80C91"/>
    <w:rsid w:val="00E8240D"/>
    <w:rsid w:val="00E82901"/>
    <w:rsid w:val="00E83570"/>
    <w:rsid w:val="00E8739A"/>
    <w:rsid w:val="00E90F30"/>
    <w:rsid w:val="00E92B98"/>
    <w:rsid w:val="00E95B4A"/>
    <w:rsid w:val="00E9707E"/>
    <w:rsid w:val="00EA03C9"/>
    <w:rsid w:val="00EA1AC0"/>
    <w:rsid w:val="00EA1DE9"/>
    <w:rsid w:val="00EA25ED"/>
    <w:rsid w:val="00EA2857"/>
    <w:rsid w:val="00EA2A6A"/>
    <w:rsid w:val="00EA35FC"/>
    <w:rsid w:val="00EA3655"/>
    <w:rsid w:val="00EA3CCE"/>
    <w:rsid w:val="00EA53F8"/>
    <w:rsid w:val="00EA6C98"/>
    <w:rsid w:val="00EB16DE"/>
    <w:rsid w:val="00EB2B28"/>
    <w:rsid w:val="00EB314F"/>
    <w:rsid w:val="00EB33B8"/>
    <w:rsid w:val="00EB3934"/>
    <w:rsid w:val="00EB3F23"/>
    <w:rsid w:val="00EB42D6"/>
    <w:rsid w:val="00EB5FA5"/>
    <w:rsid w:val="00EB78E2"/>
    <w:rsid w:val="00EC0765"/>
    <w:rsid w:val="00EC20DF"/>
    <w:rsid w:val="00EC42BE"/>
    <w:rsid w:val="00EC67C8"/>
    <w:rsid w:val="00ED06EB"/>
    <w:rsid w:val="00ED21A7"/>
    <w:rsid w:val="00ED21AC"/>
    <w:rsid w:val="00ED32E5"/>
    <w:rsid w:val="00ED5929"/>
    <w:rsid w:val="00ED6844"/>
    <w:rsid w:val="00EE018B"/>
    <w:rsid w:val="00EE505B"/>
    <w:rsid w:val="00EE6C2E"/>
    <w:rsid w:val="00EE71F0"/>
    <w:rsid w:val="00EE7BFC"/>
    <w:rsid w:val="00EF10FF"/>
    <w:rsid w:val="00EF168A"/>
    <w:rsid w:val="00EF1838"/>
    <w:rsid w:val="00EF300B"/>
    <w:rsid w:val="00F010ED"/>
    <w:rsid w:val="00F01701"/>
    <w:rsid w:val="00F06952"/>
    <w:rsid w:val="00F07B21"/>
    <w:rsid w:val="00F1058C"/>
    <w:rsid w:val="00F117BF"/>
    <w:rsid w:val="00F11F62"/>
    <w:rsid w:val="00F1507E"/>
    <w:rsid w:val="00F170CF"/>
    <w:rsid w:val="00F17AA5"/>
    <w:rsid w:val="00F17C0F"/>
    <w:rsid w:val="00F202FB"/>
    <w:rsid w:val="00F2216F"/>
    <w:rsid w:val="00F27336"/>
    <w:rsid w:val="00F3101C"/>
    <w:rsid w:val="00F3270E"/>
    <w:rsid w:val="00F32AE7"/>
    <w:rsid w:val="00F32F93"/>
    <w:rsid w:val="00F33966"/>
    <w:rsid w:val="00F340C2"/>
    <w:rsid w:val="00F36997"/>
    <w:rsid w:val="00F40C23"/>
    <w:rsid w:val="00F41894"/>
    <w:rsid w:val="00F424DC"/>
    <w:rsid w:val="00F43D1A"/>
    <w:rsid w:val="00F474C1"/>
    <w:rsid w:val="00F5317F"/>
    <w:rsid w:val="00F53B3E"/>
    <w:rsid w:val="00F577FC"/>
    <w:rsid w:val="00F57B9C"/>
    <w:rsid w:val="00F62ADB"/>
    <w:rsid w:val="00F63181"/>
    <w:rsid w:val="00F651D5"/>
    <w:rsid w:val="00F65550"/>
    <w:rsid w:val="00F65D54"/>
    <w:rsid w:val="00F6613B"/>
    <w:rsid w:val="00F70340"/>
    <w:rsid w:val="00F738D7"/>
    <w:rsid w:val="00F74E3C"/>
    <w:rsid w:val="00F751EA"/>
    <w:rsid w:val="00F77516"/>
    <w:rsid w:val="00F81543"/>
    <w:rsid w:val="00F81A02"/>
    <w:rsid w:val="00F82A37"/>
    <w:rsid w:val="00F82DCD"/>
    <w:rsid w:val="00F844EB"/>
    <w:rsid w:val="00F863F5"/>
    <w:rsid w:val="00F87AB1"/>
    <w:rsid w:val="00F9073B"/>
    <w:rsid w:val="00F90841"/>
    <w:rsid w:val="00F91260"/>
    <w:rsid w:val="00F92D6A"/>
    <w:rsid w:val="00F93BCB"/>
    <w:rsid w:val="00F959CA"/>
    <w:rsid w:val="00F97058"/>
    <w:rsid w:val="00FA1FA0"/>
    <w:rsid w:val="00FA4265"/>
    <w:rsid w:val="00FA4F82"/>
    <w:rsid w:val="00FA5285"/>
    <w:rsid w:val="00FA60FB"/>
    <w:rsid w:val="00FA68DD"/>
    <w:rsid w:val="00FA71D4"/>
    <w:rsid w:val="00FA7A65"/>
    <w:rsid w:val="00FB037D"/>
    <w:rsid w:val="00FB0F81"/>
    <w:rsid w:val="00FB1C4C"/>
    <w:rsid w:val="00FB32E0"/>
    <w:rsid w:val="00FB583B"/>
    <w:rsid w:val="00FB6BD8"/>
    <w:rsid w:val="00FC0F4D"/>
    <w:rsid w:val="00FC14B4"/>
    <w:rsid w:val="00FC1D00"/>
    <w:rsid w:val="00FC4489"/>
    <w:rsid w:val="00FC5CAA"/>
    <w:rsid w:val="00FD0377"/>
    <w:rsid w:val="00FD0939"/>
    <w:rsid w:val="00FD0F1B"/>
    <w:rsid w:val="00FD59A9"/>
    <w:rsid w:val="00FD64A4"/>
    <w:rsid w:val="00FD682F"/>
    <w:rsid w:val="00FD783B"/>
    <w:rsid w:val="00FE21CC"/>
    <w:rsid w:val="00FE26A8"/>
    <w:rsid w:val="00FE2DC0"/>
    <w:rsid w:val="00FE6DC4"/>
    <w:rsid w:val="00FE6E35"/>
    <w:rsid w:val="00FE6F23"/>
    <w:rsid w:val="00FE7326"/>
    <w:rsid w:val="00FE75C3"/>
    <w:rsid w:val="00FF6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ru v:ext="edit" colors="#fb950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HTML Typewriter" w:uiPriority="0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B4E"/>
    <w:pPr>
      <w:widowControl w:val="0"/>
      <w:overflowPunct w:val="0"/>
      <w:adjustRightInd w:val="0"/>
    </w:pPr>
    <w:rPr>
      <w:rFonts w:ascii="Arial" w:eastAsia="Times New Roman" w:hAnsi="Arial" w:cs="Arial"/>
      <w:kern w:val="28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13081"/>
    <w:pPr>
      <w:keepNext/>
      <w:widowControl/>
      <w:overflowPunct/>
      <w:adjustRightInd/>
      <w:outlineLvl w:val="0"/>
    </w:pPr>
    <w:rPr>
      <w:rFonts w:ascii="Times New Roman" w:hAnsi="Times New Roman" w:cs="Times New Roman"/>
      <w:b/>
      <w:bCs/>
      <w:kern w:val="0"/>
    </w:rPr>
  </w:style>
  <w:style w:type="paragraph" w:styleId="Heading2">
    <w:name w:val="heading 2"/>
    <w:basedOn w:val="Normal"/>
    <w:next w:val="Normal"/>
    <w:link w:val="Heading2Char"/>
    <w:qFormat/>
    <w:rsid w:val="00413081"/>
    <w:pPr>
      <w:keepNext/>
      <w:widowControl/>
      <w:numPr>
        <w:numId w:val="1"/>
      </w:numPr>
      <w:overflowPunct/>
      <w:adjustRightInd/>
      <w:outlineLvl w:val="1"/>
    </w:pPr>
    <w:rPr>
      <w:rFonts w:ascii="Times New Roman" w:hAnsi="Times New Roman" w:cs="Times New Roman"/>
      <w:b/>
      <w:bCs/>
      <w:kern w:val="0"/>
    </w:rPr>
  </w:style>
  <w:style w:type="paragraph" w:styleId="Heading3">
    <w:name w:val="heading 3"/>
    <w:basedOn w:val="Normal"/>
    <w:next w:val="Normal"/>
    <w:link w:val="Heading3Char"/>
    <w:qFormat/>
    <w:rsid w:val="00413081"/>
    <w:pPr>
      <w:keepNext/>
      <w:widowControl/>
      <w:overflowPunct/>
      <w:adjustRightInd/>
      <w:ind w:left="720" w:firstLine="360"/>
      <w:outlineLvl w:val="2"/>
    </w:pPr>
    <w:rPr>
      <w:rFonts w:ascii="Times New Roman" w:hAnsi="Times New Roman" w:cs="Times New Roman"/>
      <w:b/>
      <w:bCs/>
      <w:kern w:val="0"/>
    </w:rPr>
  </w:style>
  <w:style w:type="paragraph" w:styleId="Heading4">
    <w:name w:val="heading 4"/>
    <w:basedOn w:val="Normal"/>
    <w:next w:val="Normal"/>
    <w:link w:val="Heading4Char"/>
    <w:qFormat/>
    <w:rsid w:val="00413081"/>
    <w:pPr>
      <w:keepNext/>
      <w:widowControl/>
      <w:overflowPunct/>
      <w:adjustRightInd/>
      <w:ind w:left="1440"/>
      <w:outlineLvl w:val="3"/>
    </w:pPr>
    <w:rPr>
      <w:rFonts w:ascii="Times New Roman" w:hAnsi="Times New Roman" w:cs="Times New Roman"/>
      <w:b/>
      <w:bCs/>
      <w:kern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2F3"/>
    <w:pPr>
      <w:keepNext/>
      <w:keepLines/>
      <w:spacing w:before="200"/>
      <w:outlineLvl w:val="4"/>
    </w:pPr>
    <w:rPr>
      <w:rFonts w:ascii="Cambria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2F3"/>
    <w:pPr>
      <w:keepNext/>
      <w:keepLines/>
      <w:spacing w:before="200"/>
      <w:outlineLvl w:val="5"/>
    </w:pPr>
    <w:rPr>
      <w:rFonts w:ascii="Cambria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D13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D13"/>
    <w:pPr>
      <w:keepNext/>
      <w:keepLines/>
      <w:spacing w:before="200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D13"/>
    <w:pPr>
      <w:keepNext/>
      <w:keepLines/>
      <w:spacing w:before="20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34E9"/>
    <w:rPr>
      <w:rFonts w:ascii="Tahoma" w:eastAsia="Calibri" w:hAnsi="Tahoma" w:cs="Times New Roman"/>
      <w:kern w:val="0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34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534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4E9"/>
  </w:style>
  <w:style w:type="paragraph" w:styleId="Footer">
    <w:name w:val="footer"/>
    <w:basedOn w:val="Normal"/>
    <w:link w:val="FooterChar"/>
    <w:uiPriority w:val="99"/>
    <w:unhideWhenUsed/>
    <w:rsid w:val="004534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4E9"/>
  </w:style>
  <w:style w:type="character" w:styleId="Hyperlink">
    <w:name w:val="Hyperlink"/>
    <w:unhideWhenUsed/>
    <w:rsid w:val="004534E9"/>
    <w:rPr>
      <w:color w:val="0000FF"/>
      <w:u w:val="single"/>
    </w:rPr>
  </w:style>
  <w:style w:type="table" w:styleId="TableGrid">
    <w:name w:val="Table Grid"/>
    <w:basedOn w:val="TableNormal"/>
    <w:uiPriority w:val="59"/>
    <w:rsid w:val="004534E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40B97"/>
    <w:pPr>
      <w:ind w:left="720"/>
      <w:contextualSpacing/>
    </w:pPr>
  </w:style>
  <w:style w:type="paragraph" w:styleId="NormalWeb">
    <w:name w:val="Normal (Web)"/>
    <w:basedOn w:val="Normal"/>
    <w:unhideWhenUsed/>
    <w:rsid w:val="002C09B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qFormat/>
    <w:rsid w:val="00ED6844"/>
    <w:rPr>
      <w:b/>
      <w:bCs/>
    </w:rPr>
  </w:style>
  <w:style w:type="character" w:styleId="Emphasis">
    <w:name w:val="Emphasis"/>
    <w:uiPriority w:val="20"/>
    <w:qFormat/>
    <w:rsid w:val="00ED6844"/>
    <w:rPr>
      <w:i/>
      <w:iCs/>
    </w:rPr>
  </w:style>
  <w:style w:type="character" w:customStyle="1" w:styleId="Heading1Char">
    <w:name w:val="Heading 1 Char"/>
    <w:link w:val="Heading1"/>
    <w:rsid w:val="004130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link w:val="Heading2"/>
    <w:rsid w:val="0041308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3Char">
    <w:name w:val="Heading 3 Char"/>
    <w:link w:val="Heading3"/>
    <w:rsid w:val="004130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link w:val="Heading4"/>
    <w:rsid w:val="0041308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B417B7"/>
    <w:pPr>
      <w:overflowPunct/>
      <w:adjustRightInd/>
    </w:pPr>
    <w:rPr>
      <w:rFonts w:ascii="Times New Roman" w:hAnsi="Times New Roman" w:cs="Times New Roman"/>
      <w:snapToGrid w:val="0"/>
      <w:color w:val="000000"/>
      <w:kern w:val="0"/>
      <w:szCs w:val="20"/>
      <w:lang w:val="en-GB"/>
    </w:rPr>
  </w:style>
  <w:style w:type="character" w:customStyle="1" w:styleId="BodyTextChar">
    <w:name w:val="Body Text Char"/>
    <w:link w:val="BodyText"/>
    <w:rsid w:val="00B417B7"/>
    <w:rPr>
      <w:rFonts w:ascii="Times New Roman" w:eastAsia="Times New Roman" w:hAnsi="Times New Roman" w:cs="Times New Roman"/>
      <w:snapToGrid w:val="0"/>
      <w:color w:val="000000"/>
      <w:sz w:val="24"/>
      <w:szCs w:val="20"/>
      <w:lang w:val="en-GB"/>
    </w:rPr>
  </w:style>
  <w:style w:type="character" w:styleId="HTMLTypewriter">
    <w:name w:val="HTML Typewriter"/>
    <w:rsid w:val="005C767A"/>
    <w:rPr>
      <w:rFonts w:ascii="Courier New" w:eastAsia="Times New Roman" w:hAnsi="Courier New" w:cs="Courier New" w:hint="default"/>
      <w:sz w:val="20"/>
      <w:szCs w:val="20"/>
    </w:rPr>
  </w:style>
  <w:style w:type="paragraph" w:styleId="NoSpacing">
    <w:name w:val="No Spacing"/>
    <w:uiPriority w:val="1"/>
    <w:qFormat/>
    <w:rsid w:val="00B912C1"/>
    <w:pPr>
      <w:widowControl w:val="0"/>
      <w:overflowPunct w:val="0"/>
      <w:adjustRightInd w:val="0"/>
    </w:pPr>
    <w:rPr>
      <w:rFonts w:ascii="Arial" w:eastAsia="Times New Roman" w:hAnsi="Arial" w:cs="Arial"/>
      <w:kern w:val="28"/>
      <w:sz w:val="24"/>
      <w:szCs w:val="24"/>
    </w:rPr>
  </w:style>
  <w:style w:type="character" w:customStyle="1" w:styleId="Heading7Char">
    <w:name w:val="Heading 7 Char"/>
    <w:link w:val="Heading7"/>
    <w:uiPriority w:val="9"/>
    <w:semiHidden/>
    <w:rsid w:val="00160D13"/>
    <w:rPr>
      <w:rFonts w:ascii="Cambria" w:eastAsia="Times New Roman" w:hAnsi="Cambria" w:cs="Times New Roman"/>
      <w:i/>
      <w:iCs/>
      <w:color w:val="404040"/>
      <w:kern w:val="28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60D13"/>
    <w:rPr>
      <w:rFonts w:ascii="Cambria" w:eastAsia="Times New Roman" w:hAnsi="Cambria" w:cs="Times New Roman"/>
      <w:color w:val="404040"/>
      <w:kern w:val="28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160D13"/>
    <w:rPr>
      <w:rFonts w:ascii="Cambria" w:eastAsia="Times New Roman" w:hAnsi="Cambria" w:cs="Times New Roman"/>
      <w:i/>
      <w:iCs/>
      <w:color w:val="404040"/>
      <w:kern w:val="28"/>
      <w:sz w:val="20"/>
      <w:szCs w:val="20"/>
    </w:rPr>
  </w:style>
  <w:style w:type="paragraph" w:styleId="List">
    <w:name w:val="List"/>
    <w:basedOn w:val="BodyText"/>
    <w:rsid w:val="00160D13"/>
    <w:pPr>
      <w:suppressAutoHyphens/>
      <w:jc w:val="both"/>
    </w:pPr>
    <w:rPr>
      <w:rFonts w:cs="Tahoma"/>
      <w:snapToGrid/>
      <w:color w:val="auto"/>
      <w:lang w:val="en-US" w:eastAsia="ar-SA"/>
    </w:rPr>
  </w:style>
  <w:style w:type="paragraph" w:customStyle="1" w:styleId="WW-BodyText2">
    <w:name w:val="WW-Body Text 2"/>
    <w:basedOn w:val="Normal"/>
    <w:rsid w:val="00160D13"/>
    <w:pPr>
      <w:suppressAutoHyphens/>
      <w:overflowPunct/>
      <w:adjustRightInd/>
    </w:pPr>
    <w:rPr>
      <w:rFonts w:ascii="Times New Roman" w:hAnsi="Times New Roman" w:cs="Times New Roman"/>
      <w:kern w:val="0"/>
      <w:sz w:val="22"/>
      <w:szCs w:val="20"/>
      <w:lang w:eastAsia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D2F35"/>
    <w:pPr>
      <w:spacing w:after="120"/>
      <w:ind w:left="360"/>
    </w:pPr>
    <w:rPr>
      <w:rFonts w:cs="Times New Roman"/>
    </w:rPr>
  </w:style>
  <w:style w:type="character" w:customStyle="1" w:styleId="BodyTextIndentChar">
    <w:name w:val="Body Text Indent Char"/>
    <w:link w:val="BodyTextIndent"/>
    <w:uiPriority w:val="99"/>
    <w:semiHidden/>
    <w:rsid w:val="002D2F35"/>
    <w:rPr>
      <w:rFonts w:ascii="Arial" w:eastAsia="Times New Roman" w:hAnsi="Arial" w:cs="Arial"/>
      <w:kern w:val="28"/>
      <w:sz w:val="24"/>
      <w:szCs w:val="24"/>
    </w:rPr>
  </w:style>
  <w:style w:type="paragraph" w:styleId="Subtitle">
    <w:name w:val="Subtitle"/>
    <w:basedOn w:val="Normal"/>
    <w:link w:val="SubtitleChar"/>
    <w:qFormat/>
    <w:rsid w:val="002D2F35"/>
    <w:pPr>
      <w:widowControl/>
      <w:overflowPunct/>
      <w:adjustRightInd/>
    </w:pPr>
    <w:rPr>
      <w:rFonts w:ascii="Times New Roman" w:hAnsi="Times New Roman" w:cs="Times New Roman"/>
      <w:b/>
      <w:bCs/>
      <w:kern w:val="0"/>
      <w:sz w:val="28"/>
    </w:rPr>
  </w:style>
  <w:style w:type="character" w:customStyle="1" w:styleId="SubtitleChar">
    <w:name w:val="Subtitle Char"/>
    <w:link w:val="Subtitle"/>
    <w:uiPriority w:val="11"/>
    <w:rsid w:val="002D2F35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NormalArial">
    <w:name w:val="Normal + Arial"/>
    <w:aliases w:val="14 pt"/>
    <w:basedOn w:val="Normal"/>
    <w:rsid w:val="002D2F35"/>
    <w:pPr>
      <w:widowControl/>
      <w:numPr>
        <w:numId w:val="2"/>
      </w:numPr>
      <w:tabs>
        <w:tab w:val="left" w:pos="5760"/>
      </w:tabs>
      <w:overflowPunct/>
      <w:adjustRightInd/>
      <w:ind w:right="-360"/>
    </w:pPr>
    <w:rPr>
      <w:rFonts w:ascii="Times New Roman" w:hAnsi="Times New Roman" w:cs="Times New Roman"/>
      <w:kern w:val="0"/>
    </w:rPr>
  </w:style>
  <w:style w:type="paragraph" w:styleId="ListBullet2">
    <w:name w:val="List Bullet 2"/>
    <w:basedOn w:val="Normal"/>
    <w:rsid w:val="002D2F35"/>
    <w:pPr>
      <w:widowControl/>
      <w:numPr>
        <w:numId w:val="3"/>
      </w:numPr>
      <w:overflowPunct/>
      <w:adjustRightInd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Heading5Char">
    <w:name w:val="Heading 5 Char"/>
    <w:link w:val="Heading5"/>
    <w:uiPriority w:val="9"/>
    <w:rsid w:val="00C232F3"/>
    <w:rPr>
      <w:rFonts w:ascii="Cambria" w:eastAsia="Times New Roman" w:hAnsi="Cambria" w:cs="Times New Roman"/>
      <w:color w:val="243F60"/>
      <w:kern w:val="28"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C232F3"/>
    <w:rPr>
      <w:rFonts w:ascii="Cambria" w:eastAsia="Times New Roman" w:hAnsi="Cambria" w:cs="Times New Roman"/>
      <w:i/>
      <w:iCs/>
      <w:color w:val="243F60"/>
      <w:kern w:val="28"/>
      <w:sz w:val="24"/>
      <w:szCs w:val="24"/>
    </w:rPr>
  </w:style>
  <w:style w:type="paragraph" w:styleId="HTMLPreformatted">
    <w:name w:val="HTML Preformatted"/>
    <w:basedOn w:val="Normal"/>
    <w:link w:val="HTMLPreformattedChar"/>
    <w:semiHidden/>
    <w:rsid w:val="00C232F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djustRightInd/>
    </w:pPr>
    <w:rPr>
      <w:rFonts w:ascii="Courier New" w:hAnsi="Courier New" w:cs="Times New Roman"/>
      <w:kern w:val="0"/>
      <w:lang w:eastAsia="ar-SA"/>
    </w:rPr>
  </w:style>
  <w:style w:type="character" w:customStyle="1" w:styleId="HTMLPreformattedChar">
    <w:name w:val="HTML Preformatted Char"/>
    <w:link w:val="HTMLPreformatted"/>
    <w:semiHidden/>
    <w:rsid w:val="00C232F3"/>
    <w:rPr>
      <w:rFonts w:ascii="Courier New" w:eastAsia="Times New Roman" w:hAnsi="Courier New" w:cs="Courier New"/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E27CB4"/>
    <w:pPr>
      <w:widowControl/>
      <w:overflowPunct/>
      <w:adjustRightInd/>
      <w:jc w:val="center"/>
    </w:pPr>
    <w:rPr>
      <w:rFonts w:ascii="Times New Roman" w:hAnsi="Times New Roman" w:cs="Times New Roman"/>
      <w:b/>
      <w:kern w:val="0"/>
      <w:sz w:val="28"/>
    </w:rPr>
  </w:style>
  <w:style w:type="character" w:customStyle="1" w:styleId="TitleChar">
    <w:name w:val="Title Char"/>
    <w:link w:val="Title"/>
    <w:uiPriority w:val="10"/>
    <w:rsid w:val="00E27CB4"/>
    <w:rPr>
      <w:rFonts w:ascii="Times New Roman" w:eastAsia="Times New Roman" w:hAnsi="Times New Roman" w:cs="Times New Roman"/>
      <w:b/>
      <w:sz w:val="28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753C3A"/>
  </w:style>
  <w:style w:type="paragraph" w:customStyle="1" w:styleId="2">
    <w:name w:val="2"/>
    <w:basedOn w:val="ListParagraph"/>
    <w:rsid w:val="007D0ADC"/>
    <w:pPr>
      <w:numPr>
        <w:numId w:val="4"/>
      </w:numPr>
      <w:overflowPunct/>
      <w:autoSpaceDE w:val="0"/>
      <w:autoSpaceDN w:val="0"/>
      <w:adjustRightInd/>
    </w:pPr>
    <w:rPr>
      <w:rFonts w:ascii="Century Gothic" w:eastAsia="Calibri" w:hAnsi="Century Gothic" w:cs="Times New Roman"/>
      <w:kern w:val="0"/>
      <w:sz w:val="22"/>
      <w:szCs w:val="22"/>
    </w:rPr>
  </w:style>
  <w:style w:type="character" w:customStyle="1" w:styleId="apple-converted-space">
    <w:name w:val="apple-converted-space"/>
    <w:rsid w:val="00F07B21"/>
  </w:style>
  <w:style w:type="paragraph" w:styleId="PlainText">
    <w:name w:val="Plain Text"/>
    <w:basedOn w:val="Normal"/>
    <w:link w:val="PlainTextChar"/>
    <w:rsid w:val="00F53B3E"/>
    <w:pPr>
      <w:widowControl/>
      <w:overflowPunct/>
      <w:autoSpaceDE w:val="0"/>
      <w:autoSpaceDN w:val="0"/>
    </w:pPr>
    <w:rPr>
      <w:rFonts w:ascii="Arial,Bold" w:eastAsia="Calibri" w:hAnsi="Arial,Bold" w:cs="Times New Roman"/>
      <w:kern w:val="0"/>
    </w:rPr>
  </w:style>
  <w:style w:type="character" w:customStyle="1" w:styleId="PlainTextChar">
    <w:name w:val="Plain Text Char"/>
    <w:link w:val="PlainText"/>
    <w:rsid w:val="00F53B3E"/>
    <w:rPr>
      <w:rFonts w:ascii="Arial,Bold" w:hAnsi="Arial,Bold" w:cs="Arial"/>
      <w:sz w:val="24"/>
      <w:szCs w:val="24"/>
    </w:rPr>
  </w:style>
  <w:style w:type="paragraph" w:styleId="ListBullet">
    <w:name w:val="List Bullet"/>
    <w:basedOn w:val="Normal"/>
    <w:uiPriority w:val="99"/>
    <w:semiHidden/>
    <w:unhideWhenUsed/>
    <w:rsid w:val="00E8240D"/>
    <w:pPr>
      <w:numPr>
        <w:numId w:val="5"/>
      </w:numPr>
      <w:contextualSpacing/>
    </w:pPr>
  </w:style>
  <w:style w:type="paragraph" w:customStyle="1" w:styleId="Section">
    <w:name w:val="Section"/>
    <w:basedOn w:val="Normal"/>
    <w:rsid w:val="00E8240D"/>
    <w:pPr>
      <w:widowControl/>
      <w:suppressAutoHyphens/>
      <w:overflowPunct/>
      <w:adjustRightInd/>
      <w:spacing w:before="480" w:after="40"/>
    </w:pPr>
    <w:rPr>
      <w:rFonts w:ascii="Tw Cen MT" w:eastAsia="Tw Cen MT" w:hAnsi="Tw Cen MT" w:cs="Tw Cen MT"/>
      <w:b/>
      <w:caps/>
      <w:color w:val="DD8047"/>
      <w:spacing w:val="60"/>
      <w:kern w:val="0"/>
      <w:szCs w:val="20"/>
      <w:lang w:eastAsia="ar-SA"/>
    </w:rPr>
  </w:style>
  <w:style w:type="paragraph" w:customStyle="1" w:styleId="Subsection">
    <w:name w:val="Subsection"/>
    <w:basedOn w:val="Normal"/>
    <w:rsid w:val="00E8240D"/>
    <w:pPr>
      <w:widowControl/>
      <w:suppressAutoHyphens/>
      <w:overflowPunct/>
      <w:adjustRightInd/>
      <w:spacing w:after="40" w:line="264" w:lineRule="auto"/>
    </w:pPr>
    <w:rPr>
      <w:rFonts w:ascii="Tw Cen MT" w:eastAsia="Tw Cen MT" w:hAnsi="Tw Cen MT" w:cs="Tw Cen MT"/>
      <w:b/>
      <w:color w:val="94B6D2"/>
      <w:spacing w:val="30"/>
      <w:kern w:val="0"/>
      <w:szCs w:val="20"/>
      <w:lang w:eastAsia="ar-SA"/>
    </w:rPr>
  </w:style>
  <w:style w:type="paragraph" w:customStyle="1" w:styleId="PersonalName">
    <w:name w:val="Personal Name"/>
    <w:basedOn w:val="Normal"/>
    <w:rsid w:val="00E8240D"/>
    <w:pPr>
      <w:widowControl/>
      <w:suppressAutoHyphens/>
      <w:overflowPunct/>
      <w:adjustRightInd/>
      <w:spacing w:line="264" w:lineRule="auto"/>
    </w:pPr>
    <w:rPr>
      <w:rFonts w:ascii="Tw Cen MT" w:eastAsia="Tw Cen MT" w:hAnsi="Tw Cen MT" w:cs="Tw Cen MT"/>
      <w:color w:val="FFFFFF"/>
      <w:kern w:val="0"/>
      <w:sz w:val="40"/>
      <w:szCs w:val="20"/>
      <w:lang w:eastAsia="ar-SA"/>
    </w:rPr>
  </w:style>
  <w:style w:type="paragraph" w:customStyle="1" w:styleId="HeaderEven">
    <w:name w:val="Header Even"/>
    <w:basedOn w:val="NoSpacing"/>
    <w:rsid w:val="00E8240D"/>
    <w:pPr>
      <w:widowControl/>
      <w:suppressAutoHyphens/>
      <w:overflowPunct/>
      <w:adjustRightInd/>
    </w:pPr>
    <w:rPr>
      <w:rFonts w:ascii="Tw Cen MT" w:eastAsia="Tw Cen MT" w:hAnsi="Tw Cen MT" w:cs="Tw Cen MT"/>
      <w:b/>
      <w:color w:val="775F55"/>
      <w:kern w:val="0"/>
      <w:sz w:val="20"/>
      <w:szCs w:val="20"/>
      <w:lang w:eastAsia="ar-SA"/>
    </w:rPr>
  </w:style>
  <w:style w:type="paragraph" w:customStyle="1" w:styleId="HeaderOdd">
    <w:name w:val="Header Odd"/>
    <w:basedOn w:val="NoSpacing"/>
    <w:rsid w:val="00E8240D"/>
    <w:pPr>
      <w:widowControl/>
      <w:suppressAutoHyphens/>
      <w:overflowPunct/>
      <w:adjustRightInd/>
      <w:jc w:val="right"/>
    </w:pPr>
    <w:rPr>
      <w:rFonts w:ascii="Tw Cen MT" w:eastAsia="Tw Cen MT" w:hAnsi="Tw Cen MT" w:cs="Tw Cen MT"/>
      <w:b/>
      <w:color w:val="775F55"/>
      <w:kern w:val="0"/>
      <w:sz w:val="20"/>
      <w:szCs w:val="20"/>
      <w:lang w:eastAsia="ar-SA"/>
    </w:rPr>
  </w:style>
  <w:style w:type="paragraph" w:customStyle="1" w:styleId="Category">
    <w:name w:val="Category"/>
    <w:basedOn w:val="Normal"/>
    <w:rsid w:val="00E8240D"/>
    <w:pPr>
      <w:widowControl/>
      <w:suppressAutoHyphens/>
      <w:overflowPunct/>
      <w:adjustRightInd/>
      <w:spacing w:line="264" w:lineRule="auto"/>
    </w:pPr>
    <w:rPr>
      <w:rFonts w:ascii="Tw Cen MT" w:eastAsia="Tw Cen MT" w:hAnsi="Tw Cen MT" w:cs="Tw Cen MT"/>
      <w:b/>
      <w:kern w:val="0"/>
      <w:lang w:eastAsia="ar-SA"/>
    </w:rPr>
  </w:style>
  <w:style w:type="paragraph" w:customStyle="1" w:styleId="JobDescriptionSections">
    <w:name w:val="Job Description Sections"/>
    <w:basedOn w:val="Normal"/>
    <w:rsid w:val="00E8240D"/>
    <w:pPr>
      <w:widowControl/>
      <w:suppressAutoHyphens/>
      <w:overflowPunct/>
      <w:adjustRightInd/>
      <w:spacing w:before="240" w:after="60"/>
    </w:pPr>
    <w:rPr>
      <w:b/>
      <w:bCs/>
      <w:color w:val="000000"/>
      <w:kern w:val="0"/>
      <w:sz w:val="18"/>
      <w:szCs w:val="22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A5E12"/>
    <w:pPr>
      <w:spacing w:after="120" w:line="480" w:lineRule="auto"/>
      <w:ind w:left="360"/>
    </w:pPr>
    <w:rPr>
      <w:rFonts w:cs="Times New Roman"/>
    </w:rPr>
  </w:style>
  <w:style w:type="character" w:customStyle="1" w:styleId="BodyTextIndent2Char">
    <w:name w:val="Body Text Indent 2 Char"/>
    <w:link w:val="BodyTextIndent2"/>
    <w:uiPriority w:val="99"/>
    <w:semiHidden/>
    <w:rsid w:val="00AA5E12"/>
    <w:rPr>
      <w:rFonts w:ascii="Arial" w:eastAsia="Times New Roman" w:hAnsi="Arial" w:cs="Arial"/>
      <w:kern w:val="28"/>
      <w:sz w:val="24"/>
      <w:szCs w:val="24"/>
    </w:rPr>
  </w:style>
  <w:style w:type="paragraph" w:customStyle="1" w:styleId="Style">
    <w:name w:val="Style"/>
    <w:rsid w:val="001A409F"/>
    <w:pPr>
      <w:widowControl w:val="0"/>
    </w:pPr>
    <w:rPr>
      <w:rFonts w:ascii="Times New Roman" w:eastAsia="Times New Roman" w:hAnsi="Times New Roman"/>
    </w:rPr>
  </w:style>
  <w:style w:type="paragraph" w:customStyle="1" w:styleId="NormalWeb3">
    <w:name w:val="Normal (Web)3"/>
    <w:basedOn w:val="Normal"/>
    <w:rsid w:val="0096369E"/>
    <w:pPr>
      <w:widowControl/>
      <w:overflowPunct/>
      <w:adjustRightInd/>
    </w:pPr>
    <w:rPr>
      <w:rFonts w:ascii="Times New Roman" w:hAnsi="Times New Roman" w:cs="Times New Roman"/>
      <w:kern w:val="0"/>
    </w:rPr>
  </w:style>
  <w:style w:type="character" w:customStyle="1" w:styleId="yshortcuts">
    <w:name w:val="yshortcuts"/>
    <w:rsid w:val="0096369E"/>
  </w:style>
  <w:style w:type="paragraph" w:customStyle="1" w:styleId="Default">
    <w:name w:val="Default"/>
    <w:rsid w:val="00F863F5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7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5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5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1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3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0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3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1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5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3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1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21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5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2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2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2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46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1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86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9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24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0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49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0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2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22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2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2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4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7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24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9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01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23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9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7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7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1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36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0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04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65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8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27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4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5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1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15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6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6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67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1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02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36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45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03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84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4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59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7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52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9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15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14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9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7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74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9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9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0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9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4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5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9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8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4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9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67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0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2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26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5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3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4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64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0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0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7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02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1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5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8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1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1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77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ickycaburnay1988@yahoo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9F7CEE5C34B641B8787522BD9FADFF" ma:contentTypeVersion="10" ma:contentTypeDescription="Create a new document." ma:contentTypeScope="" ma:versionID="38a66bfd1e5e5f3f994d3436f349a582">
  <xsd:schema xmlns:xsd="http://www.w3.org/2001/XMLSchema" xmlns:xs="http://www.w3.org/2001/XMLSchema" xmlns:p="http://schemas.microsoft.com/office/2006/metadata/properties" xmlns:ns2="2e7fcb74-2489-485e-8074-55e9cd439129" xmlns:ns3="3aee7267-811d-40a0-b7a5-95a55d16191f" targetNamespace="http://schemas.microsoft.com/office/2006/metadata/properties" ma:root="true" ma:fieldsID="7b404b20fc798bca0f742e654550a0c8" ns2:_="" ns3:_="">
    <xsd:import namespace="2e7fcb74-2489-485e-8074-55e9cd439129"/>
    <xsd:import namespace="3aee7267-811d-40a0-b7a5-95a55d1619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fcb74-2489-485e-8074-55e9cd439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e7267-811d-40a0-b7a5-95a55d161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6308C-25EC-4618-A343-9B1967AB8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fcb74-2489-485e-8074-55e9cd439129"/>
    <ds:schemaRef ds:uri="3aee7267-811d-40a0-b7a5-95a55d161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1D808B-49F1-4FC3-9C10-4ABA004719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EFB4B9-F444-47D0-8195-3530325E89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315E3F-D466-4E0E-BC63-1400518B7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7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USPI</dc:creator>
  <cp:lastModifiedBy>65830</cp:lastModifiedBy>
  <cp:revision>258</cp:revision>
  <cp:lastPrinted>2013-02-28T11:23:00Z</cp:lastPrinted>
  <dcterms:created xsi:type="dcterms:W3CDTF">2013-04-15T06:27:00Z</dcterms:created>
  <dcterms:modified xsi:type="dcterms:W3CDTF">2023-06-17T12:49:00Z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0x010100DC9F7CEE5C34B641B8787522BD9FADFF</vt:lpwstr>
  </property>
</Properties>
</file>