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divdocumentdivPARAGRAPHNAM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140"/>
        <w:gridCol w:w="7900"/>
      </w:tblGrid>
      <w:tr w:rsidR="00C3409C" w14:paraId="4E08F7AE" w14:textId="77777777">
        <w:trPr>
          <w:tblCellSpacing w:w="0" w:type="dxa"/>
        </w:trPr>
        <w:tc>
          <w:tcPr>
            <w:tcW w:w="3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CC8E59" w14:textId="77777777" w:rsidR="00C3409C" w:rsidRDefault="0038091F">
            <w:pPr>
              <w:rPr>
                <w:rFonts w:ascii="Arial" w:eastAsia="Arial" w:hAnsi="Arial" w:cs="Arial"/>
                <w:color w:val="231F20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color w:val="231F2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113CF754" wp14:editId="6AE9031E">
                  <wp:simplePos x="0" y="0"/>
                  <wp:positionH relativeFrom="column">
                    <wp:posOffset>902544</wp:posOffset>
                  </wp:positionH>
                  <wp:positionV relativeFrom="paragraph">
                    <wp:posOffset>152400</wp:posOffset>
                  </wp:positionV>
                  <wp:extent cx="672891" cy="673271"/>
                  <wp:effectExtent l="0" t="0" r="0" b="0"/>
                  <wp:wrapNone/>
                  <wp:docPr id="100001" name="Picture 1000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891" cy="673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monogram"/>
                <w:rFonts w:ascii="Arial" w:eastAsia="Arial" w:hAnsi="Arial" w:cs="Arial"/>
                <w:color w:val="231F20"/>
                <w:sz w:val="22"/>
                <w:szCs w:val="22"/>
              </w:rPr>
              <w:t xml:space="preserve"> </w:t>
            </w:r>
          </w:p>
        </w:tc>
        <w:tc>
          <w:tcPr>
            <w:tcW w:w="7900" w:type="dxa"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14:paraId="1E7D98C4" w14:textId="77777777" w:rsidR="00C3409C" w:rsidRDefault="0038091F">
            <w:pPr>
              <w:pStyle w:val="div"/>
              <w:spacing w:line="880" w:lineRule="atLeast"/>
              <w:rPr>
                <w:rStyle w:val="divname"/>
                <w:rFonts w:ascii="Arial" w:eastAsia="Arial" w:hAnsi="Arial" w:cs="Arial"/>
              </w:rPr>
            </w:pPr>
            <w:r>
              <w:rPr>
                <w:rStyle w:val="span"/>
                <w:rFonts w:ascii="Arial" w:eastAsia="Arial" w:hAnsi="Arial" w:cs="Arial"/>
                <w:color w:val="0187DE"/>
                <w:sz w:val="68"/>
                <w:szCs w:val="68"/>
              </w:rPr>
              <w:t>RASHAUN A.</w:t>
            </w:r>
            <w:r>
              <w:rPr>
                <w:rStyle w:val="divname"/>
                <w:rFonts w:ascii="Arial" w:eastAsia="Arial" w:hAnsi="Arial" w:cs="Arial"/>
              </w:rPr>
              <w:t xml:space="preserve"> </w:t>
            </w:r>
            <w:r>
              <w:rPr>
                <w:rStyle w:val="span"/>
                <w:rFonts w:ascii="Arial" w:eastAsia="Arial" w:hAnsi="Arial" w:cs="Arial"/>
                <w:color w:val="0187DE"/>
                <w:sz w:val="68"/>
                <w:szCs w:val="68"/>
              </w:rPr>
              <w:t>FRASER</w:t>
            </w:r>
          </w:p>
          <w:p w14:paraId="535A6607" w14:textId="77777777" w:rsidR="00C3409C" w:rsidRDefault="0038091F">
            <w:pPr>
              <w:spacing w:line="320" w:lineRule="atLeast"/>
              <w:rPr>
                <w:rStyle w:val="divCharacter"/>
                <w:rFonts w:ascii="Arial" w:eastAsia="Arial" w:hAnsi="Arial" w:cs="Arial"/>
                <w:color w:val="231F20"/>
                <w:sz w:val="22"/>
                <w:szCs w:val="22"/>
              </w:rPr>
            </w:pPr>
            <w:r>
              <w:rPr>
                <w:rStyle w:val="span"/>
                <w:rFonts w:ascii="Arial" w:eastAsia="Arial" w:hAnsi="Arial" w:cs="Arial"/>
                <w:color w:val="231F20"/>
                <w:sz w:val="10"/>
                <w:szCs w:val="10"/>
              </w:rPr>
              <w:t> </w:t>
            </w:r>
            <w:r>
              <w:rPr>
                <w:rStyle w:val="divdocumenticonstableiconPlaceL"/>
                <w:rFonts w:ascii="Arial" w:eastAsia="Arial" w:hAnsi="Arial" w:cs="Arial"/>
                <w:color w:val="231F20"/>
                <w:sz w:val="22"/>
                <w:szCs w:val="22"/>
              </w:rPr>
              <w:t xml:space="preserve"> </w:t>
            </w:r>
            <w:r>
              <w:rPr>
                <w:rStyle w:val="divdocumenticonstableiconPlaceL"/>
                <w:rFonts w:ascii="Arial" w:eastAsia="Arial" w:hAnsi="Arial" w:cs="Arial"/>
                <w:noProof/>
                <w:color w:val="231F2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0829792F" wp14:editId="3A1AA71D">
                  <wp:simplePos x="0" y="0"/>
                  <wp:positionH relativeFrom="character">
                    <wp:posOffset>0</wp:posOffset>
                  </wp:positionH>
                  <wp:positionV relativeFrom="line">
                    <wp:posOffset>38156</wp:posOffset>
                  </wp:positionV>
                  <wp:extent cx="114779" cy="152923"/>
                  <wp:effectExtent l="0" t="0" r="0" b="0"/>
                  <wp:wrapNone/>
                  <wp:docPr id="100003" name="Picture 1000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79" cy="152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span"/>
                <w:rFonts w:ascii="Arial" w:eastAsia="Arial" w:hAnsi="Arial" w:cs="Arial"/>
                <w:color w:val="231F20"/>
                <w:sz w:val="22"/>
                <w:szCs w:val="22"/>
              </w:rPr>
              <w:t>    East Hartford, CT 06108    </w:t>
            </w:r>
            <w:r>
              <w:rPr>
                <w:rStyle w:val="divdocumenticonstable"/>
                <w:rFonts w:ascii="Arial" w:eastAsia="Arial" w:hAnsi="Arial" w:cs="Arial"/>
                <w:color w:val="231F20"/>
                <w:sz w:val="22"/>
                <w:szCs w:val="22"/>
              </w:rPr>
              <w:t> </w:t>
            </w:r>
            <w:r>
              <w:rPr>
                <w:rStyle w:val="divdocumenticonstableiconPlaceL"/>
                <w:rFonts w:ascii="Arial" w:eastAsia="Arial" w:hAnsi="Arial" w:cs="Arial"/>
                <w:color w:val="231F20"/>
                <w:sz w:val="22"/>
                <w:szCs w:val="22"/>
              </w:rPr>
              <w:t xml:space="preserve"> </w:t>
            </w:r>
            <w:r>
              <w:rPr>
                <w:rStyle w:val="divdocumenticonstableiconPlaceL"/>
                <w:rFonts w:ascii="Arial" w:eastAsia="Arial" w:hAnsi="Arial" w:cs="Arial"/>
                <w:noProof/>
                <w:color w:val="231F20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2B89CF5D" wp14:editId="60E4F5BB">
                  <wp:simplePos x="0" y="0"/>
                  <wp:positionH relativeFrom="character">
                    <wp:posOffset>0</wp:posOffset>
                  </wp:positionH>
                  <wp:positionV relativeFrom="line">
                    <wp:posOffset>44502</wp:posOffset>
                  </wp:positionV>
                  <wp:extent cx="140148" cy="140232"/>
                  <wp:effectExtent l="0" t="0" r="0" b="0"/>
                  <wp:wrapNone/>
                  <wp:docPr id="100005" name="Picture 1000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8" cy="140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span"/>
                <w:rFonts w:ascii="Arial" w:eastAsia="Arial" w:hAnsi="Arial" w:cs="Arial"/>
                <w:color w:val="231F20"/>
                <w:sz w:val="10"/>
                <w:szCs w:val="10"/>
              </w:rPr>
              <w:t> </w:t>
            </w:r>
            <w:r>
              <w:rPr>
                <w:rStyle w:val="span"/>
                <w:rFonts w:ascii="Arial" w:eastAsia="Arial" w:hAnsi="Arial" w:cs="Arial"/>
                <w:color w:val="231F20"/>
                <w:sz w:val="22"/>
                <w:szCs w:val="22"/>
              </w:rPr>
              <w:t>     7187955285    </w:t>
            </w:r>
            <w:r>
              <w:rPr>
                <w:rStyle w:val="divdocumenticonstable"/>
                <w:rFonts w:ascii="Arial" w:eastAsia="Arial" w:hAnsi="Arial" w:cs="Arial"/>
                <w:color w:val="231F20"/>
                <w:sz w:val="22"/>
                <w:szCs w:val="22"/>
              </w:rPr>
              <w:t> </w:t>
            </w:r>
            <w:r>
              <w:rPr>
                <w:rStyle w:val="divdocumenticonstableiconPlaceL"/>
                <w:rFonts w:ascii="Arial" w:eastAsia="Arial" w:hAnsi="Arial" w:cs="Arial"/>
                <w:color w:val="231F20"/>
                <w:sz w:val="22"/>
                <w:szCs w:val="22"/>
              </w:rPr>
              <w:t xml:space="preserve"> </w:t>
            </w:r>
            <w:r>
              <w:rPr>
                <w:rStyle w:val="divdocumenticonstableiconPlaceL"/>
                <w:rFonts w:ascii="Arial" w:eastAsia="Arial" w:hAnsi="Arial" w:cs="Arial"/>
                <w:noProof/>
                <w:color w:val="231F20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4AB3E3B2" wp14:editId="7232F88E">
                  <wp:simplePos x="0" y="0"/>
                  <wp:positionH relativeFrom="character">
                    <wp:posOffset>0</wp:posOffset>
                  </wp:positionH>
                  <wp:positionV relativeFrom="line">
                    <wp:posOffset>50847</wp:posOffset>
                  </wp:positionV>
                  <wp:extent cx="127463" cy="127540"/>
                  <wp:effectExtent l="0" t="0" r="0" b="0"/>
                  <wp:wrapNone/>
                  <wp:docPr id="100007" name="Picture 1000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63" cy="12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span"/>
                <w:rFonts w:ascii="Arial" w:eastAsia="Arial" w:hAnsi="Arial" w:cs="Arial"/>
                <w:color w:val="231F20"/>
                <w:sz w:val="10"/>
                <w:szCs w:val="10"/>
              </w:rPr>
              <w:t> </w:t>
            </w:r>
            <w:r>
              <w:rPr>
                <w:rStyle w:val="span"/>
                <w:rFonts w:ascii="Arial" w:eastAsia="Arial" w:hAnsi="Arial" w:cs="Arial"/>
                <w:color w:val="231F20"/>
                <w:sz w:val="22"/>
                <w:szCs w:val="22"/>
              </w:rPr>
              <w:t>     Rashaun.fraser@outlook.com    </w:t>
            </w:r>
            <w:r>
              <w:rPr>
                <w:rStyle w:val="divdocumenticonstable"/>
                <w:rFonts w:ascii="Arial" w:eastAsia="Arial" w:hAnsi="Arial" w:cs="Arial"/>
                <w:color w:val="231F20"/>
                <w:sz w:val="22"/>
                <w:szCs w:val="22"/>
              </w:rPr>
              <w:t> </w:t>
            </w:r>
          </w:p>
        </w:tc>
      </w:tr>
    </w:tbl>
    <w:p w14:paraId="49129F95" w14:textId="77777777" w:rsidR="00C3409C" w:rsidRDefault="00C3409C">
      <w:pPr>
        <w:rPr>
          <w:vanish/>
        </w:rPr>
      </w:pPr>
    </w:p>
    <w:p w14:paraId="6A80FB02" w14:textId="77777777" w:rsidR="00C3409C" w:rsidRDefault="00C3409C">
      <w:pPr>
        <w:rPr>
          <w:vanish/>
        </w:rPr>
      </w:pPr>
    </w:p>
    <w:tbl>
      <w:tblPr>
        <w:tblStyle w:val="divdocumentsectiontwocolsection"/>
        <w:tblW w:w="0" w:type="auto"/>
        <w:tblCellSpacing w:w="0" w:type="dxa"/>
        <w:tblLayout w:type="fixed"/>
        <w:tblCellMar>
          <w:top w:w="3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800"/>
        <w:gridCol w:w="8240"/>
      </w:tblGrid>
      <w:tr w:rsidR="00C3409C" w14:paraId="18EE318E" w14:textId="77777777">
        <w:trPr>
          <w:tblCellSpacing w:w="0" w:type="dxa"/>
        </w:trPr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2A5A6F" w14:textId="77777777" w:rsidR="00C3409C" w:rsidRDefault="0038091F">
            <w:pPr>
              <w:pStyle w:val="divdocumentsectiontwocolsectiondivheadingdivsectiontitle"/>
              <w:spacing w:line="320" w:lineRule="atLeast"/>
              <w:ind w:right="300"/>
              <w:jc w:val="right"/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187DE"/>
                <w:sz w:val="22"/>
                <w:szCs w:val="22"/>
              </w:rPr>
            </w:pPr>
            <w:r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187DE"/>
                <w:sz w:val="22"/>
                <w:szCs w:val="22"/>
              </w:rPr>
              <w:t>Professional Summary</w:t>
            </w:r>
          </w:p>
        </w:tc>
        <w:tc>
          <w:tcPr>
            <w:tcW w:w="8240" w:type="dxa"/>
            <w:tcBorders>
              <w:left w:val="single" w:sz="8" w:space="0" w:color="979797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Style w:val="divdocumentsectiontwocolsectionnotlangSecnotskliSecnotsftrSecnothiltSecdivparagraphWrapperdivparagraph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80"/>
              <w:gridCol w:w="7940"/>
            </w:tblGrid>
            <w:tr w:rsidR="00C3409C" w14:paraId="47C06C7C" w14:textId="77777777">
              <w:trPr>
                <w:tblCellSpacing w:w="0" w:type="dxa"/>
              </w:trPr>
              <w:tc>
                <w:tcPr>
                  <w:tcW w:w="280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0DC44F2" w14:textId="77777777" w:rsidR="00C3409C" w:rsidRDefault="0038091F">
                  <w:pPr>
                    <w:spacing w:line="320" w:lineRule="atLeast"/>
                    <w:textAlignment w:val="auto"/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divdocumentdivparagraphWrapperdivparaCell"/>
                      <w:rFonts w:ascii="Arial" w:eastAsia="Arial" w:hAnsi="Arial" w:cs="Arial"/>
                      <w:noProof/>
                      <w:color w:val="231F20"/>
                      <w:sz w:val="22"/>
                      <w:szCs w:val="22"/>
                    </w:rPr>
                    <w:drawing>
                      <wp:anchor distT="0" distB="0" distL="114300" distR="114300" simplePos="0" relativeHeight="251662336" behindDoc="0" locked="0" layoutInCell="1" allowOverlap="1" wp14:anchorId="28765813" wp14:editId="5F1D8760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-190500</wp:posOffset>
                        </wp:positionV>
                        <wp:extent cx="140148" cy="381369"/>
                        <wp:effectExtent l="0" t="0" r="0" b="0"/>
                        <wp:wrapNone/>
                        <wp:docPr id="100009" name="Picture 10000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9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3813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940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D4DABB1" w14:textId="77777777" w:rsidR="00C3409C" w:rsidRDefault="0038091F">
                  <w:pPr>
                    <w:pStyle w:val="p"/>
                    <w:spacing w:line="320" w:lineRule="atLeast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Experienced general laborer, contractor, and delivery driver with a strong focus on maintaining the </w:t>
                  </w:r>
                  <w:r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smooth flow of goods to ensure accurate merchandise inventory. Possesses exceptional written and oral communication skills, along with a keen eye for detail in documentation. Proficient in Microsoft Office and Excel, enabling efficient data management and analysis. Demonstrates a solid understanding of occupational hazards and prioritizes safety in all tasks. Holds a high school diploma as a testament to dedication and commitment.</w:t>
                  </w:r>
                </w:p>
              </w:tc>
            </w:tr>
          </w:tbl>
          <w:p w14:paraId="3C0EA574" w14:textId="77777777" w:rsidR="00C3409C" w:rsidRDefault="00C3409C">
            <w:pPr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187DE"/>
                <w:sz w:val="22"/>
                <w:szCs w:val="22"/>
              </w:rPr>
            </w:pPr>
          </w:p>
        </w:tc>
      </w:tr>
    </w:tbl>
    <w:p w14:paraId="04EFC2F8" w14:textId="77777777" w:rsidR="00C3409C" w:rsidRDefault="00C3409C">
      <w:pPr>
        <w:rPr>
          <w:vanish/>
        </w:rPr>
      </w:pPr>
    </w:p>
    <w:tbl>
      <w:tblPr>
        <w:tblStyle w:val="divdocumentsectiontwocolsection"/>
        <w:tblW w:w="0" w:type="auto"/>
        <w:tblCellSpacing w:w="0" w:type="dxa"/>
        <w:tblLayout w:type="fixed"/>
        <w:tblCellMar>
          <w:top w:w="3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800"/>
        <w:gridCol w:w="8240"/>
      </w:tblGrid>
      <w:tr w:rsidR="00C3409C" w14:paraId="0AE7DFB5" w14:textId="77777777">
        <w:trPr>
          <w:tblCellSpacing w:w="0" w:type="dxa"/>
        </w:trPr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176846" w14:textId="77777777" w:rsidR="00C3409C" w:rsidRDefault="0038091F">
            <w:pPr>
              <w:pStyle w:val="divdocumentsectiontwocolsectiondivheadingdivsectiontitle"/>
              <w:spacing w:line="320" w:lineRule="atLeast"/>
              <w:ind w:right="300"/>
              <w:jc w:val="right"/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187DE"/>
                <w:sz w:val="22"/>
                <w:szCs w:val="22"/>
              </w:rPr>
            </w:pPr>
            <w:r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187DE"/>
                <w:sz w:val="22"/>
                <w:szCs w:val="22"/>
              </w:rPr>
              <w:t>Skills</w:t>
            </w:r>
          </w:p>
        </w:tc>
        <w:tc>
          <w:tcPr>
            <w:tcW w:w="8240" w:type="dxa"/>
            <w:tcBorders>
              <w:left w:val="single" w:sz="8" w:space="0" w:color="979797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Style w:val="infoWrapper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80"/>
              <w:gridCol w:w="7940"/>
            </w:tblGrid>
            <w:tr w:rsidR="00C3409C" w14:paraId="7C2FBB3F" w14:textId="77777777">
              <w:trPr>
                <w:tblCellSpacing w:w="0" w:type="dxa"/>
              </w:trPr>
              <w:tc>
                <w:tcPr>
                  <w:tcW w:w="280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60850E0" w14:textId="77777777" w:rsidR="00C3409C" w:rsidRDefault="0038091F">
                  <w:pPr>
                    <w:spacing w:line="320" w:lineRule="atLeast"/>
                    <w:textAlignment w:val="auto"/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divdocumentdivparagraphWrapperdivparaCell"/>
                      <w:rFonts w:ascii="Arial" w:eastAsia="Arial" w:hAnsi="Arial" w:cs="Arial"/>
                      <w:noProof/>
                      <w:color w:val="231F20"/>
                      <w:sz w:val="22"/>
                      <w:szCs w:val="22"/>
                    </w:rPr>
                    <w:drawing>
                      <wp:anchor distT="0" distB="0" distL="114300" distR="114300" simplePos="0" relativeHeight="251663360" behindDoc="0" locked="0" layoutInCell="1" allowOverlap="1" wp14:anchorId="0ADF49BE" wp14:editId="331CA5A9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57150</wp:posOffset>
                        </wp:positionV>
                        <wp:extent cx="140148" cy="140232"/>
                        <wp:effectExtent l="0" t="0" r="0" b="0"/>
                        <wp:wrapNone/>
                        <wp:docPr id="100011" name="Picture 10001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940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Style w:val="divdocumenttable"/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3970"/>
                    <w:gridCol w:w="3970"/>
                  </w:tblGrid>
                  <w:tr w:rsidR="00C3409C" w14:paraId="0718DBAB" w14:textId="77777777">
                    <w:tc>
                      <w:tcPr>
                        <w:tcW w:w="39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08135634" w14:textId="77777777" w:rsidR="00C3409C" w:rsidRDefault="0038091F">
                        <w:pPr>
                          <w:pStyle w:val="divdocumentulli"/>
                          <w:numPr>
                            <w:ilvl w:val="0"/>
                            <w:numId w:val="1"/>
                          </w:numPr>
                          <w:spacing w:line="320" w:lineRule="atLeast"/>
                          <w:ind w:left="520" w:hanging="361"/>
                          <w:rPr>
                            <w:rStyle w:val="divdocumentdivparagraphsinglecolumn"/>
                            <w:rFonts w:ascii="Arial" w:eastAsia="Arial" w:hAnsi="Arial" w:cs="Arial"/>
                            <w:color w:val="231F20"/>
                            <w:sz w:val="22"/>
                            <w:szCs w:val="22"/>
                          </w:rPr>
                        </w:pPr>
                        <w:r>
                          <w:rPr>
                            <w:rStyle w:val="divdocumentdivparagraphsinglecolumn"/>
                            <w:rFonts w:ascii="Arial" w:eastAsia="Arial" w:hAnsi="Arial" w:cs="Arial"/>
                            <w:color w:val="231F20"/>
                            <w:sz w:val="22"/>
                            <w:szCs w:val="22"/>
                          </w:rPr>
                          <w:t>Worksite safety</w:t>
                        </w:r>
                      </w:p>
                      <w:p w14:paraId="68DEBE8A" w14:textId="77777777" w:rsidR="00C3409C" w:rsidRDefault="0038091F">
                        <w:pPr>
                          <w:pStyle w:val="divdocumentulli"/>
                          <w:numPr>
                            <w:ilvl w:val="0"/>
                            <w:numId w:val="1"/>
                          </w:numPr>
                          <w:spacing w:line="320" w:lineRule="atLeast"/>
                          <w:ind w:left="520" w:hanging="361"/>
                          <w:rPr>
                            <w:rStyle w:val="divdocumentdivparagraphsinglecolumn"/>
                            <w:rFonts w:ascii="Arial" w:eastAsia="Arial" w:hAnsi="Arial" w:cs="Arial"/>
                            <w:color w:val="231F20"/>
                            <w:sz w:val="22"/>
                            <w:szCs w:val="22"/>
                          </w:rPr>
                        </w:pPr>
                        <w:r>
                          <w:rPr>
                            <w:rStyle w:val="divdocumentdivparagraphsinglecolumn"/>
                            <w:rFonts w:ascii="Arial" w:eastAsia="Arial" w:hAnsi="Arial" w:cs="Arial"/>
                            <w:color w:val="231F20"/>
                            <w:sz w:val="22"/>
                            <w:szCs w:val="22"/>
                          </w:rPr>
                          <w:t>Safety knowledge</w:t>
                        </w:r>
                      </w:p>
                      <w:p w14:paraId="44409012" w14:textId="77777777" w:rsidR="00C3409C" w:rsidRDefault="0038091F">
                        <w:pPr>
                          <w:pStyle w:val="divdocumentulli"/>
                          <w:numPr>
                            <w:ilvl w:val="0"/>
                            <w:numId w:val="1"/>
                          </w:numPr>
                          <w:spacing w:line="320" w:lineRule="atLeast"/>
                          <w:ind w:left="520" w:hanging="361"/>
                          <w:rPr>
                            <w:rStyle w:val="divdocumentdivparagraphsinglecolumn"/>
                            <w:rFonts w:ascii="Arial" w:eastAsia="Arial" w:hAnsi="Arial" w:cs="Arial"/>
                            <w:color w:val="231F20"/>
                            <w:sz w:val="22"/>
                            <w:szCs w:val="22"/>
                          </w:rPr>
                        </w:pPr>
                        <w:r>
                          <w:rPr>
                            <w:rStyle w:val="divdocumentdivparagraphsinglecolumn"/>
                            <w:rFonts w:ascii="Arial" w:eastAsia="Arial" w:hAnsi="Arial" w:cs="Arial"/>
                            <w:color w:val="231F20"/>
                            <w:sz w:val="22"/>
                            <w:szCs w:val="22"/>
                          </w:rPr>
                          <w:t>Safety Compliance</w:t>
                        </w:r>
                      </w:p>
                      <w:p w14:paraId="7BE3D781" w14:textId="77777777" w:rsidR="00C3409C" w:rsidRDefault="0038091F">
                        <w:pPr>
                          <w:pStyle w:val="divdocumentulli"/>
                          <w:numPr>
                            <w:ilvl w:val="0"/>
                            <w:numId w:val="1"/>
                          </w:numPr>
                          <w:spacing w:line="320" w:lineRule="atLeast"/>
                          <w:ind w:left="520" w:hanging="361"/>
                          <w:rPr>
                            <w:rStyle w:val="divdocumentdivparagraphsinglecolumn"/>
                            <w:rFonts w:ascii="Arial" w:eastAsia="Arial" w:hAnsi="Arial" w:cs="Arial"/>
                            <w:color w:val="231F20"/>
                            <w:sz w:val="22"/>
                            <w:szCs w:val="22"/>
                          </w:rPr>
                        </w:pPr>
                        <w:r>
                          <w:rPr>
                            <w:rStyle w:val="divdocumentdivparagraphsinglecolumn"/>
                            <w:rFonts w:ascii="Arial" w:eastAsia="Arial" w:hAnsi="Arial" w:cs="Arial"/>
                            <w:color w:val="231F20"/>
                            <w:sz w:val="22"/>
                            <w:szCs w:val="22"/>
                          </w:rPr>
                          <w:t>Residential construction</w:t>
                        </w:r>
                      </w:p>
                    </w:tc>
                    <w:tc>
                      <w:tcPr>
                        <w:tcW w:w="39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6ECF6F50" w14:textId="77777777" w:rsidR="00C3409C" w:rsidRDefault="0038091F">
                        <w:pPr>
                          <w:pStyle w:val="divdocumentulli"/>
                          <w:numPr>
                            <w:ilvl w:val="0"/>
                            <w:numId w:val="2"/>
                          </w:numPr>
                          <w:spacing w:line="320" w:lineRule="atLeast"/>
                          <w:ind w:left="520" w:hanging="361"/>
                          <w:rPr>
                            <w:rStyle w:val="divdocumentdivparagraphsinglecolumn"/>
                            <w:rFonts w:ascii="Arial" w:eastAsia="Arial" w:hAnsi="Arial" w:cs="Arial"/>
                            <w:color w:val="231F20"/>
                            <w:sz w:val="22"/>
                            <w:szCs w:val="22"/>
                          </w:rPr>
                        </w:pPr>
                        <w:r>
                          <w:rPr>
                            <w:rStyle w:val="divdocumentdivparagraphsinglecolumn"/>
                            <w:rFonts w:ascii="Arial" w:eastAsia="Arial" w:hAnsi="Arial" w:cs="Arial"/>
                            <w:color w:val="231F20"/>
                            <w:sz w:val="22"/>
                            <w:szCs w:val="22"/>
                          </w:rPr>
                          <w:t>Project Management</w:t>
                        </w:r>
                      </w:p>
                      <w:p w14:paraId="26EE4F38" w14:textId="77777777" w:rsidR="00C3409C" w:rsidRDefault="0038091F">
                        <w:pPr>
                          <w:pStyle w:val="divdocumentulli"/>
                          <w:numPr>
                            <w:ilvl w:val="0"/>
                            <w:numId w:val="2"/>
                          </w:numPr>
                          <w:spacing w:line="320" w:lineRule="atLeast"/>
                          <w:ind w:left="520" w:hanging="361"/>
                          <w:rPr>
                            <w:rStyle w:val="divdocumentdivparagraphsinglecolumn"/>
                            <w:rFonts w:ascii="Arial" w:eastAsia="Arial" w:hAnsi="Arial" w:cs="Arial"/>
                            <w:color w:val="231F20"/>
                            <w:sz w:val="22"/>
                            <w:szCs w:val="22"/>
                          </w:rPr>
                        </w:pPr>
                        <w:r>
                          <w:rPr>
                            <w:rStyle w:val="divdocumentdivparagraphsinglecolumn"/>
                            <w:rFonts w:ascii="Arial" w:eastAsia="Arial" w:hAnsi="Arial" w:cs="Arial"/>
                            <w:color w:val="231F20"/>
                            <w:sz w:val="22"/>
                            <w:szCs w:val="22"/>
                          </w:rPr>
                          <w:t>Painting and finishing</w:t>
                        </w:r>
                      </w:p>
                      <w:p w14:paraId="1F61D443" w14:textId="77777777" w:rsidR="00C3409C" w:rsidRDefault="0038091F">
                        <w:pPr>
                          <w:pStyle w:val="divdocumentulli"/>
                          <w:numPr>
                            <w:ilvl w:val="0"/>
                            <w:numId w:val="2"/>
                          </w:numPr>
                          <w:spacing w:line="320" w:lineRule="atLeast"/>
                          <w:ind w:left="520" w:hanging="361"/>
                          <w:rPr>
                            <w:rStyle w:val="divdocumentdivparagraphsinglecolumn"/>
                            <w:rFonts w:ascii="Arial" w:eastAsia="Arial" w:hAnsi="Arial" w:cs="Arial"/>
                            <w:color w:val="231F20"/>
                            <w:sz w:val="22"/>
                            <w:szCs w:val="22"/>
                          </w:rPr>
                        </w:pPr>
                        <w:r>
                          <w:rPr>
                            <w:rStyle w:val="divdocumentdivparagraphsinglecolumn"/>
                            <w:rFonts w:ascii="Arial" w:eastAsia="Arial" w:hAnsi="Arial" w:cs="Arial"/>
                            <w:color w:val="231F20"/>
                            <w:sz w:val="22"/>
                            <w:szCs w:val="22"/>
                          </w:rPr>
                          <w:t>Schedule Management</w:t>
                        </w:r>
                      </w:p>
                    </w:tc>
                  </w:tr>
                </w:tbl>
                <w:p w14:paraId="5FAFF3FB" w14:textId="77777777" w:rsidR="00C3409C" w:rsidRDefault="00C3409C">
                  <w:pPr>
                    <w:rPr>
                      <w:rStyle w:val="infoParaWrapper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</w:p>
              </w:tc>
            </w:tr>
          </w:tbl>
          <w:p w14:paraId="4E2F62A3" w14:textId="77777777" w:rsidR="00C3409C" w:rsidRDefault="00C3409C">
            <w:pPr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187DE"/>
                <w:sz w:val="22"/>
                <w:szCs w:val="22"/>
              </w:rPr>
            </w:pPr>
          </w:p>
        </w:tc>
      </w:tr>
    </w:tbl>
    <w:p w14:paraId="7C7DEA15" w14:textId="77777777" w:rsidR="00C3409C" w:rsidRDefault="00C3409C">
      <w:pPr>
        <w:rPr>
          <w:vanish/>
        </w:rPr>
      </w:pPr>
    </w:p>
    <w:tbl>
      <w:tblPr>
        <w:tblStyle w:val="divdocumentsectiontwocolsection"/>
        <w:tblW w:w="0" w:type="auto"/>
        <w:tblCellSpacing w:w="0" w:type="dxa"/>
        <w:tblLayout w:type="fixed"/>
        <w:tblCellMar>
          <w:top w:w="3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800"/>
        <w:gridCol w:w="8240"/>
      </w:tblGrid>
      <w:tr w:rsidR="00C3409C" w14:paraId="7F6FC45A" w14:textId="77777777">
        <w:trPr>
          <w:tblCellSpacing w:w="0" w:type="dxa"/>
        </w:trPr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8A24D7" w14:textId="77777777" w:rsidR="00C3409C" w:rsidRDefault="0038091F">
            <w:pPr>
              <w:pStyle w:val="divdocumentsectiontwocolsectiondivheadingdivsectiontitle"/>
              <w:spacing w:line="320" w:lineRule="atLeast"/>
              <w:ind w:right="300"/>
              <w:jc w:val="right"/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187DE"/>
                <w:sz w:val="22"/>
                <w:szCs w:val="22"/>
              </w:rPr>
            </w:pPr>
            <w:r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187DE"/>
                <w:sz w:val="22"/>
                <w:szCs w:val="22"/>
              </w:rPr>
              <w:t>Work History</w:t>
            </w:r>
          </w:p>
        </w:tc>
        <w:tc>
          <w:tcPr>
            <w:tcW w:w="8240" w:type="dxa"/>
            <w:tcBorders>
              <w:left w:val="single" w:sz="8" w:space="0" w:color="979797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Style w:val="divdocumentsectiontwocolsectionnotlangSecnotskliSecnotsftrSecnothiltSecdivparagraphWrapperdivparagraph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80"/>
              <w:gridCol w:w="7940"/>
            </w:tblGrid>
            <w:tr w:rsidR="00C3409C" w14:paraId="53D3E51A" w14:textId="77777777">
              <w:trPr>
                <w:tblCellSpacing w:w="0" w:type="dxa"/>
              </w:trPr>
              <w:tc>
                <w:tcPr>
                  <w:tcW w:w="280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FB3ED4D" w14:textId="77777777" w:rsidR="00C3409C" w:rsidRDefault="0038091F">
                  <w:pPr>
                    <w:spacing w:line="320" w:lineRule="atLeast"/>
                    <w:textAlignment w:val="auto"/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divdocumentdivparagraphWrapperdivparaCell"/>
                      <w:rFonts w:ascii="Arial" w:eastAsia="Arial" w:hAnsi="Arial" w:cs="Arial"/>
                      <w:noProof/>
                      <w:color w:val="231F20"/>
                      <w:sz w:val="22"/>
                      <w:szCs w:val="22"/>
                    </w:rPr>
                    <w:drawing>
                      <wp:anchor distT="0" distB="0" distL="114300" distR="114300" simplePos="0" relativeHeight="251664384" behindDoc="0" locked="0" layoutInCell="1" allowOverlap="1" wp14:anchorId="6D0C219A" wp14:editId="05720FA7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57150</wp:posOffset>
                        </wp:positionV>
                        <wp:extent cx="140148" cy="140232"/>
                        <wp:effectExtent l="0" t="0" r="0" b="0"/>
                        <wp:wrapNone/>
                        <wp:docPr id="100013" name="Picture 10001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3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940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4A3685B" w14:textId="77777777" w:rsidR="00C3409C" w:rsidRDefault="0038091F">
                  <w:pPr>
                    <w:pStyle w:val="singlecolumnspanpaddedlinenth-child1"/>
                    <w:tabs>
                      <w:tab w:val="right" w:pos="7900"/>
                    </w:tabs>
                    <w:spacing w:line="320" w:lineRule="atLeast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jobtitle"/>
                      <w:rFonts w:ascii="Arial" w:eastAsia="Arial" w:hAnsi="Arial" w:cs="Arial"/>
                      <w:sz w:val="22"/>
                      <w:szCs w:val="22"/>
                    </w:rPr>
                    <w:t xml:space="preserve">Contractor/Delivery Delivery Driver </w:t>
                  </w:r>
                  <w:r>
                    <w:rPr>
                      <w:rStyle w:val="datesWrapper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ab/>
                    <w:t xml:space="preserve"> </w:t>
                  </w:r>
                  <w:r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>02/2018</w:t>
                  </w:r>
                  <w:r>
                    <w:rPr>
                      <w:rStyle w:val="span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 xml:space="preserve"> to </w:t>
                  </w:r>
                  <w:r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>Current</w:t>
                  </w:r>
                  <w:r>
                    <w:rPr>
                      <w:rStyle w:val="datesWrapper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 </w:t>
                  </w:r>
                </w:p>
                <w:p w14:paraId="1BE74C8B" w14:textId="77777777" w:rsidR="00C3409C" w:rsidRDefault="0038091F">
                  <w:pPr>
                    <w:pStyle w:val="spanpaddedline"/>
                    <w:spacing w:line="320" w:lineRule="atLeast"/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>J&amp;L Precision | Bristol, CT</w:t>
                  </w:r>
                </w:p>
                <w:p w14:paraId="1370300A" w14:textId="77777777" w:rsidR="00C3409C" w:rsidRDefault="0038091F">
                  <w:pPr>
                    <w:pStyle w:val="divdocumentulli"/>
                    <w:numPr>
                      <w:ilvl w:val="0"/>
                      <w:numId w:val="3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Delivered high-quality work on time and within budget, </w:t>
                  </w: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earning positive feedback from clients.</w:t>
                  </w:r>
                </w:p>
                <w:p w14:paraId="51EFA44E" w14:textId="77777777" w:rsidR="00C3409C" w:rsidRDefault="0038091F">
                  <w:pPr>
                    <w:pStyle w:val="divdocumentulli"/>
                    <w:numPr>
                      <w:ilvl w:val="0"/>
                      <w:numId w:val="3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Delivered outstanding service to customers to maintain and extend relationships for future business opportunities.</w:t>
                  </w:r>
                </w:p>
                <w:p w14:paraId="717F38C6" w14:textId="77777777" w:rsidR="00C3409C" w:rsidRDefault="0038091F">
                  <w:pPr>
                    <w:pStyle w:val="divdocumentulli"/>
                    <w:numPr>
                      <w:ilvl w:val="0"/>
                      <w:numId w:val="3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Managed multiple projects simultaneously while maintaining strict adherence to deadlines and budgets.</w:t>
                  </w:r>
                </w:p>
                <w:p w14:paraId="38B1E81C" w14:textId="77777777" w:rsidR="00C3409C" w:rsidRDefault="0038091F">
                  <w:pPr>
                    <w:pStyle w:val="divdocumentulli"/>
                    <w:numPr>
                      <w:ilvl w:val="0"/>
                      <w:numId w:val="3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Coordinated timely delivery of materials and resources to job sites, preventing delays in project timelines.</w:t>
                  </w:r>
                </w:p>
                <w:p w14:paraId="1C224E78" w14:textId="77777777" w:rsidR="00C3409C" w:rsidRDefault="0038091F">
                  <w:pPr>
                    <w:pStyle w:val="divdocumentulli"/>
                    <w:numPr>
                      <w:ilvl w:val="0"/>
                      <w:numId w:val="3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Kept site work safe and in line with budget, schedule, and applicable building codes.</w:t>
                  </w:r>
                </w:p>
                <w:p w14:paraId="6B291254" w14:textId="77777777" w:rsidR="00C3409C" w:rsidRDefault="0038091F">
                  <w:pPr>
                    <w:pStyle w:val="divdocumentulli"/>
                    <w:numPr>
                      <w:ilvl w:val="0"/>
                      <w:numId w:val="3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Performed regular inspections of job sites to verify </w:t>
                  </w: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staff and subcontractor observance of important safety protocols.</w:t>
                  </w:r>
                </w:p>
                <w:p w14:paraId="21B11E53" w14:textId="77777777" w:rsidR="00C3409C" w:rsidRDefault="0038091F">
                  <w:pPr>
                    <w:pStyle w:val="divdocumentulli"/>
                    <w:numPr>
                      <w:ilvl w:val="0"/>
                      <w:numId w:val="3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Implemented changes requested by designers, owners, or inspectors to conform to specifications or updated demands.</w:t>
                  </w:r>
                </w:p>
                <w:p w14:paraId="22E508BB" w14:textId="77777777" w:rsidR="00C3409C" w:rsidRDefault="0038091F">
                  <w:pPr>
                    <w:pStyle w:val="divdocumentulli"/>
                    <w:numPr>
                      <w:ilvl w:val="0"/>
                      <w:numId w:val="3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Implemented safety protocols on job sites, reducing incidents of workplace accidents and injuries.</w:t>
                  </w:r>
                </w:p>
                <w:p w14:paraId="478CB8B6" w14:textId="77777777" w:rsidR="00C3409C" w:rsidRDefault="0038091F">
                  <w:pPr>
                    <w:pStyle w:val="divdocumentulli"/>
                    <w:numPr>
                      <w:ilvl w:val="0"/>
                      <w:numId w:val="3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Maintained comprehensive documentation throughout each phase of the construction process to ensure compliance with legal requirements and industry standards.</w:t>
                  </w:r>
                </w:p>
                <w:p w14:paraId="7C970298" w14:textId="77777777" w:rsidR="00C3409C" w:rsidRDefault="0038091F">
                  <w:pPr>
                    <w:pStyle w:val="divdocumentulli"/>
                    <w:numPr>
                      <w:ilvl w:val="0"/>
                      <w:numId w:val="3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Collaborated with cross-functional teams to ensure seamless project execution and delivery.</w:t>
                  </w:r>
                </w:p>
                <w:p w14:paraId="484B7150" w14:textId="77777777" w:rsidR="00C3409C" w:rsidRDefault="0038091F">
                  <w:pPr>
                    <w:pStyle w:val="divdocumentulli"/>
                    <w:numPr>
                      <w:ilvl w:val="0"/>
                      <w:numId w:val="3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Negotiated contracts and agreements with vendors, securing favorable terms for the company.</w:t>
                  </w:r>
                </w:p>
                <w:p w14:paraId="1146D9B7" w14:textId="77777777" w:rsidR="00C3409C" w:rsidRDefault="0038091F">
                  <w:pPr>
                    <w:pStyle w:val="divdocumentulli"/>
                    <w:numPr>
                      <w:ilvl w:val="0"/>
                      <w:numId w:val="3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lastRenderedPageBreak/>
                    <w:t>Developed detailed project proposals that effectively communicated scope, timeline, and deliverables to clients.</w:t>
                  </w:r>
                </w:p>
                <w:p w14:paraId="661AF82D" w14:textId="77777777" w:rsidR="00C3409C" w:rsidRDefault="0038091F">
                  <w:pPr>
                    <w:pStyle w:val="divdocumentulli"/>
                    <w:numPr>
                      <w:ilvl w:val="0"/>
                      <w:numId w:val="3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Delivered packages to customer doorsteps and business offices.</w:t>
                  </w:r>
                </w:p>
                <w:p w14:paraId="33AFC71E" w14:textId="77777777" w:rsidR="00C3409C" w:rsidRDefault="0038091F">
                  <w:pPr>
                    <w:pStyle w:val="divdocumentulli"/>
                    <w:numPr>
                      <w:ilvl w:val="0"/>
                      <w:numId w:val="3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Completed on-time deliveries by choosing best and most efficient routes.</w:t>
                  </w:r>
                </w:p>
                <w:p w14:paraId="79768B88" w14:textId="77777777" w:rsidR="00C3409C" w:rsidRDefault="0038091F">
                  <w:pPr>
                    <w:pStyle w:val="divdocumentulli"/>
                    <w:numPr>
                      <w:ilvl w:val="0"/>
                      <w:numId w:val="3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Operated vehicle safely in highly congested areas with no traffic violations.</w:t>
                  </w:r>
                </w:p>
              </w:tc>
            </w:tr>
          </w:tbl>
          <w:p w14:paraId="03090AAA" w14:textId="77777777" w:rsidR="00C3409C" w:rsidRDefault="00C3409C">
            <w:pPr>
              <w:rPr>
                <w:vanish/>
              </w:rPr>
            </w:pPr>
          </w:p>
          <w:tbl>
            <w:tblPr>
              <w:tblStyle w:val="divdocumentsectiontwocolsectionnotlangSecnotskliSecnotsftrSecnothiltSecdivparagraphWrapperdivparagraph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80"/>
              <w:gridCol w:w="7940"/>
            </w:tblGrid>
            <w:tr w:rsidR="00C3409C" w14:paraId="2B6E1F1F" w14:textId="77777777">
              <w:trPr>
                <w:tblCellSpacing w:w="0" w:type="dxa"/>
              </w:trPr>
              <w:tc>
                <w:tcPr>
                  <w:tcW w:w="28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CEAC4AC" w14:textId="77777777" w:rsidR="00C3409C" w:rsidRDefault="0038091F">
                  <w:pPr>
                    <w:spacing w:line="320" w:lineRule="atLeast"/>
                    <w:textAlignment w:val="auto"/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divdocumentdivparagraphWrapperdivparaCell"/>
                      <w:rFonts w:ascii="Arial" w:eastAsia="Arial" w:hAnsi="Arial" w:cs="Arial"/>
                      <w:noProof/>
                      <w:color w:val="231F20"/>
                      <w:sz w:val="22"/>
                      <w:szCs w:val="22"/>
                    </w:rPr>
                    <w:drawing>
                      <wp:anchor distT="0" distB="0" distL="114300" distR="114300" simplePos="0" relativeHeight="251665408" behindDoc="0" locked="0" layoutInCell="1" allowOverlap="1" wp14:anchorId="03CF3324" wp14:editId="3EE9ABC4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57150</wp:posOffset>
                        </wp:positionV>
                        <wp:extent cx="140148" cy="140232"/>
                        <wp:effectExtent l="0" t="0" r="0" b="0"/>
                        <wp:wrapNone/>
                        <wp:docPr id="100015" name="Picture 10001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5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94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587B4B5" w14:textId="77777777" w:rsidR="00C3409C" w:rsidRDefault="0038091F">
                  <w:pPr>
                    <w:pStyle w:val="singlecolumnspanpaddedlinenth-child1"/>
                    <w:tabs>
                      <w:tab w:val="right" w:pos="7900"/>
                    </w:tabs>
                    <w:spacing w:line="320" w:lineRule="atLeast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jobtitle"/>
                      <w:rFonts w:ascii="Arial" w:eastAsia="Arial" w:hAnsi="Arial" w:cs="Arial"/>
                      <w:sz w:val="22"/>
                      <w:szCs w:val="22"/>
                    </w:rPr>
                    <w:t>Delivery Driver</w:t>
                  </w:r>
                  <w:r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datesWrapper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ab/>
                    <w:t xml:space="preserve"> </w:t>
                  </w:r>
                  <w:r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>01/2020</w:t>
                  </w:r>
                  <w:r>
                    <w:rPr>
                      <w:rStyle w:val="span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 xml:space="preserve"> to </w:t>
                  </w:r>
                  <w:r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>04/2024</w:t>
                  </w:r>
                  <w:r>
                    <w:rPr>
                      <w:rStyle w:val="datesWrapper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 </w:t>
                  </w:r>
                </w:p>
                <w:p w14:paraId="622C5364" w14:textId="77777777" w:rsidR="00C3409C" w:rsidRDefault="0038091F">
                  <w:pPr>
                    <w:pStyle w:val="spanpaddedline"/>
                    <w:spacing w:line="320" w:lineRule="atLeast"/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>Allan S. Goodman | East Hartford, CT</w:t>
                  </w:r>
                </w:p>
                <w:p w14:paraId="59881781" w14:textId="77777777" w:rsidR="00C3409C" w:rsidRDefault="0038091F">
                  <w:pPr>
                    <w:pStyle w:val="divdocumentulli"/>
                    <w:numPr>
                      <w:ilvl w:val="0"/>
                      <w:numId w:val="4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Delivered packages to customer doorsteps and business offices.</w:t>
                  </w:r>
                </w:p>
                <w:p w14:paraId="54FA8EDF" w14:textId="77777777" w:rsidR="00C3409C" w:rsidRDefault="0038091F">
                  <w:pPr>
                    <w:pStyle w:val="divdocumentulli"/>
                    <w:numPr>
                      <w:ilvl w:val="0"/>
                      <w:numId w:val="4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Completed on-time deliveries by choosing best and most efficient routes.</w:t>
                  </w:r>
                </w:p>
                <w:p w14:paraId="2B47E724" w14:textId="77777777" w:rsidR="00C3409C" w:rsidRDefault="0038091F">
                  <w:pPr>
                    <w:pStyle w:val="divdocumentulli"/>
                    <w:numPr>
                      <w:ilvl w:val="0"/>
                      <w:numId w:val="4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Improved customer satisfaction by ensuring timely and accurate deliveries of </w:t>
                  </w: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products.</w:t>
                  </w:r>
                </w:p>
                <w:p w14:paraId="007B19A9" w14:textId="77777777" w:rsidR="00C3409C" w:rsidRDefault="0038091F">
                  <w:pPr>
                    <w:pStyle w:val="divdocumentulli"/>
                    <w:numPr>
                      <w:ilvl w:val="0"/>
                      <w:numId w:val="4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Read maps, followed oral, and written instructions and used GPS technology to make deliveries.</w:t>
                  </w:r>
                </w:p>
                <w:p w14:paraId="0D942A1C" w14:textId="77777777" w:rsidR="00C3409C" w:rsidRDefault="0038091F">
                  <w:pPr>
                    <w:pStyle w:val="divdocumentulli"/>
                    <w:numPr>
                      <w:ilvl w:val="0"/>
                      <w:numId w:val="4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Completed rush deliveries on tight timetables to satisfy customer needs.</w:t>
                  </w:r>
                </w:p>
                <w:p w14:paraId="0820331E" w14:textId="77777777" w:rsidR="00C3409C" w:rsidRDefault="0038091F">
                  <w:pPr>
                    <w:pStyle w:val="divdocumentulli"/>
                    <w:numPr>
                      <w:ilvl w:val="0"/>
                      <w:numId w:val="4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Maintained upbeat, positive attitude in busy, customer-focused environment.</w:t>
                  </w:r>
                </w:p>
                <w:p w14:paraId="5655B4B1" w14:textId="77777777" w:rsidR="00C3409C" w:rsidRDefault="0038091F">
                  <w:pPr>
                    <w:pStyle w:val="divdocumentulli"/>
                    <w:numPr>
                      <w:ilvl w:val="0"/>
                      <w:numId w:val="4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Inspected and maintained delivery vehicles regularly to keep in safe working order.</w:t>
                  </w:r>
                </w:p>
                <w:p w14:paraId="3101C1A2" w14:textId="77777777" w:rsidR="00C3409C" w:rsidRDefault="0038091F">
                  <w:pPr>
                    <w:pStyle w:val="divdocumentulli"/>
                    <w:numPr>
                      <w:ilvl w:val="0"/>
                      <w:numId w:val="4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Documented mileage, deliveries, pickups, customer issues and damages.</w:t>
                  </w:r>
                </w:p>
              </w:tc>
            </w:tr>
          </w:tbl>
          <w:p w14:paraId="3AACB5BD" w14:textId="77777777" w:rsidR="00C3409C" w:rsidRDefault="00C3409C">
            <w:pPr>
              <w:rPr>
                <w:vanish/>
              </w:rPr>
            </w:pPr>
          </w:p>
          <w:tbl>
            <w:tblPr>
              <w:tblStyle w:val="divdocumentsectiontwocolsectionnotlangSecnotskliSecnotsftrSecnothiltSecdivparagraphWrapperdivparagraph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80"/>
              <w:gridCol w:w="7940"/>
            </w:tblGrid>
            <w:tr w:rsidR="00C3409C" w14:paraId="61CFDEC5" w14:textId="77777777">
              <w:trPr>
                <w:tblCellSpacing w:w="0" w:type="dxa"/>
              </w:trPr>
              <w:tc>
                <w:tcPr>
                  <w:tcW w:w="28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EC4E676" w14:textId="77777777" w:rsidR="00C3409C" w:rsidRDefault="0038091F">
                  <w:pPr>
                    <w:spacing w:line="320" w:lineRule="atLeast"/>
                    <w:textAlignment w:val="auto"/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divdocumentdivparagraphWrapperdivparaCell"/>
                      <w:rFonts w:ascii="Arial" w:eastAsia="Arial" w:hAnsi="Arial" w:cs="Arial"/>
                      <w:noProof/>
                      <w:color w:val="231F20"/>
                      <w:sz w:val="22"/>
                      <w:szCs w:val="22"/>
                    </w:rPr>
                    <w:drawing>
                      <wp:anchor distT="0" distB="0" distL="114300" distR="114300" simplePos="0" relativeHeight="251666432" behindDoc="0" locked="0" layoutInCell="1" allowOverlap="1" wp14:anchorId="256F672E" wp14:editId="3DD6158B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57150</wp:posOffset>
                        </wp:positionV>
                        <wp:extent cx="140148" cy="140232"/>
                        <wp:effectExtent l="0" t="0" r="0" b="0"/>
                        <wp:wrapNone/>
                        <wp:docPr id="100017" name="Picture 10001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7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94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2C9E554" w14:textId="77777777" w:rsidR="00C3409C" w:rsidRDefault="0038091F">
                  <w:pPr>
                    <w:pStyle w:val="singlecolumnspanpaddedlinenth-child1"/>
                    <w:tabs>
                      <w:tab w:val="right" w:pos="7900"/>
                    </w:tabs>
                    <w:spacing w:line="320" w:lineRule="atLeast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jobtitle"/>
                      <w:rFonts w:ascii="Arial" w:eastAsia="Arial" w:hAnsi="Arial" w:cs="Arial"/>
                      <w:sz w:val="22"/>
                      <w:szCs w:val="22"/>
                    </w:rPr>
                    <w:t>Delivery Truck Driver</w:t>
                  </w:r>
                  <w:r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datesWrapper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ab/>
                    <w:t xml:space="preserve"> </w:t>
                  </w:r>
                  <w:r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>01/2015</w:t>
                  </w:r>
                  <w:r>
                    <w:rPr>
                      <w:rStyle w:val="span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 xml:space="preserve"> to </w:t>
                  </w:r>
                  <w:r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>01/2017</w:t>
                  </w:r>
                  <w:r>
                    <w:rPr>
                      <w:rStyle w:val="datesWrapper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 </w:t>
                  </w:r>
                </w:p>
                <w:p w14:paraId="066FA4A8" w14:textId="77777777" w:rsidR="00C3409C" w:rsidRDefault="0038091F">
                  <w:pPr>
                    <w:pStyle w:val="spanpaddedline"/>
                    <w:spacing w:line="320" w:lineRule="atLeast"/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>American Lumper Services | Windsor Locks, CT</w:t>
                  </w:r>
                </w:p>
                <w:p w14:paraId="040C6C0B" w14:textId="77777777" w:rsidR="00C3409C" w:rsidRDefault="0038091F">
                  <w:pPr>
                    <w:pStyle w:val="divdocumentulli"/>
                    <w:numPr>
                      <w:ilvl w:val="0"/>
                      <w:numId w:val="5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Organized delivery paperwork including invoices, manifests, and proof of delivery documents for accurate record keeping.</w:t>
                  </w:r>
                </w:p>
                <w:p w14:paraId="6B999F83" w14:textId="77777777" w:rsidR="00C3409C" w:rsidRDefault="0038091F">
                  <w:pPr>
                    <w:pStyle w:val="divdocumentulli"/>
                    <w:numPr>
                      <w:ilvl w:val="0"/>
                      <w:numId w:val="5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Conducted pre-and post-trip vehicle inspections to identify maintenance needs or potential hazards for safe operation on the road.</w:t>
                  </w:r>
                </w:p>
                <w:p w14:paraId="7F89434C" w14:textId="77777777" w:rsidR="00C3409C" w:rsidRDefault="0038091F">
                  <w:pPr>
                    <w:pStyle w:val="divdocumentulli"/>
                    <w:numPr>
                      <w:ilvl w:val="0"/>
                      <w:numId w:val="5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Provided exceptional customer service through clear communication, professionalism, and courtesy at each delivery stop.</w:t>
                  </w:r>
                </w:p>
                <w:p w14:paraId="4FE7AB3A" w14:textId="77777777" w:rsidR="00C3409C" w:rsidRDefault="0038091F">
                  <w:pPr>
                    <w:pStyle w:val="divdocumentulli"/>
                    <w:numPr>
                      <w:ilvl w:val="0"/>
                      <w:numId w:val="5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Maintained safe driving record by observing road rules, remaining cautious, and alert in unfamiliar areas and keeping control of vehicle.</w:t>
                  </w:r>
                </w:p>
                <w:p w14:paraId="05A0AA37" w14:textId="77777777" w:rsidR="00C3409C" w:rsidRDefault="0038091F">
                  <w:pPr>
                    <w:pStyle w:val="divdocumentulli"/>
                    <w:numPr>
                      <w:ilvl w:val="0"/>
                      <w:numId w:val="5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Completed detailed trip logs documenting mileage, hours worked, fuel consumption, and any incidents encountered during deliveries.</w:t>
                  </w:r>
                </w:p>
                <w:p w14:paraId="7FAEA0CC" w14:textId="77777777" w:rsidR="00C3409C" w:rsidRDefault="0038091F">
                  <w:pPr>
                    <w:pStyle w:val="divdocumentulli"/>
                    <w:numPr>
                      <w:ilvl w:val="0"/>
                      <w:numId w:val="5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Handled fragile items with care, ensuring minimal product damage during transportation and delivery.</w:t>
                  </w:r>
                </w:p>
                <w:p w14:paraId="695BA160" w14:textId="77777777" w:rsidR="00C3409C" w:rsidRDefault="0038091F">
                  <w:pPr>
                    <w:pStyle w:val="divdocumentulli"/>
                    <w:numPr>
                      <w:ilvl w:val="0"/>
                      <w:numId w:val="5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Maintained positive relationships with customers by addressing concerns or inquiries professionally and efficiently.</w:t>
                  </w:r>
                </w:p>
                <w:p w14:paraId="7B4AD609" w14:textId="77777777" w:rsidR="00C3409C" w:rsidRDefault="0038091F">
                  <w:pPr>
                    <w:pStyle w:val="divdocumentulli"/>
                    <w:numPr>
                      <w:ilvl w:val="0"/>
                      <w:numId w:val="5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Clearly communicated with dispatchers to give updated information on estimated times of arrival and latest road conditions.</w:t>
                  </w:r>
                </w:p>
                <w:p w14:paraId="01020245" w14:textId="77777777" w:rsidR="00C3409C" w:rsidRDefault="0038091F">
                  <w:pPr>
                    <w:pStyle w:val="divdocumentulli"/>
                    <w:numPr>
                      <w:ilvl w:val="0"/>
                      <w:numId w:val="5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Organized all shipping paperwork and documented customer payments to keep records accurate and current.</w:t>
                  </w:r>
                </w:p>
                <w:p w14:paraId="451DD33A" w14:textId="77777777" w:rsidR="00C3409C" w:rsidRDefault="0038091F">
                  <w:pPr>
                    <w:pStyle w:val="divdocumentulli"/>
                    <w:numPr>
                      <w:ilvl w:val="0"/>
                      <w:numId w:val="5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Secured loads with proper strapping and bracing techniques to prevent damage to valuable assets across long-haul transports.</w:t>
                  </w:r>
                </w:p>
                <w:p w14:paraId="243D40D3" w14:textId="77777777" w:rsidR="00C3409C" w:rsidRDefault="0038091F">
                  <w:pPr>
                    <w:pStyle w:val="divdocumentulli"/>
                    <w:numPr>
                      <w:ilvl w:val="0"/>
                      <w:numId w:val="5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Operated equipment such as hand trucks and carts to </w:t>
                  </w: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efficiently load and unload vehicles, consistently maintaining tight timetables.</w:t>
                  </w:r>
                </w:p>
                <w:p w14:paraId="5CEC9B0B" w14:textId="77777777" w:rsidR="00C3409C" w:rsidRDefault="0038091F">
                  <w:pPr>
                    <w:pStyle w:val="divdocumentulli"/>
                    <w:numPr>
                      <w:ilvl w:val="0"/>
                      <w:numId w:val="5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lastRenderedPageBreak/>
                    <w:t>Delivered packages on time while developing new routes with concern for both safety and weather.</w:t>
                  </w:r>
                </w:p>
                <w:p w14:paraId="7C04DE44" w14:textId="77777777" w:rsidR="00C3409C" w:rsidRDefault="0038091F">
                  <w:pPr>
                    <w:pStyle w:val="divdocumentulli"/>
                    <w:numPr>
                      <w:ilvl w:val="0"/>
                      <w:numId w:val="5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Utilized GPS technology to accurately navigate routes, minimizing delays due to traffic or road closures.</w:t>
                  </w:r>
                </w:p>
              </w:tc>
            </w:tr>
          </w:tbl>
          <w:p w14:paraId="7EA2265F" w14:textId="77777777" w:rsidR="00C3409C" w:rsidRDefault="00C3409C">
            <w:pPr>
              <w:rPr>
                <w:vanish/>
              </w:rPr>
            </w:pPr>
          </w:p>
          <w:tbl>
            <w:tblPr>
              <w:tblStyle w:val="divdocumentsectiontwocolsectionnotlangSecnotskliSecnotsftrSecnothiltSecdivparagraphWrapperdivparagraph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80"/>
              <w:gridCol w:w="7940"/>
            </w:tblGrid>
            <w:tr w:rsidR="00C3409C" w14:paraId="1F52E1E1" w14:textId="77777777">
              <w:trPr>
                <w:tblCellSpacing w:w="0" w:type="dxa"/>
              </w:trPr>
              <w:tc>
                <w:tcPr>
                  <w:tcW w:w="28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A6FF8D" w14:textId="77777777" w:rsidR="00C3409C" w:rsidRDefault="0038091F">
                  <w:pPr>
                    <w:spacing w:line="320" w:lineRule="atLeast"/>
                    <w:textAlignment w:val="auto"/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divdocumentdivparagraphWrapperdivparaCell"/>
                      <w:rFonts w:ascii="Arial" w:eastAsia="Arial" w:hAnsi="Arial" w:cs="Arial"/>
                      <w:noProof/>
                      <w:color w:val="231F20"/>
                      <w:sz w:val="22"/>
                      <w:szCs w:val="22"/>
                    </w:rPr>
                    <w:drawing>
                      <wp:anchor distT="0" distB="0" distL="114300" distR="114300" simplePos="0" relativeHeight="251667456" behindDoc="0" locked="0" layoutInCell="1" allowOverlap="1" wp14:anchorId="59055A6C" wp14:editId="3D6AD4C6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57150</wp:posOffset>
                        </wp:positionV>
                        <wp:extent cx="140148" cy="140232"/>
                        <wp:effectExtent l="0" t="0" r="0" b="0"/>
                        <wp:wrapNone/>
                        <wp:docPr id="100019" name="Picture 10001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9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94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AA6936B" w14:textId="77777777" w:rsidR="00C3409C" w:rsidRDefault="0038091F">
                  <w:pPr>
                    <w:pStyle w:val="singlecolumnspanpaddedlinenth-child1"/>
                    <w:tabs>
                      <w:tab w:val="right" w:pos="7900"/>
                    </w:tabs>
                    <w:spacing w:line="320" w:lineRule="atLeast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jobtitle"/>
                      <w:rFonts w:ascii="Arial" w:eastAsia="Arial" w:hAnsi="Arial" w:cs="Arial"/>
                      <w:sz w:val="22"/>
                      <w:szCs w:val="22"/>
                    </w:rPr>
                    <w:t>Landscaper</w:t>
                  </w:r>
                  <w:r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datesWrapper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ab/>
                    <w:t xml:space="preserve"> </w:t>
                  </w:r>
                  <w:r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>01/2011</w:t>
                  </w:r>
                  <w:r>
                    <w:rPr>
                      <w:rStyle w:val="span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 xml:space="preserve"> to </w:t>
                  </w:r>
                  <w:r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>12/2014</w:t>
                  </w:r>
                  <w:r>
                    <w:rPr>
                      <w:rStyle w:val="datesWrapper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 </w:t>
                  </w:r>
                </w:p>
                <w:p w14:paraId="63726FD9" w14:textId="77777777" w:rsidR="00C3409C" w:rsidRDefault="0038091F">
                  <w:pPr>
                    <w:pStyle w:val="spanpaddedline"/>
                    <w:spacing w:line="320" w:lineRule="atLeast"/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>Aztec Landscaping Company | Hartford, CT</w:t>
                  </w:r>
                </w:p>
                <w:p w14:paraId="3839BAF7" w14:textId="77777777" w:rsidR="00C3409C" w:rsidRDefault="0038091F">
                  <w:pPr>
                    <w:pStyle w:val="divdocumentulli"/>
                    <w:numPr>
                      <w:ilvl w:val="0"/>
                      <w:numId w:val="6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Landscaping, lawn care, mulching, tree and branch removal, seeding with guidance from supervisor</w:t>
                  </w:r>
                </w:p>
                <w:p w14:paraId="19C6551F" w14:textId="77777777" w:rsidR="00C3409C" w:rsidRDefault="0038091F">
                  <w:pPr>
                    <w:pStyle w:val="divdocumentulli"/>
                    <w:numPr>
                      <w:ilvl w:val="0"/>
                      <w:numId w:val="6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Operated lawnmower, chain saw, edgers and </w:t>
                  </w: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chippers</w:t>
                  </w:r>
                </w:p>
                <w:p w14:paraId="68BC535C" w14:textId="77777777" w:rsidR="00C3409C" w:rsidRDefault="0038091F">
                  <w:pPr>
                    <w:pStyle w:val="divdocumentulli"/>
                    <w:numPr>
                      <w:ilvl w:val="0"/>
                      <w:numId w:val="6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Did maintenance on equipment as needed</w:t>
                  </w:r>
                </w:p>
                <w:p w14:paraId="1BD6ED1B" w14:textId="77777777" w:rsidR="00C3409C" w:rsidRDefault="0038091F">
                  <w:pPr>
                    <w:pStyle w:val="divdocumentulli"/>
                    <w:numPr>
                      <w:ilvl w:val="0"/>
                      <w:numId w:val="6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Operated truck with trailer and bobcat.</w:t>
                  </w:r>
                </w:p>
              </w:tc>
            </w:tr>
          </w:tbl>
          <w:p w14:paraId="49B029A3" w14:textId="77777777" w:rsidR="00C3409C" w:rsidRDefault="00C3409C">
            <w:pPr>
              <w:rPr>
                <w:vanish/>
              </w:rPr>
            </w:pPr>
          </w:p>
          <w:tbl>
            <w:tblPr>
              <w:tblStyle w:val="divdocumentsectiontwocolsectionnotlangSecnotskliSecnotsftrSecnothiltSecdivparagraphWrapperdivparagraph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80"/>
              <w:gridCol w:w="7940"/>
            </w:tblGrid>
            <w:tr w:rsidR="00C3409C" w14:paraId="75BAD00A" w14:textId="77777777">
              <w:trPr>
                <w:tblCellSpacing w:w="0" w:type="dxa"/>
              </w:trPr>
              <w:tc>
                <w:tcPr>
                  <w:tcW w:w="28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63A3533" w14:textId="77777777" w:rsidR="00C3409C" w:rsidRDefault="0038091F">
                  <w:pPr>
                    <w:spacing w:line="320" w:lineRule="atLeast"/>
                    <w:textAlignment w:val="auto"/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divdocumentdivparagraphWrapperdivparaCell"/>
                      <w:rFonts w:ascii="Arial" w:eastAsia="Arial" w:hAnsi="Arial" w:cs="Arial"/>
                      <w:noProof/>
                      <w:color w:val="231F20"/>
                      <w:sz w:val="22"/>
                      <w:szCs w:val="22"/>
                    </w:rPr>
                    <w:drawing>
                      <wp:anchor distT="0" distB="0" distL="114300" distR="114300" simplePos="0" relativeHeight="251668480" behindDoc="0" locked="0" layoutInCell="1" allowOverlap="1" wp14:anchorId="46718D37" wp14:editId="0D43564B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57150</wp:posOffset>
                        </wp:positionV>
                        <wp:extent cx="140148" cy="140232"/>
                        <wp:effectExtent l="0" t="0" r="0" b="0"/>
                        <wp:wrapNone/>
                        <wp:docPr id="100021" name="Picture 10002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2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94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021796FC" w14:textId="77777777" w:rsidR="00C3409C" w:rsidRDefault="0038091F">
                  <w:pPr>
                    <w:pStyle w:val="singlecolumnspanpaddedlinenth-child1"/>
                    <w:tabs>
                      <w:tab w:val="right" w:pos="7900"/>
                    </w:tabs>
                    <w:spacing w:line="320" w:lineRule="atLeast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jobtitle"/>
                      <w:rFonts w:ascii="Arial" w:eastAsia="Arial" w:hAnsi="Arial" w:cs="Arial"/>
                      <w:sz w:val="22"/>
                      <w:szCs w:val="22"/>
                    </w:rPr>
                    <w:t>Attendant- Shipping &amp; Receiving</w:t>
                  </w:r>
                  <w:r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datesWrapper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ab/>
                    <w:t xml:space="preserve"> </w:t>
                  </w:r>
                  <w:r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>01/2007</w:t>
                  </w:r>
                  <w:r>
                    <w:rPr>
                      <w:rStyle w:val="span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 xml:space="preserve"> to </w:t>
                  </w:r>
                  <w:r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>01/2009</w:t>
                  </w:r>
                  <w:r>
                    <w:rPr>
                      <w:rStyle w:val="datesWrapper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 </w:t>
                  </w:r>
                </w:p>
                <w:p w14:paraId="5E07F087" w14:textId="77777777" w:rsidR="00C3409C" w:rsidRDefault="0038091F">
                  <w:pPr>
                    <w:pStyle w:val="spanpaddedline"/>
                    <w:spacing w:line="320" w:lineRule="atLeast"/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>Marriott International, Inc. | Cherry Hill, NJ</w:t>
                  </w:r>
                </w:p>
                <w:p w14:paraId="71A3409C" w14:textId="77777777" w:rsidR="00C3409C" w:rsidRDefault="0038091F">
                  <w:pPr>
                    <w:pStyle w:val="divdocumentulli"/>
                    <w:numPr>
                      <w:ilvl w:val="0"/>
                      <w:numId w:val="7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Received, unloaded, and processed deliveries and account for </w:t>
                  </w: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incoming freight based on invoice and receiving reports</w:t>
                  </w:r>
                </w:p>
                <w:p w14:paraId="1EF2A226" w14:textId="77777777" w:rsidR="00C3409C" w:rsidRDefault="0038091F">
                  <w:pPr>
                    <w:pStyle w:val="divdocumentulli"/>
                    <w:numPr>
                      <w:ilvl w:val="0"/>
                      <w:numId w:val="7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Staged merchandise by department, marked appropriately for placement in facility, and delivered merchandise to appropriate department</w:t>
                  </w:r>
                </w:p>
                <w:p w14:paraId="5D4360D9" w14:textId="77777777" w:rsidR="00C3409C" w:rsidRDefault="0038091F">
                  <w:pPr>
                    <w:pStyle w:val="divdocumentulli"/>
                    <w:numPr>
                      <w:ilvl w:val="0"/>
                      <w:numId w:val="7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Verified and tracked received inventory and completed inventory reports and logs</w:t>
                  </w:r>
                </w:p>
                <w:p w14:paraId="7CE744E3" w14:textId="77777777" w:rsidR="00C3409C" w:rsidRDefault="0038091F">
                  <w:pPr>
                    <w:pStyle w:val="divdocumentulli"/>
                    <w:numPr>
                      <w:ilvl w:val="0"/>
                      <w:numId w:val="7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Reconciled shipping invoices and receiving reports to ensure count accuracy</w:t>
                  </w:r>
                </w:p>
                <w:p w14:paraId="4F4AB36C" w14:textId="77777777" w:rsidR="00C3409C" w:rsidRDefault="0038091F">
                  <w:pPr>
                    <w:pStyle w:val="divdocumentulli"/>
                    <w:numPr>
                      <w:ilvl w:val="0"/>
                      <w:numId w:val="7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Received, stored, shipped, and delivered incoming and outgoing department packages and mail</w:t>
                  </w:r>
                </w:p>
                <w:p w14:paraId="7FD212EB" w14:textId="77777777" w:rsidR="00C3409C" w:rsidRDefault="0038091F">
                  <w:pPr>
                    <w:pStyle w:val="divdocumentulli"/>
                    <w:numPr>
                      <w:ilvl w:val="0"/>
                      <w:numId w:val="7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Secured receiving room and its contents, ensuring safekeeping of packages</w:t>
                  </w:r>
                </w:p>
                <w:p w14:paraId="392CB5A9" w14:textId="77777777" w:rsidR="00C3409C" w:rsidRDefault="0038091F">
                  <w:pPr>
                    <w:pStyle w:val="divdocumentulli"/>
                    <w:numPr>
                      <w:ilvl w:val="0"/>
                      <w:numId w:val="7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Verified quantity and condition of packages upon receipt prior to delivery to guest</w:t>
                  </w:r>
                </w:p>
                <w:p w14:paraId="0341EAA4" w14:textId="77777777" w:rsidR="00C3409C" w:rsidRDefault="0038091F">
                  <w:pPr>
                    <w:pStyle w:val="divdocumentulli"/>
                    <w:numPr>
                      <w:ilvl w:val="0"/>
                      <w:numId w:val="7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Maintained accurate tracking system on all shipping and receiving transactions, including receiving guest signatures for received packages</w:t>
                  </w:r>
                </w:p>
                <w:p w14:paraId="12D34BAE" w14:textId="77777777" w:rsidR="00C3409C" w:rsidRDefault="0038091F">
                  <w:pPr>
                    <w:pStyle w:val="divdocumentulli"/>
                    <w:numPr>
                      <w:ilvl w:val="0"/>
                      <w:numId w:val="7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Communicated with proper management regarding any loss or damage with packages</w:t>
                  </w:r>
                </w:p>
                <w:p w14:paraId="4F0B0B3C" w14:textId="77777777" w:rsidR="00C3409C" w:rsidRDefault="0038091F">
                  <w:pPr>
                    <w:pStyle w:val="divdocumentulli"/>
                    <w:numPr>
                      <w:ilvl w:val="0"/>
                      <w:numId w:val="7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Reported accidents, injuries and unsafe work conditions to manager.</w:t>
                  </w:r>
                </w:p>
              </w:tc>
            </w:tr>
          </w:tbl>
          <w:p w14:paraId="1ACC0845" w14:textId="77777777" w:rsidR="00C3409C" w:rsidRDefault="00C3409C">
            <w:pPr>
              <w:rPr>
                <w:vanish/>
              </w:rPr>
            </w:pPr>
          </w:p>
          <w:tbl>
            <w:tblPr>
              <w:tblStyle w:val="divdocumentsectiontwocolsectionnotlangSecnotskliSecnotsftrSecnothiltSecdivparagraphWrapperdivparagraph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80"/>
              <w:gridCol w:w="7940"/>
            </w:tblGrid>
            <w:tr w:rsidR="00C3409C" w14:paraId="19642A9A" w14:textId="77777777">
              <w:trPr>
                <w:tblCellSpacing w:w="0" w:type="dxa"/>
              </w:trPr>
              <w:tc>
                <w:tcPr>
                  <w:tcW w:w="28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066037A" w14:textId="77777777" w:rsidR="00C3409C" w:rsidRDefault="0038091F">
                  <w:pPr>
                    <w:spacing w:line="320" w:lineRule="atLeast"/>
                    <w:textAlignment w:val="auto"/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divdocumentdivparagraphWrapperdivparaCell"/>
                      <w:rFonts w:ascii="Arial" w:eastAsia="Arial" w:hAnsi="Arial" w:cs="Arial"/>
                      <w:noProof/>
                      <w:color w:val="231F20"/>
                      <w:sz w:val="22"/>
                      <w:szCs w:val="22"/>
                    </w:rPr>
                    <w:drawing>
                      <wp:anchor distT="0" distB="0" distL="114300" distR="114300" simplePos="0" relativeHeight="251669504" behindDoc="0" locked="0" layoutInCell="1" allowOverlap="1" wp14:anchorId="6B523085" wp14:editId="4B1C3DC6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57150</wp:posOffset>
                        </wp:positionV>
                        <wp:extent cx="140148" cy="140232"/>
                        <wp:effectExtent l="0" t="0" r="0" b="0"/>
                        <wp:wrapNone/>
                        <wp:docPr id="100023" name="Picture 10002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23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94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04A032F2" w14:textId="77777777" w:rsidR="00C3409C" w:rsidRDefault="0038091F">
                  <w:pPr>
                    <w:pStyle w:val="singlecolumnspanpaddedlinenth-child1"/>
                    <w:tabs>
                      <w:tab w:val="right" w:pos="7900"/>
                    </w:tabs>
                    <w:spacing w:line="320" w:lineRule="atLeast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jobtitle"/>
                      <w:rFonts w:ascii="Arial" w:eastAsia="Arial" w:hAnsi="Arial" w:cs="Arial"/>
                      <w:sz w:val="22"/>
                      <w:szCs w:val="22"/>
                    </w:rPr>
                    <w:t>Package Handler</w:t>
                  </w:r>
                  <w:r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datesWrapper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ab/>
                    <w:t xml:space="preserve"> </w:t>
                  </w:r>
                  <w:r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>01/2007</w:t>
                  </w:r>
                  <w:r>
                    <w:rPr>
                      <w:rStyle w:val="span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 xml:space="preserve"> to </w:t>
                  </w:r>
                  <w:r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>01/2007</w:t>
                  </w:r>
                  <w:r>
                    <w:rPr>
                      <w:rStyle w:val="datesWrapper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 </w:t>
                  </w:r>
                </w:p>
                <w:p w14:paraId="10CF164E" w14:textId="77777777" w:rsidR="00C3409C" w:rsidRDefault="0038091F">
                  <w:pPr>
                    <w:pStyle w:val="spanpaddedline"/>
                    <w:spacing w:line="320" w:lineRule="atLeast"/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 xml:space="preserve">United Parcel Service (UPS) | </w:t>
                  </w:r>
                  <w:proofErr w:type="spellStart"/>
                  <w:r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>Sicklerville</w:t>
                  </w:r>
                  <w:proofErr w:type="spellEnd"/>
                  <w:r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>, NJ</w:t>
                  </w:r>
                </w:p>
                <w:p w14:paraId="73975E23" w14:textId="77777777" w:rsidR="00C3409C" w:rsidRDefault="0038091F">
                  <w:pPr>
                    <w:pStyle w:val="divdocumentulli"/>
                    <w:numPr>
                      <w:ilvl w:val="0"/>
                      <w:numId w:val="8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Load and unloaded packages into trailers and </w:t>
                  </w: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sort by different states</w:t>
                  </w:r>
                </w:p>
                <w:p w14:paraId="11036093" w14:textId="77777777" w:rsidR="00C3409C" w:rsidRDefault="0038091F">
                  <w:pPr>
                    <w:pStyle w:val="divdocumentulli"/>
                    <w:numPr>
                      <w:ilvl w:val="0"/>
                      <w:numId w:val="8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Lift, lower and slide package between 25 and 70 lbs</w:t>
                  </w:r>
                </w:p>
                <w:p w14:paraId="499CA49E" w14:textId="77777777" w:rsidR="00C3409C" w:rsidRDefault="0038091F">
                  <w:pPr>
                    <w:pStyle w:val="divdocumentulli"/>
                    <w:numPr>
                      <w:ilvl w:val="0"/>
                      <w:numId w:val="8"/>
                    </w:numPr>
                    <w:spacing w:line="320" w:lineRule="atLeast"/>
                    <w:ind w:left="520" w:hanging="361"/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Collaborated with a team of individuals in keeping the process running smooth and on schedule, around the clock.</w:t>
                  </w:r>
                </w:p>
              </w:tc>
            </w:tr>
          </w:tbl>
          <w:p w14:paraId="32C30A52" w14:textId="77777777" w:rsidR="00C3409C" w:rsidRDefault="00C3409C">
            <w:pPr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187DE"/>
                <w:sz w:val="22"/>
                <w:szCs w:val="22"/>
              </w:rPr>
            </w:pPr>
          </w:p>
        </w:tc>
      </w:tr>
    </w:tbl>
    <w:p w14:paraId="7DCCA55B" w14:textId="77777777" w:rsidR="00C3409C" w:rsidRDefault="00C3409C">
      <w:pPr>
        <w:rPr>
          <w:vanish/>
        </w:rPr>
      </w:pPr>
    </w:p>
    <w:tbl>
      <w:tblPr>
        <w:tblStyle w:val="divdocumentsectiontwocolsection"/>
        <w:tblW w:w="0" w:type="auto"/>
        <w:tblCellSpacing w:w="0" w:type="dxa"/>
        <w:tblLayout w:type="fixed"/>
        <w:tblCellMar>
          <w:top w:w="3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800"/>
        <w:gridCol w:w="8240"/>
      </w:tblGrid>
      <w:tr w:rsidR="00C3409C" w14:paraId="6A5CC498" w14:textId="77777777">
        <w:trPr>
          <w:tblCellSpacing w:w="0" w:type="dxa"/>
        </w:trPr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F08D38" w14:textId="77777777" w:rsidR="00C3409C" w:rsidRDefault="0038091F">
            <w:pPr>
              <w:pStyle w:val="divdocumentsectiontwocolsectiondivheadingdivsectiontitle"/>
              <w:spacing w:line="320" w:lineRule="atLeast"/>
              <w:ind w:right="300"/>
              <w:jc w:val="right"/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187DE"/>
                <w:sz w:val="22"/>
                <w:szCs w:val="22"/>
              </w:rPr>
            </w:pPr>
            <w:r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187DE"/>
                <w:sz w:val="22"/>
                <w:szCs w:val="22"/>
              </w:rPr>
              <w:t>Education</w:t>
            </w:r>
          </w:p>
        </w:tc>
        <w:tc>
          <w:tcPr>
            <w:tcW w:w="8240" w:type="dxa"/>
            <w:tcBorders>
              <w:left w:val="single" w:sz="8" w:space="0" w:color="979797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Style w:val="divdocumentsectiontwocolsectionnotlangSecnotskliSecnotsftrSecnothiltSecdivparagraphWrapperdivparagraph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80"/>
              <w:gridCol w:w="7940"/>
            </w:tblGrid>
            <w:tr w:rsidR="00C3409C" w14:paraId="448189EA" w14:textId="77777777">
              <w:trPr>
                <w:tblCellSpacing w:w="0" w:type="dxa"/>
              </w:trPr>
              <w:tc>
                <w:tcPr>
                  <w:tcW w:w="280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D666C3E" w14:textId="77777777" w:rsidR="00C3409C" w:rsidRDefault="0038091F">
                  <w:pPr>
                    <w:spacing w:line="320" w:lineRule="atLeast"/>
                    <w:textAlignment w:val="auto"/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divdocumentdivparagraphWrapperdivparaCell"/>
                      <w:rFonts w:ascii="Arial" w:eastAsia="Arial" w:hAnsi="Arial" w:cs="Arial"/>
                      <w:noProof/>
                      <w:color w:val="231F20"/>
                      <w:sz w:val="22"/>
                      <w:szCs w:val="22"/>
                    </w:rPr>
                    <w:drawing>
                      <wp:anchor distT="0" distB="0" distL="114300" distR="114300" simplePos="0" relativeHeight="251670528" behindDoc="0" locked="0" layoutInCell="1" allowOverlap="1" wp14:anchorId="157ABE82" wp14:editId="20EB3215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57150</wp:posOffset>
                        </wp:positionV>
                        <wp:extent cx="140148" cy="140232"/>
                        <wp:effectExtent l="0" t="0" r="0" b="0"/>
                        <wp:wrapNone/>
                        <wp:docPr id="100025" name="Picture 10002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25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940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D536AA1" w14:textId="77777777" w:rsidR="00C3409C" w:rsidRDefault="0038091F">
                  <w:pPr>
                    <w:pStyle w:val="singlecolumnspanpaddedlinenth-child1"/>
                    <w:tabs>
                      <w:tab w:val="right" w:pos="7900"/>
                    </w:tabs>
                    <w:spacing w:line="320" w:lineRule="atLeast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ab/>
                  </w:r>
                  <w:r>
                    <w:rPr>
                      <w:rStyle w:val="span"/>
                      <w:rFonts w:ascii="Arial" w:eastAsia="Arial" w:hAnsi="Arial" w:cs="Arial"/>
                      <w:i/>
                      <w:iCs/>
                      <w:caps/>
                      <w:color w:val="231F20"/>
                      <w:sz w:val="22"/>
                      <w:szCs w:val="22"/>
                    </w:rPr>
                    <w:t>07/2013</w:t>
                  </w:r>
                  <w:r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 xml:space="preserve"> </w:t>
                  </w:r>
                </w:p>
                <w:p w14:paraId="442E6FBD" w14:textId="77777777" w:rsidR="00C3409C" w:rsidRDefault="0038091F">
                  <w:pPr>
                    <w:pStyle w:val="spanpaddedline"/>
                    <w:spacing w:line="320" w:lineRule="atLeast"/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 xml:space="preserve">Lincoln Technical Institute, East </w:t>
                  </w:r>
                  <w:r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>Windsor, CT</w:t>
                  </w:r>
                  <w:r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3894B132" w14:textId="77777777" w:rsidR="00C3409C" w:rsidRDefault="00C3409C">
            <w:pPr>
              <w:rPr>
                <w:vanish/>
              </w:rPr>
            </w:pPr>
          </w:p>
          <w:tbl>
            <w:tblPr>
              <w:tblStyle w:val="divdocumentsectiontwocolsectionnotlangSecnotskliSecnotsftrSecnothiltSecdivparagraphWrapperdivparagraph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80"/>
              <w:gridCol w:w="7940"/>
            </w:tblGrid>
            <w:tr w:rsidR="00C3409C" w14:paraId="5B675280" w14:textId="77777777">
              <w:trPr>
                <w:tblCellSpacing w:w="0" w:type="dxa"/>
              </w:trPr>
              <w:tc>
                <w:tcPr>
                  <w:tcW w:w="28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B5EA72D" w14:textId="77777777" w:rsidR="00C3409C" w:rsidRDefault="0038091F">
                  <w:pPr>
                    <w:spacing w:line="320" w:lineRule="atLeast"/>
                    <w:textAlignment w:val="auto"/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divdocumentdivparagraphWrapperdivparaCell"/>
                      <w:rFonts w:ascii="Arial" w:eastAsia="Arial" w:hAnsi="Arial" w:cs="Arial"/>
                      <w:noProof/>
                      <w:color w:val="231F20"/>
                      <w:sz w:val="22"/>
                      <w:szCs w:val="22"/>
                    </w:rPr>
                    <w:drawing>
                      <wp:anchor distT="0" distB="0" distL="114300" distR="114300" simplePos="0" relativeHeight="251671552" behindDoc="0" locked="0" layoutInCell="1" allowOverlap="1" wp14:anchorId="79ED1396" wp14:editId="17155808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57150</wp:posOffset>
                        </wp:positionV>
                        <wp:extent cx="140148" cy="140232"/>
                        <wp:effectExtent l="0" t="0" r="0" b="0"/>
                        <wp:wrapNone/>
                        <wp:docPr id="100027" name="Picture 10002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27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94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9404549" w14:textId="77777777" w:rsidR="00C3409C" w:rsidRDefault="0038091F">
                  <w:pPr>
                    <w:pStyle w:val="singlecolumnspanpaddedlinenth-child1"/>
                    <w:tabs>
                      <w:tab w:val="right" w:pos="7900"/>
                    </w:tabs>
                    <w:spacing w:line="320" w:lineRule="atLeast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ab/>
                  </w:r>
                  <w:r>
                    <w:rPr>
                      <w:rStyle w:val="span"/>
                      <w:rFonts w:ascii="Arial" w:eastAsia="Arial" w:hAnsi="Arial" w:cs="Arial"/>
                      <w:i/>
                      <w:iCs/>
                      <w:caps/>
                      <w:color w:val="231F20"/>
                      <w:sz w:val="22"/>
                      <w:szCs w:val="22"/>
                    </w:rPr>
                    <w:t>01/2011</w:t>
                  </w:r>
                  <w:r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 xml:space="preserve"> </w:t>
                  </w:r>
                </w:p>
                <w:p w14:paraId="71AED67C" w14:textId="77777777" w:rsidR="00C3409C" w:rsidRDefault="0038091F">
                  <w:pPr>
                    <w:pStyle w:val="spanpaddedline"/>
                    <w:spacing w:line="320" w:lineRule="atLeast"/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>Manchester Community College, Manchester, CT</w:t>
                  </w:r>
                  <w:r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25D4D14B" w14:textId="77777777" w:rsidR="00C3409C" w:rsidRDefault="00C3409C">
            <w:pPr>
              <w:rPr>
                <w:vanish/>
              </w:rPr>
            </w:pPr>
          </w:p>
          <w:tbl>
            <w:tblPr>
              <w:tblStyle w:val="divdocumentsectiontwocolsectionnotlangSecnotskliSecnotsftrSecnothiltSecdivparagraphWrapperdivparagraph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80"/>
              <w:gridCol w:w="7940"/>
            </w:tblGrid>
            <w:tr w:rsidR="00C3409C" w14:paraId="654C216E" w14:textId="77777777">
              <w:trPr>
                <w:tblCellSpacing w:w="0" w:type="dxa"/>
              </w:trPr>
              <w:tc>
                <w:tcPr>
                  <w:tcW w:w="28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06DE716" w14:textId="77777777" w:rsidR="00C3409C" w:rsidRDefault="0038091F">
                  <w:pPr>
                    <w:spacing w:line="320" w:lineRule="atLeast"/>
                    <w:textAlignment w:val="auto"/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divdocumentdivparagraphWrapperdivparaCell"/>
                      <w:rFonts w:ascii="Arial" w:eastAsia="Arial" w:hAnsi="Arial" w:cs="Arial"/>
                      <w:noProof/>
                      <w:color w:val="231F20"/>
                      <w:sz w:val="22"/>
                      <w:szCs w:val="22"/>
                    </w:rPr>
                    <w:lastRenderedPageBreak/>
                    <w:drawing>
                      <wp:anchor distT="0" distB="0" distL="114300" distR="114300" simplePos="0" relativeHeight="251672576" behindDoc="0" locked="0" layoutInCell="1" allowOverlap="1" wp14:anchorId="28DEEC05" wp14:editId="0B114FBD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57150</wp:posOffset>
                        </wp:positionV>
                        <wp:extent cx="140148" cy="140232"/>
                        <wp:effectExtent l="0" t="0" r="0" b="0"/>
                        <wp:wrapNone/>
                        <wp:docPr id="100029" name="Picture 10002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29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94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34723B7" w14:textId="77777777" w:rsidR="00C3409C" w:rsidRDefault="0038091F">
                  <w:pPr>
                    <w:pStyle w:val="singlecolumnspanpaddedlinenth-child1"/>
                    <w:tabs>
                      <w:tab w:val="right" w:pos="7900"/>
                    </w:tabs>
                    <w:spacing w:line="320" w:lineRule="atLeast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ab/>
                  </w:r>
                  <w:r>
                    <w:rPr>
                      <w:rStyle w:val="span"/>
                      <w:rFonts w:ascii="Arial" w:eastAsia="Arial" w:hAnsi="Arial" w:cs="Arial"/>
                      <w:i/>
                      <w:iCs/>
                      <w:caps/>
                      <w:color w:val="231F20"/>
                      <w:sz w:val="22"/>
                      <w:szCs w:val="22"/>
                    </w:rPr>
                    <w:t>01/2010</w:t>
                  </w:r>
                  <w:r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 xml:space="preserve"> </w:t>
                  </w:r>
                </w:p>
                <w:p w14:paraId="1B31EC8A" w14:textId="77777777" w:rsidR="00C3409C" w:rsidRDefault="0038091F">
                  <w:pPr>
                    <w:pStyle w:val="spanpaddedline"/>
                    <w:spacing w:line="320" w:lineRule="atLeast"/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>East Hartford High School, East Hartford, CT</w:t>
                  </w:r>
                  <w:r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34AB54C0" w14:textId="77777777" w:rsidR="00C3409C" w:rsidRDefault="00C3409C">
            <w:pPr>
              <w:rPr>
                <w:vanish/>
              </w:rPr>
            </w:pPr>
          </w:p>
          <w:tbl>
            <w:tblPr>
              <w:tblStyle w:val="divdocumentsectiontwocolsectionnotlangSecnotskliSecnotsftrSecnothiltSecdivparagraphWrapperdivparagraph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80"/>
              <w:gridCol w:w="7940"/>
            </w:tblGrid>
            <w:tr w:rsidR="00C3409C" w14:paraId="32F942A8" w14:textId="77777777">
              <w:trPr>
                <w:tblCellSpacing w:w="0" w:type="dxa"/>
              </w:trPr>
              <w:tc>
                <w:tcPr>
                  <w:tcW w:w="28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BDF10C9" w14:textId="77777777" w:rsidR="00C3409C" w:rsidRDefault="0038091F">
                  <w:pPr>
                    <w:spacing w:line="320" w:lineRule="atLeast"/>
                    <w:textAlignment w:val="auto"/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divdocumentdivparagraphWrapperdivparaCell"/>
                      <w:rFonts w:ascii="Arial" w:eastAsia="Arial" w:hAnsi="Arial" w:cs="Arial"/>
                      <w:noProof/>
                      <w:color w:val="231F20"/>
                      <w:sz w:val="22"/>
                      <w:szCs w:val="22"/>
                    </w:rPr>
                    <w:drawing>
                      <wp:anchor distT="0" distB="0" distL="114300" distR="114300" simplePos="0" relativeHeight="251673600" behindDoc="0" locked="0" layoutInCell="1" allowOverlap="1" wp14:anchorId="322CC9EC" wp14:editId="7B4B286A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57150</wp:posOffset>
                        </wp:positionV>
                        <wp:extent cx="140148" cy="140232"/>
                        <wp:effectExtent l="0" t="0" r="0" b="0"/>
                        <wp:wrapNone/>
                        <wp:docPr id="100031" name="Picture 10003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3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94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793A9FD" w14:textId="77777777" w:rsidR="00C3409C" w:rsidRDefault="0038091F">
                  <w:pPr>
                    <w:pStyle w:val="singlecolumnspanpaddedlinenth-child1"/>
                    <w:tabs>
                      <w:tab w:val="right" w:pos="7900"/>
                    </w:tabs>
                    <w:spacing w:line="320" w:lineRule="atLeast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ab/>
                  </w:r>
                  <w:r>
                    <w:rPr>
                      <w:rStyle w:val="span"/>
                      <w:rFonts w:ascii="Arial" w:eastAsia="Arial" w:hAnsi="Arial" w:cs="Arial"/>
                      <w:i/>
                      <w:iCs/>
                      <w:caps/>
                      <w:color w:val="231F20"/>
                      <w:sz w:val="22"/>
                      <w:szCs w:val="22"/>
                    </w:rPr>
                    <w:t>01/2008</w:t>
                  </w:r>
                  <w:r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 xml:space="preserve"> </w:t>
                  </w:r>
                </w:p>
                <w:p w14:paraId="66ED26E0" w14:textId="77777777" w:rsidR="00C3409C" w:rsidRDefault="0038091F">
                  <w:pPr>
                    <w:pStyle w:val="spanpaddedline"/>
                    <w:spacing w:line="320" w:lineRule="atLeast"/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 xml:space="preserve">Winslow Township High School, </w:t>
                  </w:r>
                  <w:proofErr w:type="spellStart"/>
                  <w:r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>Sicklerville</w:t>
                  </w:r>
                  <w:proofErr w:type="spellEnd"/>
                  <w:r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>, NJ</w:t>
                  </w:r>
                  <w:r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F7EF45C" w14:textId="77777777" w:rsidR="00C3409C" w:rsidRDefault="00C3409C">
            <w:pPr>
              <w:rPr>
                <w:vanish/>
              </w:rPr>
            </w:pPr>
          </w:p>
          <w:tbl>
            <w:tblPr>
              <w:tblStyle w:val="divdocumentsectiontwocolsectionnotlangSecnotskliSecnotsftrSecnothiltSecdivparagraphWrapperdivparagraph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80"/>
              <w:gridCol w:w="7940"/>
            </w:tblGrid>
            <w:tr w:rsidR="00C3409C" w14:paraId="10D13F23" w14:textId="77777777">
              <w:trPr>
                <w:tblCellSpacing w:w="0" w:type="dxa"/>
              </w:trPr>
              <w:tc>
                <w:tcPr>
                  <w:tcW w:w="28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4713247" w14:textId="77777777" w:rsidR="00C3409C" w:rsidRDefault="0038091F">
                  <w:pPr>
                    <w:spacing w:line="320" w:lineRule="atLeast"/>
                    <w:textAlignment w:val="auto"/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divdocumentdivparagraphWrapperdivparaCell"/>
                      <w:rFonts w:ascii="Arial" w:eastAsia="Arial" w:hAnsi="Arial" w:cs="Arial"/>
                      <w:noProof/>
                      <w:color w:val="231F20"/>
                      <w:sz w:val="22"/>
                      <w:szCs w:val="22"/>
                    </w:rPr>
                    <w:drawing>
                      <wp:anchor distT="0" distB="0" distL="114300" distR="114300" simplePos="0" relativeHeight="251674624" behindDoc="0" locked="0" layoutInCell="1" allowOverlap="1" wp14:anchorId="0D5A67DE" wp14:editId="604F5EC7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57150</wp:posOffset>
                        </wp:positionV>
                        <wp:extent cx="140148" cy="140232"/>
                        <wp:effectExtent l="0" t="0" r="0" b="0"/>
                        <wp:wrapNone/>
                        <wp:docPr id="100033" name="Picture 10003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33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94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5A2CB39" w14:textId="77777777" w:rsidR="00C3409C" w:rsidRDefault="0038091F">
                  <w:pPr>
                    <w:pStyle w:val="singlecolumnspanpaddedlinenth-child1"/>
                    <w:tabs>
                      <w:tab w:val="right" w:pos="7900"/>
                    </w:tabs>
                    <w:spacing w:line="320" w:lineRule="atLeast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ab/>
                  </w:r>
                  <w:r>
                    <w:rPr>
                      <w:rStyle w:val="span"/>
                      <w:rFonts w:ascii="Arial" w:eastAsia="Arial" w:hAnsi="Arial" w:cs="Arial"/>
                      <w:i/>
                      <w:iCs/>
                      <w:caps/>
                      <w:color w:val="231F20"/>
                      <w:sz w:val="22"/>
                      <w:szCs w:val="22"/>
                    </w:rPr>
                    <w:t>01/2007</w:t>
                  </w:r>
                  <w:r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 xml:space="preserve"> </w:t>
                  </w:r>
                </w:p>
                <w:p w14:paraId="315B2618" w14:textId="77777777" w:rsidR="00C3409C" w:rsidRDefault="0038091F">
                  <w:pPr>
                    <w:pStyle w:val="spanpaddedline"/>
                    <w:spacing w:line="320" w:lineRule="atLeast"/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>Summerlin Military Academy, Lakeland, FL</w:t>
                  </w:r>
                  <w:r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466FE214" w14:textId="77777777" w:rsidR="00C3409C" w:rsidRDefault="00C3409C">
            <w:pPr>
              <w:rPr>
                <w:vanish/>
              </w:rPr>
            </w:pPr>
          </w:p>
          <w:tbl>
            <w:tblPr>
              <w:tblStyle w:val="divdocumentsectiontwocolsectionnotlangSecnotskliSecnotsftrSecnothiltSecdivparagraphWrapperdivparagraph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80"/>
              <w:gridCol w:w="7940"/>
            </w:tblGrid>
            <w:tr w:rsidR="00C3409C" w14:paraId="6B18C62B" w14:textId="77777777">
              <w:trPr>
                <w:tblCellSpacing w:w="0" w:type="dxa"/>
              </w:trPr>
              <w:tc>
                <w:tcPr>
                  <w:tcW w:w="28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D40F43A" w14:textId="77777777" w:rsidR="00C3409C" w:rsidRDefault="0038091F">
                  <w:pPr>
                    <w:spacing w:line="320" w:lineRule="atLeast"/>
                    <w:textAlignment w:val="auto"/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divdocumentdivparagraphWrapperdivparaCell"/>
                      <w:rFonts w:ascii="Arial" w:eastAsia="Arial" w:hAnsi="Arial" w:cs="Arial"/>
                      <w:noProof/>
                      <w:color w:val="231F20"/>
                      <w:sz w:val="22"/>
                      <w:szCs w:val="22"/>
                    </w:rPr>
                    <w:drawing>
                      <wp:anchor distT="0" distB="0" distL="114300" distR="114300" simplePos="0" relativeHeight="251675648" behindDoc="0" locked="0" layoutInCell="1" allowOverlap="1" wp14:anchorId="5FF3DBCC" wp14:editId="29440358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57150</wp:posOffset>
                        </wp:positionV>
                        <wp:extent cx="140148" cy="140232"/>
                        <wp:effectExtent l="0" t="0" r="0" b="0"/>
                        <wp:wrapNone/>
                        <wp:docPr id="100035" name="Picture 10003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35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94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FE6428A" w14:textId="77777777" w:rsidR="00C3409C" w:rsidRDefault="0038091F">
                  <w:pPr>
                    <w:pStyle w:val="singlecolumnspanpaddedlinenth-child1"/>
                    <w:tabs>
                      <w:tab w:val="right" w:pos="7900"/>
                    </w:tabs>
                    <w:spacing w:line="320" w:lineRule="atLeast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ab/>
                  </w:r>
                  <w:r>
                    <w:rPr>
                      <w:rStyle w:val="span"/>
                      <w:rFonts w:ascii="Arial" w:eastAsia="Arial" w:hAnsi="Arial" w:cs="Arial"/>
                      <w:i/>
                      <w:iCs/>
                      <w:caps/>
                      <w:color w:val="231F20"/>
                      <w:sz w:val="22"/>
                      <w:szCs w:val="22"/>
                    </w:rPr>
                    <w:t>01/2006</w:t>
                  </w:r>
                  <w:r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2"/>
                      <w:szCs w:val="22"/>
                    </w:rPr>
                    <w:t xml:space="preserve"> </w:t>
                  </w:r>
                </w:p>
                <w:p w14:paraId="4F93906F" w14:textId="77777777" w:rsidR="00C3409C" w:rsidRDefault="0038091F">
                  <w:pPr>
                    <w:pStyle w:val="spanpaddedline"/>
                    <w:spacing w:line="320" w:lineRule="atLeast"/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>Everglades High School, Fort Lauderdale, FL</w:t>
                  </w:r>
                  <w:r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30774347" w14:textId="77777777" w:rsidR="00C3409C" w:rsidRDefault="00C3409C">
            <w:pPr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187DE"/>
                <w:sz w:val="22"/>
                <w:szCs w:val="22"/>
              </w:rPr>
            </w:pPr>
          </w:p>
        </w:tc>
      </w:tr>
    </w:tbl>
    <w:p w14:paraId="03EEF834" w14:textId="77777777" w:rsidR="00C3409C" w:rsidRDefault="00C3409C">
      <w:pPr>
        <w:rPr>
          <w:vanish/>
        </w:rPr>
      </w:pPr>
    </w:p>
    <w:tbl>
      <w:tblPr>
        <w:tblStyle w:val="divdocumentsectiontwocolsection"/>
        <w:tblW w:w="0" w:type="auto"/>
        <w:tblCellSpacing w:w="0" w:type="dxa"/>
        <w:tblLayout w:type="fixed"/>
        <w:tblCellMar>
          <w:top w:w="3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800"/>
        <w:gridCol w:w="8240"/>
      </w:tblGrid>
      <w:tr w:rsidR="00C3409C" w14:paraId="6DB82A65" w14:textId="77777777">
        <w:trPr>
          <w:tblCellSpacing w:w="0" w:type="dxa"/>
        </w:trPr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B49579" w14:textId="77777777" w:rsidR="00C3409C" w:rsidRDefault="0038091F">
            <w:pPr>
              <w:pStyle w:val="divdocumentsectiontwocolsectiondivheadingdivsectiontitle"/>
              <w:spacing w:line="320" w:lineRule="atLeast"/>
              <w:ind w:right="300"/>
              <w:jc w:val="right"/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187DE"/>
                <w:sz w:val="22"/>
                <w:szCs w:val="22"/>
              </w:rPr>
            </w:pPr>
            <w:r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187DE"/>
                <w:sz w:val="22"/>
                <w:szCs w:val="22"/>
              </w:rPr>
              <w:t>Certifications</w:t>
            </w:r>
          </w:p>
        </w:tc>
        <w:tc>
          <w:tcPr>
            <w:tcW w:w="8240" w:type="dxa"/>
            <w:tcBorders>
              <w:left w:val="single" w:sz="8" w:space="0" w:color="979797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Style w:val="divdocumentsectiontwocolsectionnotlangSecnotskliSecnotsftrSecnothiltSecdivparagraphWrapperdivparagraph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80"/>
              <w:gridCol w:w="7940"/>
            </w:tblGrid>
            <w:tr w:rsidR="00C3409C" w14:paraId="2413F000" w14:textId="77777777">
              <w:trPr>
                <w:tblCellSpacing w:w="0" w:type="dxa"/>
              </w:trPr>
              <w:tc>
                <w:tcPr>
                  <w:tcW w:w="280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7D6E760" w14:textId="77777777" w:rsidR="00C3409C" w:rsidRDefault="0038091F">
                  <w:pPr>
                    <w:spacing w:line="320" w:lineRule="atLeast"/>
                    <w:textAlignment w:val="auto"/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divdocumentdivparagraphWrapperdivparaCell"/>
                      <w:rFonts w:ascii="Arial" w:eastAsia="Arial" w:hAnsi="Arial" w:cs="Arial"/>
                      <w:noProof/>
                      <w:color w:val="231F20"/>
                      <w:sz w:val="22"/>
                      <w:szCs w:val="22"/>
                    </w:rPr>
                    <w:drawing>
                      <wp:anchor distT="0" distB="0" distL="114300" distR="114300" simplePos="0" relativeHeight="251676672" behindDoc="0" locked="0" layoutInCell="1" allowOverlap="1" wp14:anchorId="3140FF77" wp14:editId="2595506C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57150</wp:posOffset>
                        </wp:positionV>
                        <wp:extent cx="140148" cy="140232"/>
                        <wp:effectExtent l="0" t="0" r="0" b="0"/>
                        <wp:wrapNone/>
                        <wp:docPr id="100037" name="Picture 10003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37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940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A770BFE" w14:textId="77777777" w:rsidR="00C3409C" w:rsidRDefault="0038091F">
                  <w:pPr>
                    <w:tabs>
                      <w:tab w:val="right" w:pos="7900"/>
                    </w:tabs>
                    <w:spacing w:line="320" w:lineRule="atLeast"/>
                    <w:textAlignment w:val="auto"/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</w:pPr>
                  <w:r>
                    <w:rPr>
                      <w:rStyle w:val="documentsectiontwocolsectioncert-secsinglecolumnspanp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OSHA 30 certified</w:t>
                  </w: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documentsectiontwocolsectioncert-secsinglecolumnspanp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Safety Certified 40 Hrs</w:t>
                  </w: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Style w:val="documentsectiontwocolsectioncert-secsinglecolumnspanp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Hazwopper</w:t>
                  </w:r>
                  <w:proofErr w:type="spellEnd"/>
                  <w:r>
                    <w:rPr>
                      <w:rStyle w:val="documentsectiontwocolsectioncert-secsinglecolumnspanp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 Certified 40 Hrs</w:t>
                  </w:r>
                  <w:r>
                    <w:rPr>
                      <w:rStyle w:val="spa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documentsectiontwocolsectioncert-secsinglecolumnspanp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>Class A CDL Permit</w:t>
                  </w:r>
                  <w:r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datesWrapper"/>
                      <w:rFonts w:ascii="Arial" w:eastAsia="Arial" w:hAnsi="Arial" w:cs="Arial"/>
                      <w:color w:val="231F20"/>
                      <w:sz w:val="22"/>
                      <w:szCs w:val="22"/>
                    </w:rPr>
                    <w:tab/>
                  </w:r>
                </w:p>
              </w:tc>
            </w:tr>
          </w:tbl>
          <w:p w14:paraId="2BEAE74C" w14:textId="77777777" w:rsidR="00C3409C" w:rsidRDefault="00C3409C">
            <w:pPr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187DE"/>
                <w:sz w:val="22"/>
                <w:szCs w:val="22"/>
              </w:rPr>
            </w:pPr>
          </w:p>
        </w:tc>
      </w:tr>
    </w:tbl>
    <w:p w14:paraId="4D3F5216" w14:textId="77777777" w:rsidR="00C3409C" w:rsidRDefault="0038091F">
      <w:pPr>
        <w:spacing w:line="20" w:lineRule="auto"/>
        <w:rPr>
          <w:rFonts w:ascii="Arial" w:eastAsia="Arial" w:hAnsi="Arial" w:cs="Arial"/>
          <w:color w:val="231F20"/>
          <w:sz w:val="22"/>
          <w:szCs w:val="22"/>
        </w:rPr>
      </w:pPr>
      <w:r>
        <w:rPr>
          <w:color w:val="FFFFFF"/>
          <w:sz w:val="2"/>
        </w:rPr>
        <w:t>.</w:t>
      </w:r>
    </w:p>
    <w:sectPr w:rsidR="00C3409C">
      <w:pgSz w:w="12240" w:h="15840"/>
      <w:pgMar w:top="640" w:right="600" w:bottom="64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A2168F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144F4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C2637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368A5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FF48E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12AEF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B605C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9AA44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C080D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163C3E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5A8CA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55495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9FC5F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EBE48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EAEA7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9A461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E04C1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00ABA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A4141C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FA06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46898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34065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F322F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E8C79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5CCC8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E2C86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B6623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32DA4B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184BE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E3A34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33270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56E30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A7E06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A606E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D6C13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71E52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228CC1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F106E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C5A2A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0BE22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984D4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D6AF5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67CCE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5EC68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B5012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338623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4801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224B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0AEC8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A2D4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3B816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7B259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E2E35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1813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3B1870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30A66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0D683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3B887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CCAD1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3540E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B661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F5A69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58CD7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50BA43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92208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186D3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00C9C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2FCA6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13446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2AC1C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2A6A7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2443C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210117075">
    <w:abstractNumId w:val="0"/>
  </w:num>
  <w:num w:numId="2" w16cid:durableId="1575237523">
    <w:abstractNumId w:val="1"/>
  </w:num>
  <w:num w:numId="3" w16cid:durableId="1594361637">
    <w:abstractNumId w:val="2"/>
  </w:num>
  <w:num w:numId="4" w16cid:durableId="1545756987">
    <w:abstractNumId w:val="3"/>
  </w:num>
  <w:num w:numId="5" w16cid:durableId="712387124">
    <w:abstractNumId w:val="4"/>
  </w:num>
  <w:num w:numId="6" w16cid:durableId="1538153896">
    <w:abstractNumId w:val="5"/>
  </w:num>
  <w:num w:numId="7" w16cid:durableId="542406034">
    <w:abstractNumId w:val="6"/>
  </w:num>
  <w:num w:numId="8" w16cid:durableId="3299908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9C"/>
    <w:rsid w:val="0038091F"/>
    <w:rsid w:val="007B6320"/>
    <w:rsid w:val="00C20007"/>
    <w:rsid w:val="00C3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96D19E"/>
  <w15:docId w15:val="{791FAE71-1F3D-264F-8C2B-78AD6F92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document">
    <w:name w:val="div_document"/>
    <w:basedOn w:val="Normal"/>
    <w:pPr>
      <w:spacing w:line="320" w:lineRule="atLeast"/>
    </w:pPr>
    <w:rPr>
      <w:color w:val="231F20"/>
    </w:rPr>
  </w:style>
  <w:style w:type="paragraph" w:customStyle="1" w:styleId="divdocumentdivfirstsection">
    <w:name w:val="div_document_div_firstsection"/>
    <w:basedOn w:val="Normal"/>
  </w:style>
  <w:style w:type="character" w:customStyle="1" w:styleId="monogram">
    <w:name w:val="monogram"/>
    <w:basedOn w:val="DefaultParagraphFont"/>
  </w:style>
  <w:style w:type="paragraph" w:customStyle="1" w:styleId="div">
    <w:name w:val="div"/>
    <w:basedOn w:val="Normal"/>
  </w:style>
  <w:style w:type="character" w:customStyle="1" w:styleId="divname">
    <w:name w:val="div_name"/>
    <w:basedOn w:val="divCharacter"/>
    <w:rPr>
      <w:color w:val="0187DE"/>
      <w:sz w:val="68"/>
      <w:szCs w:val="68"/>
      <w:bdr w:val="none" w:sz="0" w:space="0" w:color="auto"/>
      <w:vertAlign w:val="baseline"/>
    </w:rPr>
  </w:style>
  <w:style w:type="character" w:customStyle="1" w:styleId="divCharacter">
    <w:name w:val="div Character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table" w:customStyle="1" w:styleId="divdocumentdivPARAGRAPHNAME">
    <w:name w:val="div_document_div_PARAGRAPH_NAME"/>
    <w:basedOn w:val="TableNormal"/>
    <w:tblPr/>
  </w:style>
  <w:style w:type="paragraph" w:customStyle="1" w:styleId="divdocumentsectionSECTIONCNTC">
    <w:name w:val="div_document_section_SECTION_CNTC"/>
    <w:basedOn w:val="Normal"/>
  </w:style>
  <w:style w:type="character" w:customStyle="1" w:styleId="divaddress">
    <w:name w:val="div_address"/>
    <w:basedOn w:val="divCharacter"/>
    <w:rPr>
      <w:sz w:val="22"/>
      <w:szCs w:val="22"/>
      <w:bdr w:val="none" w:sz="0" w:space="0" w:color="auto"/>
      <w:vertAlign w:val="baseline"/>
    </w:rPr>
  </w:style>
  <w:style w:type="character" w:customStyle="1" w:styleId="divdocumenticonstable">
    <w:name w:val="div_document_iconstable"/>
    <w:basedOn w:val="DefaultParagraphFont"/>
  </w:style>
  <w:style w:type="character" w:customStyle="1" w:styleId="divdocumenticonstableiconPlaceL">
    <w:name w:val="div_document_iconstable_iconPlaceL"/>
    <w:basedOn w:val="DefaultParagraphFont"/>
  </w:style>
  <w:style w:type="character" w:customStyle="1" w:styleId="divdocumenticonstablemltField">
    <w:name w:val="div_document_iconstable_mltField"/>
    <w:basedOn w:val="DefaultParagraphFont"/>
  </w:style>
  <w:style w:type="table" w:customStyle="1" w:styleId="divdocumentdivPARAGRAPHCNTC">
    <w:name w:val="div_document_div_PARAGRAPH_CNTC"/>
    <w:basedOn w:val="TableNormal"/>
    <w:tblPr/>
  </w:style>
  <w:style w:type="character" w:customStyle="1" w:styleId="divdocumentsectiontwocolsectiondivheading">
    <w:name w:val="div_document_section_twocolsection_div_heading"/>
    <w:basedOn w:val="DefaultParagraphFont"/>
  </w:style>
  <w:style w:type="paragraph" w:customStyle="1" w:styleId="divdocumentsectiontwocolsectiondivheadingdivsectiontitle">
    <w:name w:val="div_document_section_twocolsection_div_heading_div_sectiontitle"/>
    <w:basedOn w:val="Normal"/>
    <w:pPr>
      <w:pBdr>
        <w:top w:val="none" w:sz="0" w:space="15" w:color="auto"/>
      </w:pBdr>
    </w:pPr>
  </w:style>
  <w:style w:type="character" w:customStyle="1" w:styleId="divdocumentsectiontwocolsectiondivheadingdivsectiontitleCharacter">
    <w:name w:val="div_document_section_twocolsection_div_heading_div_sectiontitle Character"/>
    <w:basedOn w:val="DefaultParagraphFont"/>
  </w:style>
  <w:style w:type="character" w:customStyle="1" w:styleId="divdocumentsectiontwocolsectiondivparagraphWrapper">
    <w:name w:val="div_document_section_twocolsection_div_paragraphWrapper"/>
    <w:basedOn w:val="DefaultParagraphFont"/>
  </w:style>
  <w:style w:type="character" w:customStyle="1" w:styleId="divdocumentdivparagraphWrapperdivparaCell">
    <w:name w:val="div_document_div_paragraphWrapper_div_paraCell"/>
    <w:basedOn w:val="DefaultParagraphFont"/>
  </w:style>
  <w:style w:type="character" w:customStyle="1" w:styleId="divdocumentdivparagraphsinglecolumn">
    <w:name w:val="div_document_div_paragraph_singlecolumn"/>
    <w:basedOn w:val="DefaultParagraphFont"/>
  </w:style>
  <w:style w:type="paragraph" w:customStyle="1" w:styleId="p">
    <w:name w:val="p"/>
    <w:basedOn w:val="Normal"/>
  </w:style>
  <w:style w:type="table" w:customStyle="1" w:styleId="divdocumentsectiontwocolsectionnotlangSecnotskliSecnotsftrSecnothiltSecdivparagraphWrapperdivparagraph">
    <w:name w:val="div_document_section_twocolsection_not(.langSec)_not(.skliSec)_not(.sftrSec)_not(.hiltSec)_div_paragraphWrapper_div_paragraph"/>
    <w:basedOn w:val="TableNormal"/>
    <w:tblPr/>
  </w:style>
  <w:style w:type="table" w:customStyle="1" w:styleId="divdocumentsectiontwocolsection">
    <w:name w:val="div_document_section_twocolsection"/>
    <w:basedOn w:val="TableNormal"/>
    <w:tblPr/>
  </w:style>
  <w:style w:type="character" w:customStyle="1" w:styleId="infoParaWrapper">
    <w:name w:val="infoParaWrapper"/>
    <w:basedOn w:val="DefaultParagraphFont"/>
  </w:style>
  <w:style w:type="paragraph" w:customStyle="1" w:styleId="documenthiltSecinfoParaTable">
    <w:name w:val="document_hiltSec_infoParaTable"/>
    <w:basedOn w:val="Normal"/>
  </w:style>
  <w:style w:type="paragraph" w:customStyle="1" w:styleId="documenthiltSecinfoParaTableparagraph">
    <w:name w:val="document_hiltSec_infoParaTable_paragraph"/>
    <w:basedOn w:val="Normal"/>
  </w:style>
  <w:style w:type="paragraph" w:customStyle="1" w:styleId="divdocumentulli">
    <w:name w:val="div_document_ul_li"/>
    <w:basedOn w:val="Normal"/>
    <w:pPr>
      <w:pBdr>
        <w:left w:val="none" w:sz="0" w:space="8" w:color="auto"/>
      </w:pBdr>
    </w:pPr>
  </w:style>
  <w:style w:type="character" w:customStyle="1" w:styleId="divdocumentulliCharacter">
    <w:name w:val="div_document_ul_li Character"/>
    <w:basedOn w:val="DefaultParagraphFont"/>
  </w:style>
  <w:style w:type="table" w:customStyle="1" w:styleId="divdocumenttable">
    <w:name w:val="div_document_table"/>
    <w:basedOn w:val="TableNormal"/>
    <w:tblPr/>
  </w:style>
  <w:style w:type="table" w:customStyle="1" w:styleId="infoWrapperTable">
    <w:name w:val="infoWrapperTable"/>
    <w:basedOn w:val="TableNormal"/>
    <w:tblPr/>
  </w:style>
  <w:style w:type="paragraph" w:customStyle="1" w:styleId="singlecolumnspanpaddedlinenth-child1">
    <w:name w:val="singlecolumn_span_paddedline_nth-child(1)"/>
    <w:basedOn w:val="Normal"/>
  </w:style>
  <w:style w:type="character" w:customStyle="1" w:styleId="singlecolumnspanpaddedlinenth-child1Character">
    <w:name w:val="singlecolumn_span_paddedline_nth-child(1) Character"/>
    <w:basedOn w:val="DefaultParagraphFont"/>
  </w:style>
  <w:style w:type="character" w:customStyle="1" w:styleId="jobtitle">
    <w:name w:val="jobtitle"/>
    <w:basedOn w:val="DefaultParagraphFont"/>
    <w:rPr>
      <w:b/>
      <w:bCs/>
      <w:caps/>
      <w:color w:val="0187DE"/>
    </w:rPr>
  </w:style>
  <w:style w:type="character" w:customStyle="1" w:styleId="datesWrapper">
    <w:name w:val="datesWrapper"/>
    <w:basedOn w:val="DefaultParagraphFont"/>
    <w:rPr>
      <w:i/>
      <w:iCs/>
    </w:rPr>
  </w:style>
  <w:style w:type="character" w:customStyle="1" w:styleId="jobdates">
    <w:name w:val="jobdates"/>
    <w:basedOn w:val="DefaultParagraphFont"/>
    <w:rPr>
      <w:caps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spanpaddedlineCharacter">
    <w:name w:val="span_paddedline Character"/>
    <w:basedOn w:val="span"/>
    <w:rPr>
      <w:sz w:val="24"/>
      <w:szCs w:val="24"/>
      <w:bdr w:val="none" w:sz="0" w:space="0" w:color="auto"/>
      <w:vertAlign w:val="baseline"/>
    </w:rPr>
  </w:style>
  <w:style w:type="character" w:customStyle="1" w:styleId="degree">
    <w:name w:val="degree"/>
    <w:basedOn w:val="DefaultParagraphFont"/>
    <w:rPr>
      <w:b/>
      <w:bCs/>
    </w:rPr>
  </w:style>
  <w:style w:type="character" w:customStyle="1" w:styleId="documentsectiontwocolsectioncert-secsinglecolumnspanp">
    <w:name w:val="document_section_twocolsection_cert-sec_singlecolumn_span_p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1037</Words>
  <Characters>5915</Characters>
  <Application>Microsoft Office Word</Application>
  <DocSecurity>0</DocSecurity>
  <Lines>49</Lines>
  <Paragraphs>13</Paragraphs>
  <ScaleCrop>false</ScaleCrop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RASHAUN A. FRASER</dc:title>
  <cp:lastModifiedBy>rashaun fraser</cp:lastModifiedBy>
  <cp:revision>2</cp:revision>
  <dcterms:created xsi:type="dcterms:W3CDTF">2024-07-25T13:59:00Z</dcterms:created>
  <dcterms:modified xsi:type="dcterms:W3CDTF">2024-07-25T13:59:00Z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c81a3a76-65d4-4d96-8b80-27b400613303</vt:lpwstr>
  </property>
  <property fmtid="{D5CDD505-2E9C-101B-9397-08002B2CF9AE}" pid="3" name="x1ye=0">
    <vt:lpwstr>DHwAAB+LCAAAAAAABAAUm8WWo1AURT+IAW5DXII7zHB35+u7ep5K4HHvOXuvpEiKJ3hGEHGcx2EOg0UORiBSgBgME1kYEVK7GyjXMYrcUT83GWFdDSSsz91HeUTBphkzP15Uy0EYMGw6vsjerL6fgpapYCe0dXPP4rmNQXvULYq1ao0U4RvoEEkMVjVqSQCmB4dtclPb6yYvWWeYstp3Ci9+rvnUpXifhMcvUPGqtarHiMmPp2mxVvxszVwk9zG</vt:lpwstr>
  </property>
  <property fmtid="{D5CDD505-2E9C-101B-9397-08002B2CF9AE}" pid="4" name="x1ye=1">
    <vt:lpwstr>8UPAWlhQKJDPcNrFPeaktvLnJygMBWft85RPHh9qznibgqntefNZvWlFkEtlUPG1iT90mf7/c6ENUpAgHyVx1Rvqp9rLhsV1u3nczyu487PDE35qKVZ1+ToLsNf773XZ7dBd2s3ond2BYkiTxLbOVT/J64wbOo+HxG1MNslvano8RYJdHOeNGUQuUXjmezOrk3gUp/G5i/n7bwEyVtwlh0qivFnBN1Rv0uQkXtqXo7kFR/rbjcYTzz37KMLHIKf</vt:lpwstr>
  </property>
  <property fmtid="{D5CDD505-2E9C-101B-9397-08002B2CF9AE}" pid="5" name="x1ye=10">
    <vt:lpwstr>HN+yxaJs7yN/mE+cOE8d5nj+BCfaavNJVLQl1TJDljrJoODBjM00tcDg7VbbiIs9JMvoiy47t0BihMYh6wtX68R54NphhGpXJNrL6m2de+4pL+FiG5xGmKa4HyzaI8etqFCG/PaQa+qAaDBdzbjs/xIqSPPdSzw4A8f9nf9rp/V+YKdycXsNHLv8VvC6EIcT3yKMhci8qHpl0C3H7i+dsrAgZyowu47weEU9SypnL8y0css99qz6DY3BKNd4u1E</vt:lpwstr>
  </property>
  <property fmtid="{D5CDD505-2E9C-101B-9397-08002B2CF9AE}" pid="6" name="x1ye=100">
    <vt:lpwstr>zbsrBzJP6F3+tRt3XwvQJqRwN2R5otgvF/hO+N6fTppz1c9YoC6Q8MR+xmIliMrLN3R8jITBVhAHYB9vsr8eGAGo97LG/nBhtX6MfY2oTVrE+oin0Ujzb0mG+QC4EW8gkn/2k3Jc9L2spPERE41sxPO76GZpKAHdET4/HzCQ8CRNk7EQ7AGmKaQrybp0SoSvwXdTI0QrnjBmJR4z7xjaWaPfuwr3u3bMuL+wNtdRsodmX39J6etqcG0Gf//lIE3</vt:lpwstr>
  </property>
  <property fmtid="{D5CDD505-2E9C-101B-9397-08002B2CF9AE}" pid="7" name="x1ye=101">
    <vt:lpwstr>dTBM6YdX1bzXbMjsMKCclV9x5cbCvfD42F5X3haldWGjl7IgMWUcYvz7lX5QGCSzzX7j5oZe0DoW66YGKttY0VhVBqYPEQgWjC17TcEffeeEangp/UNMGSNUO1sN3wn5DbS/OqJDbNT2kWKtHYL1H0Aovgx+7e+wsWKo9pbi9cCzHIpOeZaTF6OyMl12YjHGs+tC7PzTx49U+K/M/4UWLVCK2Jk0l/odXxBXQUHVAG2Y7o8nPk6U7/HF54dTBYp</vt:lpwstr>
  </property>
  <property fmtid="{D5CDD505-2E9C-101B-9397-08002B2CF9AE}" pid="8" name="x1ye=102">
    <vt:lpwstr>xB5Ftkmyj/4rHCRIOjzkMMQZdiiJVcrg89FOkOt2IdeFNSjuZWGa/bzSQmZ/Q9y1LivwOVRnvhHoC7GMLPYnIyob7L5oFQ5pd2h+C6F+QqCqXpdQc/RgG04yO99YzzD/2rI+WL0fnvKnH58SpNPDcZu9V9WAkfwXCFgtjfia5pCKHUV9bzwe8AulZjrJVZKpt54klN2yeRUcx+6VawEjn+0E/mDGFc1eRpb76j81KOH3vpPrk8Jl+6LcYDLQ1HX</vt:lpwstr>
  </property>
  <property fmtid="{D5CDD505-2E9C-101B-9397-08002B2CF9AE}" pid="9" name="x1ye=103">
    <vt:lpwstr>KNHi5i7E71fFBzyYx00F2L3zdQrbb1sc2783qQdQK4zVMj2Rzrpd2V4enw9tJhP/LUBet+kb8eopYrLfp8nL1VRZl3r9Yw291y9M54KZdnw2Bw1UOpuTOcCMu1MDpXgND+aFXjuapTTXbaFolxhiOKS1WwmG34KoOLB5IrDnvN7AXNTk+CbesdUvuNvw32871xycGWzwQFlLQ5rf2tzBfL0IxyCx+S2/2vEUtgcgmBmuRtpgKvEiRd+StSupWKF</vt:lpwstr>
  </property>
  <property fmtid="{D5CDD505-2E9C-101B-9397-08002B2CF9AE}" pid="10" name="x1ye=104">
    <vt:lpwstr>DDhoNU3QKgiDbYxYBQnXiIT3Y8oHFebjPFG0fzF8XYdCN8TXuN64pgqgOsOPpg1IedVrl829gp22vo7prus6ZplDwzs769yge3poVLQENJ0X1oboLwk1PBsV3+o+kPaC7C5ArtgY3/t4uyK/DHxSefXyRBALsDvkyN+amSSgEdSH0R15f4wUOhKFPFADi5+RiQTEW11wikVXgkDswGTaDt/Q5orMMkZbF7StsaNzUcWsnrFQcRMWj9QZTwwD3+k</vt:lpwstr>
  </property>
  <property fmtid="{D5CDD505-2E9C-101B-9397-08002B2CF9AE}" pid="11" name="x1ye=105">
    <vt:lpwstr>I31RmU8xtLryM/+U69nFcyvKrzwI58GSUa6elia5wBSObjc3Fnw/4Y3uYUI9+dsNMjLsJ3hVpHAj3Y6NgEl6+tELL2saLWNb9yS5Tir2gqEsOH2YZiS7UC3u4gIjkAn1G6XdGpM4K7NdkZmd3ufRbVZHXzoFZLhqE/IT3aLu8Koz9LD4Tf7mV2FBqndob6Vi65mSO4PzTyiwA64C2c3VrnTaG/olew8I0CzNK8IpehapX3snUB2fnQjI8OWADv7</vt:lpwstr>
  </property>
  <property fmtid="{D5CDD505-2E9C-101B-9397-08002B2CF9AE}" pid="12" name="x1ye=106">
    <vt:lpwstr>aMKhMEidsmizmbLQcVpqPSUi1Q6pi0UeN75D7MRi5H/5RefGvydSXi4C20dseBEKnjkBXSBhfFEqWN5lfsjkUl9Q6wwOmxlv6oMe8rxsMshZRU4ceR4lNx4YIO3zBBguQHE/2IuZl/r5avTyV+3kXEEPggwAyf8sb1MEAp04wLEjuMvunqLcUxuC0tnU630/qpHUVFbMoYJEwDv124frcAvnW+9B6fdot5PSBPEdei6XN9dY9vwfVQecyW/7rPi</vt:lpwstr>
  </property>
  <property fmtid="{D5CDD505-2E9C-101B-9397-08002B2CF9AE}" pid="13" name="x1ye=107">
    <vt:lpwstr>lQWoIswebtEn4R624/iwo+vlSc/G8Chmphw122VWY48VS+1kWwCULqBIlmW+UwUG81pAqJYBpbc+4S90+q/0gzZYs5MiPoLyks/KgjxmipSr+KwozLav85JeuwwSgD7xKtdhm/6A0fiSoRdVa3k1cDg+nHye2YESvnoriEgV6/rgoXXlwaOF7ET2GeKF/IK7FLZlnCe/LQOPTabsThYkza0kBuinLTEeZ6MKyYEykmOTXurr7fl9DGp67lDGg1l</vt:lpwstr>
  </property>
  <property fmtid="{D5CDD505-2E9C-101B-9397-08002B2CF9AE}" pid="14" name="x1ye=108">
    <vt:lpwstr>jeKZ7Usa8SO6Hvd0zT3l2pLbucT8IH/gnXxCoV+RdlRTrg2XxCxvBDYg2rw7sWmBG4jHXng67YwlnCpfed5LogyUI+0Jltx3UFyv1lMDlPCHkz4n/pozLvxAIK8tJfsOXD/lc334EsrCfjaT6LQGjWZ83cIf9Tx1jVVlJwCLEqny3xDAa6XWcdSMnEYfEUnkWGHSeUpZMFARhFwBzknQqtMjcBrU40HYO217fvIWfh/QeuQWoWk/xmZjDmpgMT9</vt:lpwstr>
  </property>
  <property fmtid="{D5CDD505-2E9C-101B-9397-08002B2CF9AE}" pid="15" name="x1ye=109">
    <vt:lpwstr>l8ayRTaCToVNjVEfgQPMVg2xVKpsz0JvSx/v9FJEmqPOjrBNcxpGY0JwUVXt5TSWT0Siq4JwfVsPil9X8M8HTG0xJwszqCwBnbD+V4LbXtvZoHWUXgO0WeYJQ/pvRH5U91MyJG6aPhS6mDCbEpr1u0xDeCfpFBmirztyBBEODn1Feg4oWUhkBQ6hfZVGLC4HPw5S+P5wIf7+tNTjgz+OWrlPfTfVEBoG6c3AYHII8aKCQulu1xp6y+wqET0sjog</vt:lpwstr>
  </property>
  <property fmtid="{D5CDD505-2E9C-101B-9397-08002B2CF9AE}" pid="16" name="x1ye=11">
    <vt:lpwstr>X7My2Ishm5cX9MJRIII2VU3tCWKpqqiElhPVFBEnlHwGqJM1o8EdtInenkLcdnOuCnGTXXJwE5PR/AoRCTN/uj8FgFSazKFJRXZqjhklI9/V0euaVe3ds4vIyBhHVt7GGHHGfamSw+LWnsx7sM+IBUVvCvh+UjfWokL8YaRsbtLLZ/AeSioYDkIv4wCpwCsRVziYyrp+7RHL76JvO+PXOVfN6MTGj2czFGtHSIdf5endyYmv0/E30B9l2SbJfTU</vt:lpwstr>
  </property>
  <property fmtid="{D5CDD505-2E9C-101B-9397-08002B2CF9AE}" pid="17" name="x1ye=110">
    <vt:lpwstr>nfdikgcs2fYQPq90jwFgd0k6gHeLh6pfN+8il6IqF2V70CHSeMhfMklRNYvpd1nmBNJgZTFbDu759DLco704dYRAHy19X5Nq/yNobrRwyURmjOgiGfKuDyxCiFo2bYN2ffHR33zAVsitzBlVrV9/JCRNl2WCs0ZaxMaPG7HgV8gw0ZNIMLcQhDegqg5qqj1APbSOREo+rZRsq6hg3kSRs3bQcbw4O0DfpSu7NVLmIIraBuXNm71JEXgMxhSyOJX</vt:lpwstr>
  </property>
  <property fmtid="{D5CDD505-2E9C-101B-9397-08002B2CF9AE}" pid="18" name="x1ye=111">
    <vt:lpwstr>b5hF3Bch0YMtV+j+45gEPocK4ua6Viy5hK+K7IZ1NceUFAkMC7bMfB5jUGIrhT0WDcJoE1r6cdH+JgSEYE4XFVcxJ0SNbw+1kgutO4k2+TNbkrynI6xJotStGfmkIZ8LbRunGSku6VCXApQ8G1GBVYUceHu2Gc0ZzhMX47aj0Lp5FqPgK29NSj0+ROLiojHh/iNGzpVZUKi48z5yJuFlxbF9lgecSkZaG7ENiK6MhhC0GNNAGkIV1seWRSqFlgu</vt:lpwstr>
  </property>
  <property fmtid="{D5CDD505-2E9C-101B-9397-08002B2CF9AE}" pid="19" name="x1ye=112">
    <vt:lpwstr>47N57wHpxuGMUxuFLZ7SxG40RNp5ZvdbF2cnLvf+7BTYzDo3H7hG6WMnZP03viAAsN2ligS9QDaP/uA8xPFU73sRQSYOP5ZwfOByOhSPVWXA/Amnd0J98obvmjJ/5ISETt60sWrSuGWmbhz7P/GTqRA4GExAf5/hPGw1TojZBvQSfIDzgCN+PGaXKq5fy06C+CHBp5Fr8tL7DGp2uk3CfuLo7NE2AsHPgZlehdXxFxYg9iuVUvc8D48beiAfAfS</vt:lpwstr>
  </property>
  <property fmtid="{D5CDD505-2E9C-101B-9397-08002B2CF9AE}" pid="20" name="x1ye=113">
    <vt:lpwstr>dSsFurMZi+qXD2HmJfzK/2y+Fl8ipn9FgqQFAJE6W9Qz7fdRACUP66e8WhYhZ03oGhGMumabAraK1BvF2zMQzzD/v9pnpAjHvbzrFcBAkl4N0YQN4sdXD72uW7kjpzz6kzdjTHnpv2PBCsvj7dklVJZtxWfGe60vEh67BU0dgjlhGkp0xohkQTT5rts++GzVvyVlypHEhSr7dnz2rv4sJPDm2o6UEGpI2Hsa1XUw644kq+5H9sLlA0B7GJX/n9v</vt:lpwstr>
  </property>
  <property fmtid="{D5CDD505-2E9C-101B-9397-08002B2CF9AE}" pid="21" name="x1ye=114">
    <vt:lpwstr>Wgm53asWg/iaURel6A6Jv/k06yLjcIrDqWayiqFxTLF0EJtvEsjW9MGXMtlTZ/1b8nUKu08Am8OQOT/jxbHaz6ZYDz3CSk1vpQZpc6BDLXVgCsBqbBl58OPcNcu1VB79478QDd4+3gnD6alwcHS6g5raWd+gzfYnDCTln6TwauXssyi8QFEF11zD0n3fxlL7TSuZBXTiM/tNfoi/n34ZGp6VP2B3Yh0wOslNnBAGDV7bc3dRyJeejz6CpzhBYPS</vt:lpwstr>
  </property>
  <property fmtid="{D5CDD505-2E9C-101B-9397-08002B2CF9AE}" pid="22" name="x1ye=115">
    <vt:lpwstr>eDyQMAuV3jYDQmqEWivrzmwZ9c5vsksiHQlY3hLPYEAlnKxAFJXYFAQIGEqkY5AdoJAy7zeTrG4yemdmTb7M7CTMrJ9jJb20dgp/ziu5zqOZEG6m9vL5PgR5ueB679p9x2/T1QPK/naONf88E6OUXt7WnyI7N04t6TbaEpcQWEUPq+uwAQ1PpF947Rn6R3tGYsbKSUdRNZ3QKJkhbGxLQUOltkk0nSgTYeIec4OuOYpN1PQa4i/28UewsIB3f1K</vt:lpwstr>
  </property>
  <property fmtid="{D5CDD505-2E9C-101B-9397-08002B2CF9AE}" pid="23" name="x1ye=116">
    <vt:lpwstr>UgEwCRyiQCFYJao3APQqBbWsVTlUwTi2h4Iqfw93MEC4sj6speTV+fXwIfUw/lhVCE7Q40AkG+k1hYm3CzjiUZCLExe8QHakDMuqzINYmS7+DrvMBdm0wqEj2CqMbbsENjv3HN+poDQ8HYWiF/L4R7S26PZsjIZlGp2/11ENMMqOK1VK41tGSET+8uJtn/d9ArVKk7SAnPX6AcO2hBpw4GPaRZBomoSHX0ccnx7WkBlwDsGqUgHj/V0wQg+M57u</vt:lpwstr>
  </property>
  <property fmtid="{D5CDD505-2E9C-101B-9397-08002B2CF9AE}" pid="24" name="x1ye=117">
    <vt:lpwstr>rFvweA2ZDvrh192mCBWPmvOa2wrU7s9EE7qRUadQfoubCyT4vI1T01aj8GFI5JU5ddyFiOvSQox9q31u/X0gafVVZgpJ3E7TLz/S9lW1hir2XSPkXHLm+2wtH0gOx+LSkokwazlO5k8RxSoix5T/5z79D7ptqEM9HdhIEYpy2WzxHin3dRv1FIyfmI13yWGfFgs/aB8RcBodbnd/DrQN9jb1+J5FkVvt4gJwYQozvu/5E1G/d4xbC/A4TxT1GDO</vt:lpwstr>
  </property>
  <property fmtid="{D5CDD505-2E9C-101B-9397-08002B2CF9AE}" pid="25" name="x1ye=118">
    <vt:lpwstr>9P9P2ySlpuFqITsSM1AfsGzs/4oZUaSrKzFNTOH6ZNPcLwTieT/sL+iCwIfjSXFv3W8Znc8LFcj20zChjf6S8gzajAKijjEj9/f596Fi3kDqSZs7PMVKr0LafMjV/bCWLKyk/bwIC4KJFwRF7XZC+tSNI6yJRLPbdMDLyP8rklI4J+87FJgsqacBs336I7k/xiNBSeFtx6erJPrPDp4RD8SDZWhXYCkwgdNlCJBSm+RBp5NuaYfj564NRq5sHFU</vt:lpwstr>
  </property>
  <property fmtid="{D5CDD505-2E9C-101B-9397-08002B2CF9AE}" pid="26" name="x1ye=119">
    <vt:lpwstr>HEfINiX6EP53WQu0dGs0avOh5D9pCvzWmPD8RzzCOrmi1CAe7715br+bHHMvyf9UqJwG4so0c+4v1yN2Q8Re8dxMO1oYv6FxKy7lZX4XL0Vi/yp0TiTMaWw+JjYEzLZw+buV3rmFz6DcE8Ld/FumkMkgtGb3yTRzqwgC65Q1putCudMrPnDlRZ3tOOKb7P2k83zOwTWduHZ3iMFO35VPrICBfud60BoLGdzIqL6qX1fCIxB0DcgI+0GaHJpTcvB</vt:lpwstr>
  </property>
  <property fmtid="{D5CDD505-2E9C-101B-9397-08002B2CF9AE}" pid="27" name="x1ye=12">
    <vt:lpwstr>AYCXQ5tI7wSw2Hrh2gsIO8TBDr2yoG12Ipbm0C/LVpJ9nvwBVOLUaZeTwK4zZm4S0tyRjs6mr26PSrT4eyi29A481t8QSn6+euXDFi+ZyjR0GPcKjMjwGLtYTp6HbI5DyWCj1Mk1JEA6+QKXEIazYCn1c5VzS84tfDo4X+9F+63h332YMLP7M/89lYIrCfxA1sIqTV+6PUnw5t/rSp7D7VcIjK8hWcQezsxDBL/H1TJpD8Nfi6Tzgblhbw04jcg</vt:lpwstr>
  </property>
  <property fmtid="{D5CDD505-2E9C-101B-9397-08002B2CF9AE}" pid="28" name="x1ye=120">
    <vt:lpwstr>fiFjcOz+qX1hLeGo5Gtt4Wd+n4OtZWB+F5TECLzEwF2nQMJEp5kl/3IYfZlaVsJhfFrLJ3KPLqo6RYpqQoaCGPvxkIBfDePFW6oybHdpuMzUCqlduI5YZRYRUEOKHxDp69pUj40Bg7jkfxQsrO0zx0/Ot5CDhySf2sf9yGVTClTM89gUx+4StYjzoWzzc4Aj52I1hED1sC8dwfRBgbFDzxSPnTc4UyW6HMqnJhHZKa6PwEw8kK98Lzi/tfWOlVs</vt:lpwstr>
  </property>
  <property fmtid="{D5CDD505-2E9C-101B-9397-08002B2CF9AE}" pid="29" name="x1ye=121">
    <vt:lpwstr>SgmbQtbGZsvV9iWPQ86uOxjWk7EJDiNo/LyWT2FYpw1mMi94YnlHF3nCyI/S0gq7QeUJfhMiNqBc/K1xFyolYQ3fyQNzIvWwJluG+5predAEGV9LVQEe4SHP9xOrdXvLGSm8RGtOIv1146xCB4eyvjJ6wexFoqwsR+FaLavbOuhNqHDL7Ej6clQJK3JW2KYwXCecg+zaz5we/xqeH1L+S16hnXq0jg6I3eWwBORBDEh0/gud67CdeaH4bJ01dP1</vt:lpwstr>
  </property>
  <property fmtid="{D5CDD505-2E9C-101B-9397-08002B2CF9AE}" pid="30" name="x1ye=122">
    <vt:lpwstr>P5AA4bhfhjVlSbQwusKjl+5m6HHN91kfiFLWq25SdauE6S6ZTv9xaHiV1dH0/Q/OZ+fhc3WhZOXX/oMtMqcGMbk/epSf9nH6b1ZccPMlkE+aQ2PQtz/DF6VTtwTpEnEsYV/EeaochITKTOXvmaqy2UMBEoXbgDa+1Qclx/2FzU60+6IBt3XO2VFHTslxDh2cmUxCTfDm1lRBXg3SXUOa+JP0U6abjbFLb997tbTETyTwaU9NsgYldmqTEW0apa8</vt:lpwstr>
  </property>
  <property fmtid="{D5CDD505-2E9C-101B-9397-08002B2CF9AE}" pid="31" name="x1ye=123">
    <vt:lpwstr>bd4ZA0D9Ac77cOxAZTy9q6Zd2MD8mOzLF7FbGXmzI/avMd/skDvrhZDI6RdXhQXj7vmShNAI9lNHkMhZ8GwFzPRAHCnLh6YzjlQFDeCe0iSBtJihqgZ7+/Sq3H9XE7zmVYnKyEORS2rUMqtFRi61b52Hxsxiuee1sx5XuOqzAoD91ntRQfIioaam78XEHcnJIe9PB1yg/XPV5vGS1aFWNqaHSBJV2xh/MF7gb1s5C4+juIDYS+GCSYbvwd/8p8U</vt:lpwstr>
  </property>
  <property fmtid="{D5CDD505-2E9C-101B-9397-08002B2CF9AE}" pid="32" name="x1ye=124">
    <vt:lpwstr>pirWYOxeQWn5RR3JaXUM5n+vGPQECF6wJ+k1WFaJ8/WzQ6EHxrKC/JYZ8Whz/gbkxOQUz0Wn9LPm4+u1dZPgeTatjBpLC88zYrz2S8PIQ8VOaVmZWhQo/bFVBOHzqHvgwZJSDukpJn+hz8zUN1xodfRzrunFXGjjg9q3gzTbXa2BAyqITCx8RqFRZJCOrxFFxPo3PgKi6p+E2/JPWvvaJZg+pE1liJCQEILEF/ysQMZdH45o2Gz7aLgSw47AcWb</vt:lpwstr>
  </property>
  <property fmtid="{D5CDD505-2E9C-101B-9397-08002B2CF9AE}" pid="33" name="x1ye=125">
    <vt:lpwstr>WExcpiowdvRPqgAOQyEXGWSYLhF0BguQzigRn5aDo1c4QUJzBmdxgpHxXQ9kTr+Unc7I88NoxhmOSurXUhaeL06PeojGm3T5wTW0bzduC3Or3xJf8dG6XXm3kCumGpu5CQKMP9tnPvZZXYDIIYwzPH/z0Kek5P3YIuHNKFqfQQk+vnQMAjOUxoyYt6SEPttSx1n//AefztZAMfAAA</vt:lpwstr>
  </property>
  <property fmtid="{D5CDD505-2E9C-101B-9397-08002B2CF9AE}" pid="34" name="x1ye=13">
    <vt:lpwstr>2WBQ05fPJVpDPlvNcihAV6IEeRsCa3Er5ajM5NAHuuudRLodWDpEyjQsw2nkN/4ZmIZpqRpB3o0QvXkX0N4Bxb2uxWYT1ZlTe9VNRIxHQb/yj5CWA3zjTk5+y38qZeuPx2+PFkcE683Ri44OTQXyTpanNChdmBP2PqpHLflh8DdI5J1BxprhlBm4br1qUHEYj78VN+RYcVnIaGgauCJqCOQuok8zbazGurit9D/JwRJQAAsOIjO4V0sw/BvNOAe</vt:lpwstr>
  </property>
  <property fmtid="{D5CDD505-2E9C-101B-9397-08002B2CF9AE}" pid="35" name="x1ye=14">
    <vt:lpwstr>IXbGVfd/TaI58qweBRsIYhtDLGWRaJ9pNojLgZkuhQTCD89Kb65LVgzmFCDCUzG8WlfUqC5SBomVm/1OZEawtgU7xiMsBZzwi9bvsTq8YERfF+JSZxJ1VYFPt7DcydAEXmPn45VW2HPl0GqeUyBmITujekOu0XB4N11fWVu7n/Bn4PqrllRV1jbKqDg5x+ipBGnbRkTGWBNkcLGH1WH7VDxxvNNRz3CaznK5V3p7PIIe7SMYxbUBBpgAo9c/MPh</vt:lpwstr>
  </property>
  <property fmtid="{D5CDD505-2E9C-101B-9397-08002B2CF9AE}" pid="36" name="x1ye=15">
    <vt:lpwstr>SGbCumWCmFGeNZ4QBIF76Ks/yMJLGlfBCuH6sOHVLgBOspUHpaxP1rRjBD1ITXzl3Bbn9Z4qOYOvA4nBbvA2tzfP2L/xTYwBBBN0u8l4utwdgZ1mQIY5A9kSIAueUTG0jHxc5fY0Zra3ZLIVxKdMyqYzb46K81k5xN6co1wAVxv+EgsHIc/ceSrmnW/n5/IajIRIMyQv2SA0RYNEUBCm8c1de0420u/XAqAxBtg5okMMW8Ykxo17WANa+jNKxmF</vt:lpwstr>
  </property>
  <property fmtid="{D5CDD505-2E9C-101B-9397-08002B2CF9AE}" pid="37" name="x1ye=16">
    <vt:lpwstr>q+YY3PTANo/IWSrQGPnsKwyo2v1AqXK13b850K9WUWHnAqplk+aW9Xk2GscqDeh5tlKwX15SP35m3SJVQFJzpMiutlzMIdIgQfw6tS7xVJy/qCIm217S7u02HzLJyyMQZcJiI5FOXmHwdVnzwlupXoV336Do9l6OcSbDH800Xv2nnZ7rcOU0R6tYWDv45+QWX/SxQu1Emihvy7rNNnYBtqAnrFTV2ry/uObhwaS8mipDlnNSYdY8rQUJCxf3VY0</vt:lpwstr>
  </property>
  <property fmtid="{D5CDD505-2E9C-101B-9397-08002B2CF9AE}" pid="38" name="x1ye=17">
    <vt:lpwstr>Rwln9XR5WIw199KbCeUharJE8U7Uo8aIRPfy7D9TeyTintr7nZfrjoyf9oJRi9+eav7HIzuxyZzB664/Fr0m+2re1pgV+diCRj2AK3+MpAE8Hh19kHDFhUy506F0JKYKeo6jKyZcG6fu0FXSOj59EZgtHVSo9y7KhbzS5tRZ8sNWIL91EwtLz0Fcr+ay8+IeVPUWLT25zBpKUFow+OYOG/ijGOnq/3HJQV+3i/NvBIX0I5s1VDEXMwUrK5HNcgl</vt:lpwstr>
  </property>
  <property fmtid="{D5CDD505-2E9C-101B-9397-08002B2CF9AE}" pid="39" name="x1ye=18">
    <vt:lpwstr>UDNQZ9nV+Be/o5QMX6Y2g3VlSOzS0+KygOHGK+FRr+vUFYhou1i7oIq6s5icCfjmZksFN0U4h7DLqvFIoAVUmtICEDBycqxvULbojA9m3heivMkg7ApW24H6YzxxdylVG7VUN/ByBN5XbWrREMOwv/ne3fMQJXMtAWZv23OsLGO58JIeaN1E9QCpUAfMnbPFAuv5xJ3yP4dfryFDw1hCSxK5CWy89sswXxJ8GOiJEQ/6oRsrcWSnlk1CE6SR4rr</vt:lpwstr>
  </property>
  <property fmtid="{D5CDD505-2E9C-101B-9397-08002B2CF9AE}" pid="40" name="x1ye=19">
    <vt:lpwstr>dz2X9FOnG09C+hnl5j0TNSJZTjtXLkb099xQvIVAwSiV1fV6TzlRJJ+2+g9yyjNXIxH2u9as8ly++HkQhjjwZLD5MmdMEettl6ivpjmr7M+Rn8kBvvl2iUvg3rRn+u+u7U9P+JxocZGXNndUS8kpZkA865Z6rAF14gcUMDR4kDqmLv6dqhUrmaOz5g+yrwAZODD0yCIlHmLVea328qmi31g34eFh59Q48T4RMnftvRHjQUaORWTY/3lLODEHU+3</vt:lpwstr>
  </property>
  <property fmtid="{D5CDD505-2E9C-101B-9397-08002B2CF9AE}" pid="41" name="x1ye=2">
    <vt:lpwstr>K3czJy2B8pKRSNg22516UT+FAnSOHYDYRy5uV1kWyIaq6BcXzI5UWbXb2g8SBST0W5OOmuMaBXCXUHiqadwYQQcq5Dsv6Uwrw/dMNskgU7MEh0utb1pKQDutg2lHABsvsedUrECftQYsUzet/+bjlu1r4RQdqCkbCanpj6Hf4e1bynSTSkDHGXrk7A+uBYa02n+1p7KAUykEPTJbV58EGNxvZ1CKYsTjjdC/Y36O6smnjBkvv1C4d3NpA4C0xNk</vt:lpwstr>
  </property>
  <property fmtid="{D5CDD505-2E9C-101B-9397-08002B2CF9AE}" pid="42" name="x1ye=20">
    <vt:lpwstr>Po13Gm6jbfc4f9H41xO+vboaAil8QkaecrFSZZQA/LKIxdgHb/O9Aw6fc6BFiQoADL4wIUB5/QsRp8TCjAQJknZPv9m0ZoWzmSnRAXgnD+wcy06Q4G+joi8O/f5kUz9lSFOGOW2yJUqqJEp/Or3GhM9laYyxZoEyhTEaiALycAVjPouRSOAZTxPjYr1zHDYy9jdfJ/yWiYKYOZkhUR42SustpvjIQTvokzv1wU5YWd9/CBgg8oLZwYmvIFPueru</vt:lpwstr>
  </property>
  <property fmtid="{D5CDD505-2E9C-101B-9397-08002B2CF9AE}" pid="43" name="x1ye=21">
    <vt:lpwstr>DxaBo67phrkQ03KLtYWu+xjinT/o+Nzb/2Pf2kEh1+aRKntVDpxZlXYKg5z0LuGFJ+okh3HCcd/FF0Tm16+NLmfszxjLDJcpQKgoqTelCPTXMstrQlYLt6yTtX3uqr9O8UWFMrmaBCR2hWv2yV+Fgpt4oWo5c2/aIv/NPI2uWNGLt1XndDXRtpU9ktastnJHE0dVSwsCCiyOxP1ZTtFralumRSfbia/AaiAN7FIWYCUbWSDyui8zzC0xufk6I3G</vt:lpwstr>
  </property>
  <property fmtid="{D5CDD505-2E9C-101B-9397-08002B2CF9AE}" pid="44" name="x1ye=22">
    <vt:lpwstr>oldukMn32Wf18e+n3aj1j/JoiWR+548H2yHu8mPcqil97ZmvTy3QruLv3mrlmnHuwTbR6Dfj1jDG5WPaI00CMlz47w2wghHrQbv+oLjbGg7mEcud0PLEgcmWGsuUSm19zJe3Pmt43N1Acs+4mhZjnmfOetU/RCA78W3XHAoJuBnBn070wutZlSgh0QFPwmYbXG6wrVdmdvpAHKx04NeSi/ZNNyBasSMTnWre0kahppa2lYvIbNRzLCkeD/Yq7hC</vt:lpwstr>
  </property>
  <property fmtid="{D5CDD505-2E9C-101B-9397-08002B2CF9AE}" pid="45" name="x1ye=23">
    <vt:lpwstr>tr54XhID3bEpa3USlrPsgeGeQqRd786L6UivW5SSNxq7Cj3TNKAUnZknMRvnWBW5F5f2MfnN6BHqyoUGjLycV9kRm4BfVO8nu9W708Vw6sVsCOK0aM8pGImUC8mrGDdBLIcDkjEjVS9qWqMjxRieTK6MNCTGAYowuLjDABsn5y9ogUP4TfSccqJ3PxCXUUMxwJmfXZgZ4BTo5SUu3DgJdVz5uN5GJs4c9HWDsE6y2UGhG74+DpHbIqm+TMaDYK0</vt:lpwstr>
  </property>
  <property fmtid="{D5CDD505-2E9C-101B-9397-08002B2CF9AE}" pid="46" name="x1ye=24">
    <vt:lpwstr>RP15zWvjZPmuObxzfieTyOQrAmL1m7l8xnS/UIQ+J8cP27kFCaUR1KAQJRLHFraY0sqz1yE+T+tZVfY3jZez7CdXiI+1z4IeS6psUStwYEFvOuAWnbJxnpX5y3ibeQ6JWcS69JRHUSszxOTdJ6VSCq4p/SwTB1Z7Zt8eBNVWNRdmgzD/8RZ3dmxu3My1ZC2MYlre618ajwO/QjAlAsLC2TZeA14dOXuZEeXm74Hdm6CrBXBL+F9S/4X4nwQQMB6</vt:lpwstr>
  </property>
  <property fmtid="{D5CDD505-2E9C-101B-9397-08002B2CF9AE}" pid="47" name="x1ye=25">
    <vt:lpwstr>j1G5/XIZFEtPpMSSYyBmYB1fyDxO+mjBT1oqE6x+YZ1XZmKrglMspdoyTwIZ/ln/mGojEEHItEvEyez38+3O0cP581J66oHClU8W5Z0Tkx+qN4Ti+wdVcMaSAA5Hgbg1WpYd3K6gPLMqor20HoRgJHFM7JgMalDLBi4bNSrtTHHooycsMhivzWfzJFC0mOrTRIXyZ92eluvODwQjbs7MaU4Bln03nA2bNITVeMP15UC5OH/008W30YJrM+dUuM8</vt:lpwstr>
  </property>
  <property fmtid="{D5CDD505-2E9C-101B-9397-08002B2CF9AE}" pid="48" name="x1ye=26">
    <vt:lpwstr>3CuT+YeBrjp/ohnwJcKlRA0trjwvYpBH5/WdcmbWeUJ8L+uZj1HH/SVlNolbZcSPXil2hlYTK/2fE6uN5K6noti71ViT1fhIsnb5YjIuu/ZlRE4/qSFteVa3zfoL95Wb3pepl4vb3mn2B3YqSGI96dyRLGiENDljD7Mo+7u6axiSdQdyph3xfBpfCiwt/GSTZ0KTHs/7Hdtm+hUA2aKPqUf6YogL8fPx2Qc5OtKBEvdH9Djc7dS8Muq44f4XO8x</vt:lpwstr>
  </property>
  <property fmtid="{D5CDD505-2E9C-101B-9397-08002B2CF9AE}" pid="49" name="x1ye=27">
    <vt:lpwstr>8nlPAfsBAOMcZZg4aT1HuVrOOoLTQSiG7VRAiXzVDdK6f8eBSV4J6tEUJKEDeMpGsyTTlO3358eREYjmqk5cH9wRBXIN25tohTK7VnfS2reM8fOrx2agTWttZj/iqASKeYSAWSDepXEJKU9068poDaqnQAFNW7PnZ3WPqxjBWP9g8WTkgFE3zdIUa6cRjdGshRlf1F/R9Okf0FFA24rOrzbJs4wNoTx1Q212UXt9yeSuUJADYvOBCRhfw18ekVi</vt:lpwstr>
  </property>
  <property fmtid="{D5CDD505-2E9C-101B-9397-08002B2CF9AE}" pid="50" name="x1ye=28">
    <vt:lpwstr>XDaSEn9NjpHi37NkhwaYwwdaynPaiz8S84deKErbn21BNRrT1s0YJQRu0HVutKIwObFNUX/KLNTKImLSMvUcELE/MVU6ogmp5+tXwpCysHofmkG1d7qTrPhT0r/e7fSZ3wbJAdmM2ULfGYnqMrHs/EVMjJZ/Mj0fCjqMa+wkrPGQLZi37xZYILnbg31Stnr/lizeKoP/UXiqEb9UWba31JHh788SyMl8WnPkpuM5tRVLOYP67RLdm7yOazkjLms</vt:lpwstr>
  </property>
  <property fmtid="{D5CDD505-2E9C-101B-9397-08002B2CF9AE}" pid="51" name="x1ye=29">
    <vt:lpwstr>0r7cMutD5qH8sNNalP+RJndzCWN51jKDQtPcGVFWpc1Cx4Hk+19Ng+kEVs4uiTnxRry7YDhct9CNOzobjXz5PkElHGpCnSOPn2JXWpQyot/LJfbFy6Yeaz2X1x5EG7pl+BCBac9T231JyR95pRDd3CHEi1IHKegmhPfSUqegeOYw+YRTd7oQ7dAYuzEz8KFOD5c0QNQU5B1BRGL2D3SP6o0K/AaVAZqq7JjbqzdZ5gtDIWVujhRsBu4qAYhg/4J</vt:lpwstr>
  </property>
  <property fmtid="{D5CDD505-2E9C-101B-9397-08002B2CF9AE}" pid="52" name="x1ye=3">
    <vt:lpwstr>HrJ0X6zazguvfQklKOnq/p4okHgqVdQJu+NgFfk4HgSysQ/UHjhn6JodCN7WB8uYz+nwmGWmPJNtwuV4GAWyg3/3T1Z/tiladsh+ZG6GVTs73dItdOHO+y7fWMe0Zx1e/feR8W9Uj0z+rU5K5ksTBJ5+YClwwAAxh1m+Met8jM5k/+zanBohzTGPkmbuuj4rTQ9K2af4U/zYcFkclLjfREmplMh00lfZUjhpa6/jxVIPDuGYls7C8rCXaM0de3v</vt:lpwstr>
  </property>
  <property fmtid="{D5CDD505-2E9C-101B-9397-08002B2CF9AE}" pid="53" name="x1ye=30">
    <vt:lpwstr>lBT8aw3MTQvoKt/i5SRoEy3O26TFzP+lt/9rABcc0EFQvZVER6AQWVwnyAIcyom16SjvRcSdxSrBBzalzucyygj0/ZRYRD7buW5TYKqJxRfKROG70i0cYuz7MIo1iDnwxxAeB5Jxm+r3HNjy7fl5Jeo/juT3OSfROuyO33RFNsUMFKvhqa1UxQJ2rjlq0nUtNXGUYOWTx8sjlSlc9w+3ROSKStVt2GvfM38cHXoLrcRmlAZK+Qxq33K5XvM3+yA</vt:lpwstr>
  </property>
  <property fmtid="{D5CDD505-2E9C-101B-9397-08002B2CF9AE}" pid="54" name="x1ye=31">
    <vt:lpwstr>6hmVrylRBZuGsc4DFEB3ZNCOHwA4AQhfPKC0NcWbpuROE44j1tN1NoZtptEvKIm0+3c2nTuMy+5hLgEsjmxoRCpz0eitoA2Wt62XqIZ42gidQU41nqvFon4Wzk+K/ZhLQZutx89+5y6pZGuJ31MmZeR6kcY+NhZJyPpomwL3S/5Wkzfe3CGHJdCdN52vCLJL4GFZyuyPzTRuNBawd9sBmOhsOJfgDZU+SFmztDHd0trKFjOX4gkdnlvjELNncU1</vt:lpwstr>
  </property>
  <property fmtid="{D5CDD505-2E9C-101B-9397-08002B2CF9AE}" pid="55" name="x1ye=32">
    <vt:lpwstr>T5rehFuymm9Dz7eycb1cRV9M1gDSCtVDAmxz9hp/5TFlxZNcAZFKwVKUFizYsWfOjdU4ffDuH4Yq47cQbbE73M+7rHG14mA/SjpU3lSnZ8ZoEsdxQUdsWkaRf18mUhgQ2ewLLVzV+lbooGU0Vq17XjDPvFDI33/Qxh8hHTYXKCSeNCt4ny/TdeeQLX0BvyWXjUOYK8AB3kkIuUez/FnAE/WKsG5D59SI57BNftMyoU1/EOLVwr5cfNXuJ1ruAFe</vt:lpwstr>
  </property>
  <property fmtid="{D5CDD505-2E9C-101B-9397-08002B2CF9AE}" pid="56" name="x1ye=33">
    <vt:lpwstr>FLkKrIx1geL+ABdGzsR4JaLyAqdcxsqpgAE1GNiWD5wYLGylr4uhmMgMMLKLCkjzvI+KYw9gan+8QUecbWXXMtih8e8BSqdshBz24Z6N34fdL5LpULKeN+WcP9DM5wXd4iKH9tO334vHH1seKT2FGo7d0Bz2Uwbpf2sud61bG52rzwBc4Vmjmohev4D9+szJ7C8D8T3+0U+8dKyl+KfRpLqcY3x/hmBN76HVaYPd7Bw17VriO1itYoiHcVn9jNA</vt:lpwstr>
  </property>
  <property fmtid="{D5CDD505-2E9C-101B-9397-08002B2CF9AE}" pid="57" name="x1ye=34">
    <vt:lpwstr>fyV8WOyjyuTaANsEpe+Xc07wA8jZ0L4tqMRDm2okA5MFGrVJPV54Aw9CNc4B+38XRm/Gw64T1L2B1+h8K+TPgYTBKGHjucBf39x2qKHeczik6IywSxGeBoWGSy2oiXHZepd3Vel//N1RiRol9SjdOVug+WI2p3j9LlcFle6+NSAwt8n0O+JYN2IMmM8q/nwi/ZBVFrXXDvfcfBzzZgg74wtJRS6aAifd/X1JW9rez3XODreP3YwRvInoQ4yFUdo</vt:lpwstr>
  </property>
  <property fmtid="{D5CDD505-2E9C-101B-9397-08002B2CF9AE}" pid="58" name="x1ye=35">
    <vt:lpwstr>chSCsgbFt/0PlYozjevfRNgHtVC2LxUNPSvVyyLo8yGjGaRHbVwmlir+v2VApKJx5+xFe6fl6Fcmp88fVm3PFnCkuTGYN2gzvXUeqVIkqYgBRCRFa4PjRsjZ+AtW4Io961Xay48anXHowgYEpRPsHTkJx9JhyLyIvo6gb8Y6R5WIVAi5mw4d4CJa3yuvPjYn7Kmy9Yh4EnYNRQUy/VV9YrlT/jelpoXkmYmn318wizSJPb9RhQroVvQSpFoK6Cz</vt:lpwstr>
  </property>
  <property fmtid="{D5CDD505-2E9C-101B-9397-08002B2CF9AE}" pid="59" name="x1ye=36">
    <vt:lpwstr>cjy9SiyuThyrqcO5p+7C01na4UOKxDqVoJ+eWAwoO25yqNR4L5P/QUGMpxyS87vY/eawHcVcQC6vVJi8JUE5zktAiLefSYZoB992ncvxA8JNyBqvSj3AKFQZkPZPtOvrKqL+RV7vWDUPyyWILSqmD2sJ298dEvydbQ2L6R22Q1f/nRc8tCmRX3fZCDLnIoYx7TxRCNxJh+Ib7Z7Es6ZxgQt+3lQrogzFBolnKW6OlCDhjG9uFEJabkS1wyRr8WA</vt:lpwstr>
  </property>
  <property fmtid="{D5CDD505-2E9C-101B-9397-08002B2CF9AE}" pid="60" name="x1ye=37">
    <vt:lpwstr>RjxiJokzzfqNgm0cSbEkecER4A/PVcLPGUHt7UGn9ZBpZRSM9FotlPYSuMg5ZTzavpuXf7KxjS56V0CMXgnyOWRynkDCD6lpiKlBVrw6hHI1G0xJRqEqNwarfFOl189cyWqcnRGCau9MIApLomVv+KEZcUqogYorbnFaSfcvK9nNMnUjqsD8IqJi/Wiy45ZyG0RAwQbtSXJG3t7aXHQ6wXXOcdruFPnrYr++DEuZSkR4s8QdYZ5r8tO5j8qDfJD</vt:lpwstr>
  </property>
  <property fmtid="{D5CDD505-2E9C-101B-9397-08002B2CF9AE}" pid="61" name="x1ye=38">
    <vt:lpwstr>2cDlYqsEikK3ItddgX1xinb2W3pjy8u2x7CA3s3w1cjXi6wiBuzSyJPfh9x99F5mh+v8WP8MJSy7NZiXDwmQuZkHAuZQmUzj+Nup1+RA0FlQBlP+wppXlCjwnvlNvqLzK4F6FEJ6mG541XRnzvrNIljmk4JbqIMdg3CvKL5YdOQyGVDqhmD0aYJ4T0P1iZrZikqDiW2feTRh7cxZ8DykpOJ10minj8LOPw+SkaDn8S+JcneaSb3r3kic0QFP9xw</vt:lpwstr>
  </property>
  <property fmtid="{D5CDD505-2E9C-101B-9397-08002B2CF9AE}" pid="62" name="x1ye=39">
    <vt:lpwstr>Z8pyLKjYDaJA/nfrJHaPi0OCZSFWvGHgtENAgJPwUQb4cHuVWDD8VPd7z/WYqZtU6q+QoyWp2TJWQXwfCD0q1zoJda5GhZbeE0K2xWif91krUPGhOQGsy9R5DZ75M50alI4RNmhJpOQFVUiWSsLC5KVG0w5jpw2KKCfVXoi/0dXgtx6LJKoIAlA9x8KYH03HaJsWAtEzoax3ExxLwnkd+9TBKGl1nlYSTeQp38f0TV/xVGk1v596dguLHPh9sDJ</vt:lpwstr>
  </property>
  <property fmtid="{D5CDD505-2E9C-101B-9397-08002B2CF9AE}" pid="63" name="x1ye=4">
    <vt:lpwstr>iatm7hTd+9UEjpqEuQjlYIFUqHi80ngLWVbMN2ZzuQ2IBRbVw7spy2rMcS+vq/ULl+eC2PkQQTHVL19ca/lFQcmLssM20OIg9AS9mHL62mo/7j7zSRjiHeCXXQr4kCFneDQV1SwM0lhmsyOcjOS0Y1Len7dBwv0zbjyGprxYgE+p1tcjzyhk2bsQsRp5ZVct98kR6uOmrukOKtnwbqst3eQxm7Jscs+Zby4nb7hsppw2oGjz/IporKe11XjArJr</vt:lpwstr>
  </property>
  <property fmtid="{D5CDD505-2E9C-101B-9397-08002B2CF9AE}" pid="64" name="x1ye=40">
    <vt:lpwstr>4va0k8jGDJnkrLj+hXr0MJf9S+/AYe/FPkowHpzLALWoJWUKNvD8WTCGu2NOFTs5tkJhKHi/85TkznklvghC/51m16Nv/PfEBqiGC+Cqv9fstj+aBg7ReUOhPWfecNlxdWp8E3LzJA92BPm1djboEAVMseH2WtTNYUb9L+ZU2Moh86ML3qP5MzywVHuOsccS91GrZ850cDmhi5fQLUPPvXwXRfAAMsdoQ94QJOMGSoFqWqJnWBgbhjX+uAJ0qgF</vt:lpwstr>
  </property>
  <property fmtid="{D5CDD505-2E9C-101B-9397-08002B2CF9AE}" pid="65" name="x1ye=41">
    <vt:lpwstr>SA3LDjUq2VE1iIZThgawu+jBJ4t1ThTLD+IkJggEYjxN5gKjHvLsKDJTPHYfeUn7YW55hAm8T7EmgjnzZ7UMvcYxxEAc9ld9f3unLeQx0DKDHh2yj4XFvI4I+PTz5cnKbdALU5WjV3t/W6bm0/OnyxWJEIkrRrJxZkPpM417qRKPNt6+rz316JxtvpQ9WlwGT35YiQpjB2ocYGaNnMAGxv7B+BhKDTO2IIuEfwD+ecAGRJy8ao7lJVpvggIa2ip</vt:lpwstr>
  </property>
  <property fmtid="{D5CDD505-2E9C-101B-9397-08002B2CF9AE}" pid="66" name="x1ye=42">
    <vt:lpwstr>T0T5Kwxnx95rf3xlzbanRj65PdE63odILpU4l0P4SkoKJTKZM7/KMh/pCL+uV1UPX/n/sYpST+6uapTX+Ba66Nff8xvziFS67UjioNK/EjMNBHRnsAiI/oMk0y95Yr82ZujvYb+GzNOCaAJnvmPq+2fzmyRJzk8JTX/klKUUSeF/sKsoU6vWj04gNUSLDlEbW7z5nCrP6B/OX1GWmWX1X+MYOy1vzhMCwuJ5B6V1S8f0ZP576zwbQG2UuT/Q5qS</vt:lpwstr>
  </property>
  <property fmtid="{D5CDD505-2E9C-101B-9397-08002B2CF9AE}" pid="67" name="x1ye=43">
    <vt:lpwstr>DdxyzUD4SHOBEOAniR9mact/bT1Dv5qwxSG4IWxelcCMYl5Gkd/EiysJvusLY5Npm8RoaTEqE0BEyjc7x9HTj4j4ifX8tpBDlFcQ/iidIL0FFZFO3vDamn7QAB9cB0X4e57XBltPTCabuqgyQXPhysjRNrvgoXgi69KTiWyfH/njsUHmqeLLU3hpjFVmN1XGuWs36XKz9F01RhZuXl5b0q77xfLkOpht30ouhgq8Y8aqjN039fXzr1JoJiSOlTU</vt:lpwstr>
  </property>
  <property fmtid="{D5CDD505-2E9C-101B-9397-08002B2CF9AE}" pid="68" name="x1ye=44">
    <vt:lpwstr>2br4gjjOvuibVXVCMDeK/v8I1DcsxOZwwjATxck5suK2K9WsvD2td/XYfWv6P3vJagGmzVdIHIbJcCiRyJRKyM2gfqs5BLWxbYUuiOLPZC/nHnbrHo+bIcLIlCI35yft6FDFHnZhBTtaHzZHhKKp/f+dfuWiKy8nV2/iiw20I+DJ6vo99NtAnP676SfS6hOYQ/C2vsNGOrf0pmEa7DWce6nIhaKdWinz85pESAULocesUcxBIuR3L5J1IlUSL+L</vt:lpwstr>
  </property>
  <property fmtid="{D5CDD505-2E9C-101B-9397-08002B2CF9AE}" pid="69" name="x1ye=45">
    <vt:lpwstr>ns60zRD7Ikam795xtFw1MPK8Dk0r87iJbbWGqXK5aK647Cc2uv7+6M3Pu6etifRu5pG9aAf92t8nEMP0AA/0zJkOAxhQaqpGCwwD9QT32NVsuN/me4qw6iz/86j8I3v6G5v4b/l6NVlsb3XQJtZiDBzqEVE2XHg3LPkpxDKSlvQdEhiQNvTmEo4AGap2BaVCA5AMQQ7/e1UZrCcewS6kpJSdq6Fveem+F/laT+BtIzNLB8mLjykzXew1m9d5Dvz</vt:lpwstr>
  </property>
  <property fmtid="{D5CDD505-2E9C-101B-9397-08002B2CF9AE}" pid="70" name="x1ye=46">
    <vt:lpwstr>emmb8smfVRkMGJP9EHtkmhuPYxuqXFVWP1gJu6TiF7EB/rthkBdKqQHQQUP0QfuL+9foTS9gqH/mOkZLXegYWCprOK36+zxK08ejFgf3Op3lHewODXOuSU/JFsogrHXvc0+PDIJHr6j6Kb7Rcv5ltRiWwFN9nDbT7LoVwi5IEYC8GURZ1DA10RI/vO7dI8j5vqxkDAv0jlXYtl6fUM0TgAjBRcgDw0wL4oxaGbC6WQVMrnqggdGLUND9xrpW+SN</vt:lpwstr>
  </property>
  <property fmtid="{D5CDD505-2E9C-101B-9397-08002B2CF9AE}" pid="71" name="x1ye=47">
    <vt:lpwstr>YEqhNrALa6sOg3CVm8L+GLAPkngFvV26dTHhj8X0aWzwCihfqaAyiGegLH3Ax8NhhuwqQFZbDJMSQ6OiKR52QXC+2MTXRviaaYh73j+mtHxfSMGkMFWdFJG/mSex0E6D5SmgTRj+mNxDCQb2i7KvlAlptHbQvhdjk6k3JY83rW4uVqDR7hR36MWo0gpa96VPXQExRYGyRPk0RP2hRQ/vRhrNk5tMjbnkqg/ITvd7a5g394YgVIt4gtYzr3de5fx</vt:lpwstr>
  </property>
  <property fmtid="{D5CDD505-2E9C-101B-9397-08002B2CF9AE}" pid="72" name="x1ye=48">
    <vt:lpwstr>e/bmnduSg4XDA9QE6ClDBZPR7h+0bKj6G90Pam4zNvWlhTxVr1U8b6wWoTv6T5VNO97tZcvDzB/4n/ZL1Zm11/34fUORpV8qjYMnDF80vDByNm70u78w9f6eTE20Tx599B8xC5yeAgaj/lUX7PCn2xnmAsWgLZ5HYm2vHQJ7LTK8pSCU3X6eIR6bmufSgPV15cYis0w7KGsdz5hRkUL9nKu+/2YThTcAtOLGdnnQa5PR2dpb7lR0BpjVuab38QJ</vt:lpwstr>
  </property>
  <property fmtid="{D5CDD505-2E9C-101B-9397-08002B2CF9AE}" pid="73" name="x1ye=49">
    <vt:lpwstr>n8eAaFnmXAfXwXcdLtGTdDeLGfjfqanC/Wg1oE9c9r/k48v2jfgDy1mCo3ZhpdlUIANM/AFMwy6WpLh56ALn0e3YaYMZfoDYdeFbYAn9Fhr9uCp+1NP8CNrHao00nArJY+hciRqd9kC+vHwpyYa52L3kb64LaUZSkJFev8+VTJNylQURIhNl4m6ghApS9xy+klkMNTRVKmo08l3AOokPAgPvGkz5AFgO9S/wxP3jk8/hgg2oAtxXNTsAn6uMOA+</vt:lpwstr>
  </property>
  <property fmtid="{D5CDD505-2E9C-101B-9397-08002B2CF9AE}" pid="74" name="x1ye=5">
    <vt:lpwstr>rbuIyG2Ae6sYhZnWr0n37AaJ24ymaTaBYbEjFoE/tMNaXvP1hNHN1dWIL8pY3aFKbiT+54f0AiccZWn/TbHWd+jlbxg+90MSP8N1Tt+jTtqxhMHJNXNnC615arnK+sWhsUKEGWU6M0VbVvpQXuObOWz/le8r8Sy5ebcmW1oShl0l/K3gDQ212sULKhlCW17u3vxhjtR4QQg4S8K2r+CprEtuQkeOC+5zCYQfKjxbUAF2zr9MyBf40VPjS5cR1A9</vt:lpwstr>
  </property>
  <property fmtid="{D5CDD505-2E9C-101B-9397-08002B2CF9AE}" pid="75" name="x1ye=50">
    <vt:lpwstr>KPAXnkCTUzOxjKOs2qomHPXDIVXakKfTMWBRjG8dFBhEs/dKhfqQO97bpMU1eZVHR3iID5tFpCr9AyfBiCNn/DOvsM8sHh1/WIRH+MP4ZtqWcj0IR0i69XrQNagqO1ytaNb/wxNEnTN4WoEGy4RtUXEHz5sAuhZ2QGupL9vZJWhi50Mg4Wns/UqLHHNVOsEoWBvE4WCdsHt1gsW6vu+ln+n/KhNptDFtrzBcYTOAI0btv9o9VYwXKNQ/nTZW3CK</vt:lpwstr>
  </property>
  <property fmtid="{D5CDD505-2E9C-101B-9397-08002B2CF9AE}" pid="76" name="x1ye=51">
    <vt:lpwstr>Uv+qGHhof99klPJyo73n7peekOj+D0xrwdZf4C3KmarkxEn/jUAmh0s80UOYqkhqNo9Ge3bn9iBFlXo9y1RM5jddI8T0fyADYEU0gFlfH71/N/cixeK8J/S8hk8zB6+nsH5BNNhTW+uAHIdw61UgEZJvBRE8PIOuOirhHXAr4di51BCVtlVha+Fk4wejPU1tX32OAhi9QgdcAc6YK+xaTSp3d4j1t7Jk7PZh9VP40P5yMaSa45aDZ0neVp45P7k</vt:lpwstr>
  </property>
  <property fmtid="{D5CDD505-2E9C-101B-9397-08002B2CF9AE}" pid="77" name="x1ye=52">
    <vt:lpwstr>as2XDTFRRe2ZpfOp5t0DUg+ejdDbLe7iqBMvP8GrVpkx3qYV6tKnI4LYFUoyTXcKce3s6pSbJ4fJD73QFfZZiTttPZ6s4LBi9ElRwTiIIIKVwS7TOkUj51plTMHP2nxmtxYyxVB7SuHIulnBUhKkmYjBSCEOy82T6xn3lVF+e82QJJXqlJL3wHg7m1yEhV66VJG4hs0gQs1pAQTmZsb+MDd7See3mW93rNtquonjq2DujSWie71G+fFg/rn84C7</vt:lpwstr>
  </property>
  <property fmtid="{D5CDD505-2E9C-101B-9397-08002B2CF9AE}" pid="78" name="x1ye=53">
    <vt:lpwstr>E/29fwSlBSDk9eV0eZPG1RgTx3lDnEOHKvqJ8J+cvevJE+DOhSXTn1O4/5P07YtGS65QJQhAxDuxg+emhhytaXs80nbsoVzBytEuKp5/4xyrZIWl6eabZSF8/iErOr3gLjznh4OvxEU0UcUHLP09sSfZO925M/1aCesML+piNQqzNJiuWR/7eNx+R+v+PR4ZLf89kKUxVJVh3I0HhmIUw6Am2SbGjgKdK+Yy/ugv+BKmH4QCZjticHUOg0M4lvV</vt:lpwstr>
  </property>
  <property fmtid="{D5CDD505-2E9C-101B-9397-08002B2CF9AE}" pid="79" name="x1ye=54">
    <vt:lpwstr>9Rw81VMKkFuptAsRS31JeaS59VxaUcv1JYpdWZch9ZFcdckEUgU8u3Vl06txRbFj9KhJOQdKp+VXz9rK0du8VKM+ucleKvPhDM+2uRhcCtZQB+QLxrkwdAZQmvqpTyIvRWmuquEDa16xAH6YidDLMdGV5J1Y2srAaIk8eeqSdN+Szcp/ao8juVrJyLptgHSbmOSUv/OenkV5hWqX7dNLlq8CTkS7Q1UDwNZNvUwVmn0sAqCJWlWRYZEsGslBnsF</vt:lpwstr>
  </property>
  <property fmtid="{D5CDD505-2E9C-101B-9397-08002B2CF9AE}" pid="80" name="x1ye=55">
    <vt:lpwstr>F9fw8COtngds/3uE12Bb/OVUlXagSPxool4VgSoDTn42tW2k2LL+4xSJL9U922UrOqcyWQLzzrAqDvbk4Frwmfl+035crSZPFeHXvUX2KHo34RwNqGAD/S7bGxE+f1TWCjm1b4vGCxWLvI9Xliyijf+zho32IfSp8ir+b8qJHwYNri1KyNqwcL6uZMeUy8weUQbyl/UkSpkt0n4S/AJuH9tamDIj/QSjiP1EplS4zKKti0+tdqlX+ut0+y1qk20</vt:lpwstr>
  </property>
  <property fmtid="{D5CDD505-2E9C-101B-9397-08002B2CF9AE}" pid="81" name="x1ye=56">
    <vt:lpwstr>izrmu85jzs59otFPA7XgYlWlE0viyFdtdwp3BIYfVZ86RpbZYgNB+p8LxGwkqOvY+zQA6WxkPYZo2cAauIvzrCtUBI/ic6GQd1vtWicKUJ9tY0YIaVTg2+tPupLryDwZtyd7BR+9IOIO35ifnK5CdshwB6dzqGuON08+/lcd1ZLlCx3sidpdbuCdoGz/WEV/mNwZ9Sv21IVysb84gCpDckWLvV94yt9F3bqVKNdLLJY4s2emCebvw9ddDn1VN2q</vt:lpwstr>
  </property>
  <property fmtid="{D5CDD505-2E9C-101B-9397-08002B2CF9AE}" pid="82" name="x1ye=57">
    <vt:lpwstr>DmHpkBm8FlvWpfha0CsAz+fjT+kUs0Gfrhgu9SZKyK32cx8oC9bpq/6ze1aqIa27/YZP1a2jMR8NCfQ95LqrVbm6khUflvVJJfIUtqRuylue3oNrhzgvl4QywVgTqc6d//LKTPGpx/mTPVwj4/z/ZwStg5qAHt0qcQV0w/dhmAINsJqC9uflCSz5kiEhnrOkR9Q3xESVrEyn05MCnIaI74v0tsv921UyejrElJ1HK1PspfwLhbVyDavuWXpL114</vt:lpwstr>
  </property>
  <property fmtid="{D5CDD505-2E9C-101B-9397-08002B2CF9AE}" pid="83" name="x1ye=58">
    <vt:lpwstr>XQhpLLTKVy6XoTHt2s6DI7EhTjNzWBwfgtQHI3ZXDCLQpBWi8lWw6WZ7To4mz2YBGS+5d8R3uSgpEahaz4P+APa9JOXavthJPfMHreVwhpEaEb957gT9pxbmlvey41MNqVHrr4HngBT0Sjb2EKOxVpPpBqGkj9KjmSNvtTvjLiz0ECY9MF/P7ytb1ebGzKNQbPl5hPob8K+TmpOYLofaynulohIUJsU2FY7e/Wdktve3w6hLGGmdlHhO7Q9G2an</vt:lpwstr>
  </property>
  <property fmtid="{D5CDD505-2E9C-101B-9397-08002B2CF9AE}" pid="84" name="x1ye=59">
    <vt:lpwstr>a3eyeK3OMScdPGWKvDRfjw/79fFt93b6LqbQ/WzvEkPf6BAEckPYFn0TYz7RXyzmMulvyU2nIkIu0TA6Gxjr8yHUz/oZxF7W/LeFXh2zvDmW78LlAEwKp4N4lagFN8lqHh8/S2P4ox7NxCXqjpFYzwE6t1dqupd2QRUNVZDUvSYizJ5eE2az3R1ZaM+YR92uUiisXgy1LkeZhzsBucqORKgkKnbdmy0+ndtyg+EXV4L1cWVyPrRekVC9aEpAM1K</vt:lpwstr>
  </property>
  <property fmtid="{D5CDD505-2E9C-101B-9397-08002B2CF9AE}" pid="85" name="x1ye=6">
    <vt:lpwstr>Efukh8qVP2PI2DavtKnnpMBsXS+RgQvT7YUjHtgEv03Da7FxG8b7bxgtbZziLunxgCfQnOjT7E0QZQgx3r5UxKnews458FOTocMuf06x8M8qiux7skV/k9UIFqngJBiaOQUoWaRFwcM4T1FS5xS7ed7aIK6W6p2BTJ5rPgy1IaNdOwDB4nZGsC1FKYyUia1WtbAOnBvVdl9Q8kKI6POAsSG7kofpiFLaW+N4GOdWvG2pCPsbH7p7LLJ2X1qfi3L</vt:lpwstr>
  </property>
  <property fmtid="{D5CDD505-2E9C-101B-9397-08002B2CF9AE}" pid="86" name="x1ye=60">
    <vt:lpwstr>SsT+vFgxJXq2OTXQDF9uv9cVGEgmFNsJxLgaBu5RVMxr9Z68zb9TtueXGufCm1vFjeDlL69JVib5XpItouMwQ87vLUgjhruuUBymx7c4+i/BSLWWDwMhHhvrQwDzUkgGmub9T8aI2v85pgsC6Fvsb4tY9Bw/hXitOv9J7TcPQr1XF7fgfhHnwtKPZfjMynFdCiK5EhXVldH9uHqQc61TjXQ606BGhUkaX9SmB1Qge+vvzWCh9nQwMapy/bNRiNE</vt:lpwstr>
  </property>
  <property fmtid="{D5CDD505-2E9C-101B-9397-08002B2CF9AE}" pid="87" name="x1ye=61">
    <vt:lpwstr>x9GFWWHEJygA5xagyM1lQqDz2j6lozC09Ctu0C2sGG8WuqtuRnSSR8imjHWSP93yV04q09RdnNw72XflNMQXD+tL0wWb9JYBRkoh92qWmsXmg2rQR7LUtG6lrhgd4ZVFUQ2YyzreDbvGtvH9UPpuHuFT6J80UXGcy58A4Q2wCpMV/9LFC3HcHeO5TvtBh2hU9NRFD7+KawIk6brzG4pjSKZb035L1oljBUNWkNZ41viXPp2UIGLUXxtDi7jr8JL</vt:lpwstr>
  </property>
  <property fmtid="{D5CDD505-2E9C-101B-9397-08002B2CF9AE}" pid="88" name="x1ye=62">
    <vt:lpwstr>PBKQIoPhBwouik8Dfhq2QDKO5IhWSdiiX6YEZqyKv3Hg0n33TVcu/mu2m5gza2sLO6yXN72NAVYJ7bLyFSbbNVj2Am6J2wQ89jkXX7+Bm+l06e1RGzCYZCUQ3R44AaMvK1thSZy+5khkDS+eRvnqPAbnGGfOmE4NfawwWHMQhvZx25AuZNUSiGC5fztiHLQlh5+oul4/hjRFXkOSG4CD24VnaxdCKM8LklBqou6E008N4xjx8xrjTX35cFSOkzd</vt:lpwstr>
  </property>
  <property fmtid="{D5CDD505-2E9C-101B-9397-08002B2CF9AE}" pid="89" name="x1ye=63">
    <vt:lpwstr>elg1COfYo8DFBJE/3hj0Zlqdiy4PqPDYs7hdKT3cUra/LsO8sM+m9kVlslW+746ADApjHlSPC73c2NcRepZ8nUCghTBH7jfSqVrSRdm3Dk7Uvk1y+vnMauninOhu2avw2Wz52O0pZgfThLn5RWNgS/ozqKFo4PMvBAWygXX5nYbD66PkOZd9emVITkKn3mH5Xsy7SYRUIm0UFMl42bLbFQsJIzsfJd/BhyWviyZRVlUDoe3AtMbvz89F4LYDbIs</vt:lpwstr>
  </property>
  <property fmtid="{D5CDD505-2E9C-101B-9397-08002B2CF9AE}" pid="90" name="x1ye=64">
    <vt:lpwstr>Qrih6Tj2BsxislIVDCkCi3pM6TVZ4N3Yd/90KOTz43cFIBfgspb70597KhXWX3HwQ80wbNXxtwq4MuRWRB8JAXLdwITkg+Qsb/j6GgZSyS+hAoDZ1u20yXZaN0RQ+HDho1i5iyInv/gel1SZM0zkMP/VSvp3/XzXwdXbLcu1BOaZP9PtN+nNgotO06t5dG1WJPLjTEOjc5gJKX907q4qF5CA8/D7DQ/bGSOAh2KvNp0HcoIkG9PYJR3n6kMs47a</vt:lpwstr>
  </property>
  <property fmtid="{D5CDD505-2E9C-101B-9397-08002B2CF9AE}" pid="91" name="x1ye=65">
    <vt:lpwstr>fatrQCPZWZcK/MUfK6IhpcXRQSWhGhhhjbIykmhReYu5kA2lu8LcQpjiUHARCOCAiCFQ6+IoKrcnRvBb1DrVExiKtkqwpBOZSN8XnqecAuorxYy2W+f42dYDPpjdulua1t1Q803N1gbtXjxxwTdnOzl/byK4qIZf4B3g8gQxwRaMer1tu8yZBlmy9qAXRj/MY8hQRlZ+apiCmIN8DGZ3lfnQIJdl+XQFu3ITf+ybtItYvIEb6jR73kIBlmar7HD</vt:lpwstr>
  </property>
  <property fmtid="{D5CDD505-2E9C-101B-9397-08002B2CF9AE}" pid="92" name="x1ye=66">
    <vt:lpwstr>gjR1nqisAmbpnYCIG/3en/oF+mza7mtJ7T/zZfuZlmJZRb3n6DmybiGxiowyfVqi7KCZ5WTOcsxhRKnV8i+q5y/PgYxOEAHQW3vLM92tZRzsUrEwtRhgx/p+dDxVzJEme86lk9hd81Zi8QTEtH3XHd89qlqMd1FzGt068Dj3SE/1Vw1oqOQgEU/CAKNEixBRqc4NLh7s7XL68nJLlyzkyADPWUiRFiIw4r9Cw8B9Cgu0D11V0Pi863WYTeUMKa3</vt:lpwstr>
  </property>
  <property fmtid="{D5CDD505-2E9C-101B-9397-08002B2CF9AE}" pid="93" name="x1ye=67">
    <vt:lpwstr>SnEv8DPYsbPPtBFJD6Nj/mil1E38JuD9jXt9tC4W1RHGZJQI+dVC8KymYGXpemnfqIJSlbzz7G1eyxpv4BEhw40cZBQOmRnUnPTaQRuhmCIcVGk3BoOT2syrvY1WnDzctAgOUX151TaciceGuv+BT/adwrv9Z/YpXAXEVvmm/KYl0jcvCyQYtX+hwd6bRVGxj9W0fk8JiYAnykhFP9RSthZlVVdI2VvcES71B4CK/ha+GOnOS60LPPmza7/2WyA</vt:lpwstr>
  </property>
  <property fmtid="{D5CDD505-2E9C-101B-9397-08002B2CF9AE}" pid="94" name="x1ye=68">
    <vt:lpwstr>1jh5dEwEMRs5n7PWedu6WdtF117V/xrra84Rj6BHhmPPVQoXuHOJzrepiGS2KeVTiDvscH92uYnTHVpeo2h6CWOxA/Pa41dF1+dG5Rk7Kv5ZvA/594sRJy+/0/OgD4pKoNFFBsS07t1tbqi1gBbEZUZKRX256ToTxD5eS1AJ34M2d8azqumUZO1bjtwXn08Gc3l72yTPdLdL0jSBpOPvlhBhxdy1zSEwJq3rWCyUj117dftfrHjbYgpHpM2JLCx</vt:lpwstr>
  </property>
  <property fmtid="{D5CDD505-2E9C-101B-9397-08002B2CF9AE}" pid="95" name="x1ye=69">
    <vt:lpwstr>5XAg2bQBhHEo+Z4UnUy1ijiZCSNGccvWsGNUYKIsAI5fbeFHyptpGrKfvL3OcAf/wFnHmPzpQH1r8hn5mD6Zrv+V3s2EbwtQbIG8H7Wj1ZCYze9eQCIdXzrP/q7JM+kDlR6jlgLHdpCcGnhidXFd73UQ7OJB4WGNTklsh/kg7n7asroBaxCBrYDVgu3LHmkHYoRx/gdV2I6hoRsz7Ccfl03RNbstnWYv65gpq3j4w2Rne9i373mwlzBE7NxHzyW</vt:lpwstr>
  </property>
  <property fmtid="{D5CDD505-2E9C-101B-9397-08002B2CF9AE}" pid="96" name="x1ye=7">
    <vt:lpwstr>LYybdTCQqpNPTgVOQLPECumR4TLRznK0MILeB5E1fFxjy8qQO+eE+RLw/SIgjotctBaOPyl81cqRL9Cqjuk/bgsZfudhvj38hoi9UZ7pKRWiepWL13b9vPsyDpu6533G67RtPQEMwQKG25mnw74Pb7Cayo2hLtH7aLpWIsNj052dzsMaAEiBoaziRTMnXUdbwivV2TV8zqhPkKP1szpmh2Hb9+k57ao6dYk5hszCJ+e/0AiGN+wI1QIFnUs1gw1</vt:lpwstr>
  </property>
  <property fmtid="{D5CDD505-2E9C-101B-9397-08002B2CF9AE}" pid="97" name="x1ye=70">
    <vt:lpwstr>ppbLXhSFa9ECnLE3Uj0W0FqaIzX28lC8+gunADalxgQUKTm8rcjcSIyVOkmUw6a/CnGMe6vsqQiup9ogcoZTgHOnhJ/iITQtk6SKLnnngPrj70y5SP4BxPc/KILirqyi2oKwYxvoVW7OTXOdOUOGA8GtUc29PkSmsvBrCZoc+RLnG+H5shtyTNh+UlMRZqfZqgcEHPgsndoBBQLfYvQLHSI2oUbmlzaGNZMYLm3HRJ4IuKnRsJAclsYJGvC7bmj</vt:lpwstr>
  </property>
  <property fmtid="{D5CDD505-2E9C-101B-9397-08002B2CF9AE}" pid="98" name="x1ye=71">
    <vt:lpwstr>MBj+xaYRLCYx20EH3GsSTaPLLizoc7yKHdrBR8h1qX4S1T9qHSOzWChz3GL4b7YVqWhi7+4A94l/U1zBcao69siWDDuHxUhr6XDHXBIM2NR6FyMHrYyM3FuyDW31apjtQCtIs+VoK/TO6fZEMrvcy0YAdeg1+vuhbMjTFPaWhV/tx7DmL+00SUFqwpYLxPgjg9d+NCMlOUdn19hUYdmmfCmE7yXFBT5Mlfx+MQblLtoLtiD5Ak/qDQaBCk9Aj6v</vt:lpwstr>
  </property>
  <property fmtid="{D5CDD505-2E9C-101B-9397-08002B2CF9AE}" pid="99" name="x1ye=72">
    <vt:lpwstr>yJnBpG+zUlFOSCubZ6i0D17+u/raKiJzz2RaX/AFv7lVr0ZOF1boujjkKdethzfg8RpuWLN2YrQlM9c+ic2M+oFMsAfl5DB0PGTP7g8blH4EJEGHp8+itq/uO516Xkq7OquyoJ5sikj+rqFDRgXXO7Y5p0aNTV9v15TlHhCawXk+JzjNens/kdPUxO8IedihVfg5n3vps/oosiuAkHeLdJyuW2h2KRJhyF8bqxTOfD1f/LssLdPDN+4Rxm1ZEK7</vt:lpwstr>
  </property>
  <property fmtid="{D5CDD505-2E9C-101B-9397-08002B2CF9AE}" pid="100" name="x1ye=73">
    <vt:lpwstr>rr7yJICyNVG3C+/l91xPZ7Adp6NSyEixphohsHguHcvRSNGF29pVSnZE382s11QoSDFyEQxU2JDXBoqfKGCC7m/1hGo3hU4fHt7eMTFX1EaSECYskNBmb6VJ3Mpyzy9444NebZZcKdijxET71lmUyY0urcVwanXOHY3t6ieMzu3K3VaJ2sAbs3uLvhG6/kxzAmZOfSF0kt2CEZGP8QtJ/3+RSUj2lq/M4DDGkix2N9qxHuo5m+Z2QLTZWMza9Wb</vt:lpwstr>
  </property>
  <property fmtid="{D5CDD505-2E9C-101B-9397-08002B2CF9AE}" pid="101" name="x1ye=74">
    <vt:lpwstr>xWJ15iJ6Dc7mo156dM103uiE9A7syR2GL1gBvniT5nTTpd5w0nh+G0XaZ2gwF7WeDwHfwmKFHou9gzR/3Wj50Ax8J3e0FqyIcr0f5LfsS1ErAPU3EqOpyzSVVgahcHWH/X/d1TEpv5BsQx1HxCgFrFHJNxFYCtEu8CS4utk8Zn6YVqlWiIvUWpzpvk/g/Vo6oE37406xC067BKKtMHEkG9r7E/iZWmnb6gAL3yWLfS/2TIGOS/B62j6fwOKAhuJ</vt:lpwstr>
  </property>
  <property fmtid="{D5CDD505-2E9C-101B-9397-08002B2CF9AE}" pid="102" name="x1ye=75">
    <vt:lpwstr>RE9M4DFo4+vdmZ4XwuSmCnWw7a1T2UfGU5lyGpF7SsDxvgla1RdjN8+Nx9tyILweNVKs1nIblBgSiygkQBHVBQsRMcmKxE3IO5O6P0Oo1aGU94BoxsokRSqxA1ewmRYMRUEaXYDzaWaJKtfmjIww4F8xdF7XcmwbwRpScTFSXYwgS56dcwIVC1OUy5mKPycQnV+a/DF0g/adOFbAkb2pDWb++SuwVhQJs7VTqmoR0tjyc1pkEgvMlh/EEOmgfvK</vt:lpwstr>
  </property>
  <property fmtid="{D5CDD505-2E9C-101B-9397-08002B2CF9AE}" pid="103" name="x1ye=76">
    <vt:lpwstr>UxJgRcGsmXELZruY/8xL/JwFzE+zKSegbIDlpSStGDWDS2npdN43WBvzUPdYqXX6lPyKyg9h3NTV+nzjAUxJ3jFAoaaQTDTylw4tBvi8wCTVlYv2OwDx/hfxp68UVnTCKe73Vpj2s82tAAC33A1rpKsnRjz8blxiR7HoJv/aiXpLfkHW74WyhAxIXmjGhd8U7v1GnInQsuDBr4LGfvr0rpNJ6TLlRDDH7GBLVD6kem7oZyq+ZDKDl8ezwtQPxOc</vt:lpwstr>
  </property>
  <property fmtid="{D5CDD505-2E9C-101B-9397-08002B2CF9AE}" pid="104" name="x1ye=77">
    <vt:lpwstr>xINF/DHkXxgbzilpXcOAlAdi2VFpMqvaB+ma60B3fTTe/yHrYT6xAqckmHdn79kMZYGLPpavuYNVx99+Qs7Zc8uiKnNBMbisg/zk6pwdhlE6p7G9JuHre9bmAnnB3JJo7oGex3WxLC1F/H53Sge9C/Ajv6+XKlGRh9YT9pVm7GbFBz+d++2tHm6cHl+FHueErwoEW1MFrD82KVByrjP+CorJptj7073R+xB6bl/uGkuWj8B6liGRHv4MEq3Dwax</vt:lpwstr>
  </property>
  <property fmtid="{D5CDD505-2E9C-101B-9397-08002B2CF9AE}" pid="105" name="x1ye=78">
    <vt:lpwstr>t19MoFh9DDZftkXWwjcOVWxrzKlmKnEBca6eSv+hN4bohKEnfrRnG6Hhvmpe2CDS5xVNPFUFKhlyYU87BJurlC4cy95+vA7f0tNNrAVea4KucjKMkPuMfJ5euOmm8yJP0vTePVr2VCRCyqct3NAW3rly4EcvxYC3My0WD4bQbGs1yoU2lc8p0F61BeaTWoWExT1X4VmidWJ5Ho71TQVL2M7+4hMoEoj+2bxgZPbzuI4QSqW6alQL/NMNTJh0lJQ</vt:lpwstr>
  </property>
  <property fmtid="{D5CDD505-2E9C-101B-9397-08002B2CF9AE}" pid="106" name="x1ye=79">
    <vt:lpwstr>bpnkXSJnBWE5VZc4xpI9MKSyyJz3ZAT2n2X099Z4ieV2l6ts1oq/+qLRhDk9QJhGP1quGWD2mk7nxkhwL2WWOokJARH67lL/hWvjs/H4qEpTCew6M0/nrlVllEl5nX6k2eGRKv4a3cA/JFTOBK/ncTBBxC22prQoCnBpgjcjBTB8C1L9hQ8/EEuTq/7FgQDTEPNzBN8FXVY132tZ/C+cQjoTJlzePjTO2W8k8L48wI8V0y87T9IaX8epIplxlyB</vt:lpwstr>
  </property>
  <property fmtid="{D5CDD505-2E9C-101B-9397-08002B2CF9AE}" pid="107" name="x1ye=8">
    <vt:lpwstr>SiZdxvVzgHph5MlHvb0bOdPUYX78EqIYUushO7wXrTGERh8JpU7KaKyfX21qeBeH+NebMD7KYOB3oRHMkijFZ/Krcp2FW4Un2wIcoM6sVN7/O8PnZv2PuRqv4gPH31UhnfZd67u7JmOnkRp0bA6mcTjz8Q4sFAOZcBgE0ejrts/NNjhNCzqGkuppXmcV1HSFjo12Jd2IqInJQ937zo7K16iwH3Lh5usUihxFY6Dt2J7PFPH6EPhWy7rk1xMi25v</vt:lpwstr>
  </property>
  <property fmtid="{D5CDD505-2E9C-101B-9397-08002B2CF9AE}" pid="108" name="x1ye=80">
    <vt:lpwstr>CSkR8YHVi1mjAiGRZY0frYUzzo4a9Xea30GRjw1RwrezPzK5CXAqFcqM7IAp/wTXwA63bp/7LKgXJFZidw4gJ1Z5mMa0Q0BKgEsaZgZ6PDCOuXzjYa9xOHM9O+TEpaag0d9AsVnPAy4Wan+VEN+cn3kzhla2CNWujLCWUA3mRugjglblC9Wtnv3EWIcO+OPBYDXYHdZs2cjr96idSRAQeMkmvBOam1f0aL4J4hJZ1tz/PYVQx3bbK3FBO4WNkvz</vt:lpwstr>
  </property>
  <property fmtid="{D5CDD505-2E9C-101B-9397-08002B2CF9AE}" pid="109" name="x1ye=81">
    <vt:lpwstr>SalGOu3nQ5xH1AliJMvgHLf3pHA6VsDumkalSGXO2i0cP1K+esY1Hd9aBrp68Ma76aFiXxVwuSwWzczL1GeKkznDcbp6gQpTnELVW6QJ48X6pYTdUwOoRbBxKw828EKrbN6r10lPf3baGpoZJT0+fX8CKGUvU2AQj/YoDYLR/LbQwZhJFDG2dXUnQx8mKCPEZfSFj8FkIgTAuciA0HKc7QcPQH5J+FsCfAskUX034Gpb51XPiO+RjmQ+owgl8eC</vt:lpwstr>
  </property>
  <property fmtid="{D5CDD505-2E9C-101B-9397-08002B2CF9AE}" pid="110" name="x1ye=82">
    <vt:lpwstr>ya7bWZu+TZp7T5n6ETS2PzgcCFoTuq/IXPILOT0qBQoEdw3IdwPwJ3n0qHqUpFeT96fcr264xAi9vyGZGtsO4/MiPKfZiJbVSXvnvpIHk5ohGedXxZswq+HBEJFUMF3LtWGR2wofDbOsctBvmJwaAHH9F3c8f+4cMtFXEjtRsClOSw68MSlX1VGgEsnDchEkXx7Ln472c9Dg2/pAyZe9P0czVFQE4BXS+aBYPeG8eaSJR8W/AmzSaVFhCXfjaep</vt:lpwstr>
  </property>
  <property fmtid="{D5CDD505-2E9C-101B-9397-08002B2CF9AE}" pid="111" name="x1ye=83">
    <vt:lpwstr>nmZDpE5igs4+L9zmPDfXno+ZcWluiYtdhWdpWsvlO38bGPtPPUGFkaj1+o8mKaeFK50wyxbGIGHa0qRDiaZ3cVawUNY41RYUcb4bLvy2NecJwxvVEsPGVPuMNf+NqOrgD8EcXZcaX6bESQIjBW85UR4P3qLrZ3KsmNp79gbFpOiyWe8RgclInt9nbHgn04kUZXuRqF4QaLwIDqNhfiBrAOcmvkTj8mSMxdlYGxeRaXxpZ2jD9nyPKP7+ZCIVSZ6</vt:lpwstr>
  </property>
  <property fmtid="{D5CDD505-2E9C-101B-9397-08002B2CF9AE}" pid="112" name="x1ye=84">
    <vt:lpwstr>GYhvM8HhwAlSoBITgXll2BgNkp+eOxxEqWhWvCawdM6xxgTkxdPYaMePvOirX3D4gLTaBlKzM6bsEBs9CnB+31Q3YUiIjTCFo/RCFvbHONkCk4adJK/lceYMxzOkTi/qBFQiUjqrKJnGj89oBcTi0irhvXn5uWllaSopUodCgvAThcPZnJMzmAyBN65/2Cb8Pa/Gm5ssQoVnfqqpd9UVAt0TIDV6e4fl+z1M+yMMjxnO8a/rWcMpqX7pII/izsl</vt:lpwstr>
  </property>
  <property fmtid="{D5CDD505-2E9C-101B-9397-08002B2CF9AE}" pid="113" name="x1ye=85">
    <vt:lpwstr>6lZmHli2e2+fzMVuQuYX3e0vMkeHORQcMXke/fFU1N6oRdUr50xOvww7iL6euPdV7a8GLtnv35N38SOuhkUYmUKs2UxE5G5Mjrl5oRoc21yTDhrxPwOZpe5ZXTlPH3WQgQeMLptJ9+eNtPHHjqDaZmaPZoC2PAa5zluuZFO78SVOWQbaYnljGzRtN4R2dFqokwOmgo+fF/zalNRTzG59h/mMM85YQ/e/erLmj0k4GfwS3o7vfPqzPVXjbgRi5dC</vt:lpwstr>
  </property>
  <property fmtid="{D5CDD505-2E9C-101B-9397-08002B2CF9AE}" pid="114" name="x1ye=86">
    <vt:lpwstr>fjWAsCrddtPxLk1HilhpolaXb4M6ShvHEPs8Jftallu+oghVcvusPAYvofvQjzAJEsg4nOMrMeLuJ46p5/2MWaGqpMpyMcgTiFO0OFz4iZo15TtSV7p8KOZqIl2TU2nx9890j5kcIj0SdYBJeawnGxj74fJEyQfdxXrFrx+eZt07rEGt9p+TwJW51Lq2LPd7AtS9KbZ8bZJOnSm46/WPeJBqxz6bdpBlFDmnj7MKTXmTHzVSP8w4n4RMbS9Stca</vt:lpwstr>
  </property>
  <property fmtid="{D5CDD505-2E9C-101B-9397-08002B2CF9AE}" pid="115" name="x1ye=87">
    <vt:lpwstr>NqFzZbfE3VMxqOK4OAo0isoKOLqS9K/xb7ltvVxBZxAi4paj+QSAfqZD60LyoeIbr8CgNGJ8CdOdMPg2gB6t65hceDAHHIGtQpYsFwL1uZ5vXr9HQvDuaOe1RsvzG2xWzb118EJd7Xkoe+/UYW3n8mYiDkLpzsISuzJ8bPtmrUMHjITs3ES81dD2JH7OZlTuR6g3E/t/+bKZe6lIABtxwaB5TprHX/z77RfIHN1a/8i7Z5RkHj1RAjOOhej8WCC</vt:lpwstr>
  </property>
  <property fmtid="{D5CDD505-2E9C-101B-9397-08002B2CF9AE}" pid="116" name="x1ye=88">
    <vt:lpwstr>n7pj2ZlLfXkSvbQfSXjeHdn5Kvr5k+AburP4Gu+dD2mrdkXI9shlRzsl6I6AFY/DeqDRZxFm8HbTT9UOGzupkKPChGv9iWnGV+bZMLwm0A+loAwwOF1nczr5BiC1ldjlYonjKYFsHvLcHD/dJqdcHHCGP+YqXHJQXNlIZn9vWVVQl99LfGue9DwwSqYtkUHG700SHW5/ph4X9D6I4jB6Dv6rnj94WTgLXEzu9dh9Acl78n4U6N/UCj4iqJnnbw+</vt:lpwstr>
  </property>
  <property fmtid="{D5CDD505-2E9C-101B-9397-08002B2CF9AE}" pid="117" name="x1ye=89">
    <vt:lpwstr>156CnxtGm2R2rAVkgIS97+1dz7FA833n8Im6NpK0Ue1tcuyd+++976nAHMZcKhnWwaazzbski+0Xq8wvJv/uExM4mchMfLpA1p+x+NAi00O6R4aEaNBllAfZERTjDAWmnkcs+O7d6i+4bj67tdiTYUlRKPwCZu59CrWdkRnIRbt3p85PvOPSAGbgw3B3w+Qj4KnQp/DfQEogfqTJSCU1tbZgh9UJ3joHV8bjOxagLbtiyK+6m0LopCn+fIyWxPP</vt:lpwstr>
  </property>
  <property fmtid="{D5CDD505-2E9C-101B-9397-08002B2CF9AE}" pid="118" name="x1ye=9">
    <vt:lpwstr>SPdHvAd9VEXLTX4PYP1SnjLz5LAPjykzVutOctV3uHAE10uuvO+xu3Gm8vxNBDmkCwYsjdapEfiXXJmVIzEFK2MMcdNRt865QmXmf0MmgIWQF4mkY+vKbi7Wogp1gYY/a8ORdb4/36qGTxHVyQa2kNUNBSF3dOUKLxPBKyiHDjOnghf+ydNUI+Se+L8aXy/0trioY+MsSAlEqX0eHw9/IKc2Ji876vKZs0iewSsbihWtz0cDH8CyJA7Y8bPfIsP</vt:lpwstr>
  </property>
  <property fmtid="{D5CDD505-2E9C-101B-9397-08002B2CF9AE}" pid="119" name="x1ye=90">
    <vt:lpwstr>2OsEs+slUaJuoTisvAdiFjv+puDmZ8eX+iVIJIJZBRruY86dJsea+kzArZ8NzDhuGWdJkHbSjYQmyrLYoskbGbMAPV28mZO+07tx9DRuPjK7KnZmrlD5ZsHQ7qhdIozU41TiW0TrCi07eWbS9eECuxkg9wE4GCHVghE8bEcCcfXhyncWrx3BRO7Faq74e2mk8qv/M0Cc/bQI4Q2lCbs3q7kxwK2h4j1nD8bU95IUrxMBTchO5JPvVGDwLIGihW/</vt:lpwstr>
  </property>
  <property fmtid="{D5CDD505-2E9C-101B-9397-08002B2CF9AE}" pid="120" name="x1ye=91">
    <vt:lpwstr>fgIQThpCm+ttC85q12crE1NWtOIt+wqKn56Y8NFv7DBFOrNTrKCAp85xHEy8hqMfMfT1ZNG6Q5iHk8320yF4cYEgKKCnb6B8SOZLlZWqE155MW9cK6nu6ccM4YL7XHM1Vt9DQqoxrMIDglZjpxDxXFMTbL10ceG3C04wVGI2iRAT6YKVFFyqr13cnDnG7Us7fybGDMSCUPFq+Yp1URThEFHlDgvdgmfJSEdiUl7Xd8j1xrBCyXheE19CZdSKKGh</vt:lpwstr>
  </property>
  <property fmtid="{D5CDD505-2E9C-101B-9397-08002B2CF9AE}" pid="121" name="x1ye=92">
    <vt:lpwstr>7lDGb9z9p2vzl4LQGztSzsf0mXKk7OzP4aO3F/tLJzr6UTf7K1aeZ3FhATs/AICuMx3aoONyHO4UFwnXVUNZufQQJsIIaZv+h1TqgST4R6piQkl7Hp7oYqLGCbxZDTZj8/fYqjqjY6bdV6NJR9SZqjzJRkI0dcriG+k7LnjTWfgdtybZs8lFhVu8AfadTn5k3u2GtNMFBYT2ySOkkG+5kI9oA7vPz6CM9nRcvCjvaMLk6o2kQWAQpcI7SKmCX7b</vt:lpwstr>
  </property>
  <property fmtid="{D5CDD505-2E9C-101B-9397-08002B2CF9AE}" pid="122" name="x1ye=93">
    <vt:lpwstr>YGGIPH7JAM4Gk50Yq82T7mDj64ziWJI1cmM/8MP2zkHusYGg6yi1e9hmUw+OZCsKYUr+n2ZVb0nTg0QOGOvr7knzG0C/6m4OAtVNXS7dwkwh8uDTQdZY3P5uwHOS1zFYl5VMl0HI8VmUi6BbZJ/5xnyvCGswEmGDcT77I4O36tqNonlBH77Q5i92xPvL500u429FYomEdV3/gFZcJ0jtOH4VZUhv+mX+nELC4GME9u+UGXtPwcV+KJONyov+GgX</vt:lpwstr>
  </property>
  <property fmtid="{D5CDD505-2E9C-101B-9397-08002B2CF9AE}" pid="123" name="x1ye=94">
    <vt:lpwstr>dv6pVt0W+VvJkPDBZNk+onG31SaatLQG03IFX0vSgI0p3nQ9/FwabtuY13OCHTWX0J3HQk4vvtbCzhl5tz0JKppolZl94HQUpHP36C0sfHyVJp1UWqmqM3bnkBUz9w+dsaMtH5E4cXHnMHOrX3utIMM55BtsKjx7hd6V32orrZS8m5hs906UeX8r77xr8EnlfW/Fmg12XrR1dmnQgCfsQ1VwUKm/KF+dOgudiqmO9o54xkHwvP3bfzYuStwCjj2</vt:lpwstr>
  </property>
  <property fmtid="{D5CDD505-2E9C-101B-9397-08002B2CF9AE}" pid="124" name="x1ye=95">
    <vt:lpwstr>lprW+2gT0trxV6/TXxzIETzXPYnz/Dt9/f7AW/ewQJ73O5uYXKgFm309mezcjc4bwkeKdpM9PRKyLDMl8bdDvnVArbT8hatrOOhBm058cNFVyWYQ7s4UhxwxfBpzAqB7myYdGjpa5UI+31XsIJivOdC8QMEcdE7ba8uvwjYYkd9T693xKY/7a0z1FRF61MH7BLAuS3t30i7uWBKJHunpvzQOFPSRYZn0lNmQ2RgPO0rZblMU+WrrN+WTMLCbIn+</vt:lpwstr>
  </property>
  <property fmtid="{D5CDD505-2E9C-101B-9397-08002B2CF9AE}" pid="125" name="x1ye=96">
    <vt:lpwstr>s4m6mei2Zn2pz1Kee1SozTIs8oWWMYfeJjSpeszrEDLIT95vEQUubCLJP9f3uofj/TG6sQkhRmWvBnDt62Qz2s1T+vXro7ghAr5EJbpV4HJxGA05X407Hx6bkvOAwQvaMveq2xDVoryCQFS2XHnQInYUrjDlB5WgIR8kqnnoe7F50fPaXMFsqQvOXSx9wGawfHifjMYAHCt29vl5F2pWaVgmXeZurS0J+bEmPpjisb2p7vQg3QFblVgBgph9S+5</vt:lpwstr>
  </property>
  <property fmtid="{D5CDD505-2E9C-101B-9397-08002B2CF9AE}" pid="126" name="x1ye=97">
    <vt:lpwstr>+pqdVVa9aYEcAGRo7L4r4bJZCkvmtneQIAkDlOR+zdzaKwBFPTmtuwfm02w8MQgiBT9cN1PvUpAeqiwopRTa7v/MW5zRp8VppLkqAe+Cnevpf6Gc9Auav4kM93gZ4qt5OlNsV8mWg0LhZn3+OTi/67PRd5PsVwq6p8FFbqs3zgKLkcuYb4hNQC6F0/LyGMRRzly8oEfqOwH8AlgXz/G6+OKvgRpy4vq4rBRFczPi9kInIi5CObC7HVocucKGGrI</vt:lpwstr>
  </property>
  <property fmtid="{D5CDD505-2E9C-101B-9397-08002B2CF9AE}" pid="127" name="x1ye=98">
    <vt:lpwstr>wMqCUauObnFuHoZSEB94WVojYm/edCljGRQ3VhxAhC0wiJUHwJIzHvcN7XJINtZpGiIjX+VlTq6ngWuwSrks3qgIBPZkiBAvbAI7vgEfDLitckWp4m/h4alQPBB5rLuGUcWP1cVoGy4zAbkFhH34ceD8zDuxiHRj2dZiIe9sBParb2N1xVUUi3brWQYSlAWvvwMm9ZPoWgfKxiNOnmNIadpQQVphI0LNqUIaVCM9551ysOAyKKCrW0gOyJsDZ6o</vt:lpwstr>
  </property>
  <property fmtid="{D5CDD505-2E9C-101B-9397-08002B2CF9AE}" pid="128" name="x1ye=99">
    <vt:lpwstr>s1RTHmn0ri8Gs/JU4K39l2DUjW2a9ZL3W3rDOT32327N/r15g/kukVuICPKrtmZEGuJDhpJWJlz9sAou15Z23b9GdSa39EUbVnpFVn/Y59f7OhuYo6c8wMSHONcy40uc8Q8pf6d1Ft2zWWM9638MLw57XPCUJiPoArdVkgeLCJMa4T9KlEquUx/eioqBEibRuVPzeBPOINpIqXqL8tPxqou3jssIjI4zdZ/80iFMaeD4fYhR0OYxgOuKZ73YQUU</vt:lpwstr>
  </property>
</Properties>
</file>