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FB6F" w14:textId="77777777" w:rsidR="00F5689F" w:rsidRPr="005E38E2" w:rsidRDefault="00C85B84" w:rsidP="00702223">
      <w:pPr>
        <w:rPr>
          <w:noProof/>
          <w:sz w:val="22"/>
          <w:szCs w:val="14"/>
        </w:rPr>
      </w:pPr>
      <w:r w:rsidRPr="005E38E2">
        <w:rPr>
          <w:noProof/>
          <w:sz w:val="22"/>
          <w:szCs w:val="14"/>
          <w:lang w:bidi="fr-FR"/>
        </w:rPr>
        <mc:AlternateContent>
          <mc:Choice Requires="wpg">
            <w:drawing>
              <wp:anchor distT="0" distB="0" distL="114300" distR="114300" simplePos="0" relativeHeight="251668480" behindDoc="1" locked="1" layoutInCell="1" allowOverlap="1" wp14:anchorId="116DE08D" wp14:editId="3F4C3167">
                <wp:simplePos x="0" y="0"/>
                <wp:positionH relativeFrom="page">
                  <wp:posOffset>-114300</wp:posOffset>
                </wp:positionH>
                <wp:positionV relativeFrom="paragraph">
                  <wp:posOffset>-914400</wp:posOffset>
                </wp:positionV>
                <wp:extent cx="7589520" cy="10671810"/>
                <wp:effectExtent l="0" t="0" r="0" b="0"/>
                <wp:wrapNone/>
                <wp:docPr id="22" name="Groupe 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9520" cy="10671810"/>
                          <a:chOff x="0" y="0"/>
                          <a:chExt cx="11955" cy="15841"/>
                        </a:xfrm>
                      </wpg:grpSpPr>
                      <wpg:grpSp>
                        <wpg:cNvPr id="23" name="Groupe 23"/>
                        <wpg:cNvGrpSpPr>
                          <a:grpSpLocks/>
                        </wpg:cNvGrpSpPr>
                        <wpg:grpSpPr bwMode="auto">
                          <a:xfrm>
                            <a:off x="6586" y="0"/>
                            <a:ext cx="5369" cy="2980"/>
                            <a:chOff x="6586" y="0"/>
                            <a:chExt cx="5369" cy="2980"/>
                          </a:xfrm>
                        </wpg:grpSpPr>
                        <wps:wsp>
                          <wps:cNvPr id="24" name="Forme automatique 24"/>
                          <wps:cNvSpPr>
                            <a:spLocks/>
                          </wps:cNvSpPr>
                          <wps:spPr bwMode="auto">
                            <a:xfrm>
                              <a:off x="6586" y="0"/>
                              <a:ext cx="3578" cy="2980"/>
                            </a:xfrm>
                            <a:custGeom>
                              <a:avLst/>
                              <a:gdLst>
                                <a:gd name="T0" fmla="+- 0 8372 6586"/>
                                <a:gd name="T1" fmla="*/ T0 w 3578"/>
                                <a:gd name="T2" fmla="*/ 591 h 2980"/>
                                <a:gd name="T3" fmla="+- 0 7780 6586"/>
                                <a:gd name="T4" fmla="*/ T3 w 3578"/>
                                <a:gd name="T5" fmla="*/ 0 h 2980"/>
                                <a:gd name="T6" fmla="+- 0 6586 6586"/>
                                <a:gd name="T7" fmla="*/ T6 w 3578"/>
                                <a:gd name="T8" fmla="*/ 0 h 2980"/>
                                <a:gd name="T9" fmla="+- 0 7774 6586"/>
                                <a:gd name="T10" fmla="*/ T9 w 3578"/>
                                <a:gd name="T11" fmla="*/ 1188 h 2980"/>
                                <a:gd name="T12" fmla="+- 0 8372 6586"/>
                                <a:gd name="T13" fmla="*/ T12 w 3578"/>
                                <a:gd name="T14" fmla="*/ 591 h 2980"/>
                                <a:gd name="T15" fmla="+- 0 10163 6586"/>
                                <a:gd name="T16" fmla="*/ T15 w 3578"/>
                                <a:gd name="T17" fmla="*/ 2383 h 2980"/>
                                <a:gd name="T18" fmla="+- 0 9566 6586"/>
                                <a:gd name="T19" fmla="*/ T18 w 3578"/>
                                <a:gd name="T20" fmla="*/ 1786 h 2980"/>
                                <a:gd name="T21" fmla="+- 0 8969 6586"/>
                                <a:gd name="T22" fmla="*/ T21 w 3578"/>
                                <a:gd name="T23" fmla="*/ 2383 h 2980"/>
                                <a:gd name="T24" fmla="+- 0 9566 6586"/>
                                <a:gd name="T25" fmla="*/ T24 w 3578"/>
                                <a:gd name="T26" fmla="*/ 2980 h 2980"/>
                                <a:gd name="T27" fmla="+- 0 10163 6586"/>
                                <a:gd name="T28" fmla="*/ T27 w 3578"/>
                                <a:gd name="T29" fmla="*/ 2383 h 298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578" h="2980">
                                  <a:moveTo>
                                    <a:pt x="1786" y="591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88" y="1188"/>
                                  </a:lnTo>
                                  <a:lnTo>
                                    <a:pt x="1786" y="591"/>
                                  </a:lnTo>
                                  <a:moveTo>
                                    <a:pt x="3577" y="2383"/>
                                  </a:moveTo>
                                  <a:lnTo>
                                    <a:pt x="2980" y="1786"/>
                                  </a:lnTo>
                                  <a:lnTo>
                                    <a:pt x="2383" y="2383"/>
                                  </a:lnTo>
                                  <a:lnTo>
                                    <a:pt x="2980" y="2980"/>
                                  </a:lnTo>
                                  <a:lnTo>
                                    <a:pt x="3577" y="2383"/>
                                  </a:lnTo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orme libre 25"/>
                          <wps:cNvSpPr>
                            <a:spLocks/>
                          </wps:cNvSpPr>
                          <wps:spPr bwMode="auto">
                            <a:xfrm>
                              <a:off x="7177" y="1188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7774 7177"/>
                                <a:gd name="T1" fmla="*/ T0 w 1792"/>
                                <a:gd name="T2" fmla="+- 0 1188 1188"/>
                                <a:gd name="T3" fmla="*/ 1188 h 1792"/>
                                <a:gd name="T4" fmla="+- 0 7177 7177"/>
                                <a:gd name="T5" fmla="*/ T4 w 1792"/>
                                <a:gd name="T6" fmla="+- 0 1786 1188"/>
                                <a:gd name="T7" fmla="*/ 1786 h 1792"/>
                                <a:gd name="T8" fmla="+- 0 8372 7177"/>
                                <a:gd name="T9" fmla="*/ T8 w 1792"/>
                                <a:gd name="T10" fmla="+- 0 2980 1188"/>
                                <a:gd name="T11" fmla="*/ 2980 h 1792"/>
                                <a:gd name="T12" fmla="+- 0 8969 7177"/>
                                <a:gd name="T13" fmla="*/ T12 w 1792"/>
                                <a:gd name="T14" fmla="+- 0 2383 1188"/>
                                <a:gd name="T15" fmla="*/ 2383 h 1792"/>
                                <a:gd name="T16" fmla="+- 0 7774 7177"/>
                                <a:gd name="T17" fmla="*/ T16 w 1792"/>
                                <a:gd name="T18" fmla="+- 0 1188 1188"/>
                                <a:gd name="T19" fmla="*/ 1188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7" y="0"/>
                                  </a:moveTo>
                                  <a:lnTo>
                                    <a:pt x="0" y="598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orme libre 26"/>
                          <wps:cNvSpPr>
                            <a:spLocks/>
                          </wps:cNvSpPr>
                          <wps:spPr bwMode="auto">
                            <a:xfrm>
                              <a:off x="8974" y="0"/>
                              <a:ext cx="1183" cy="592"/>
                            </a:xfrm>
                            <a:custGeom>
                              <a:avLst/>
                              <a:gdLst>
                                <a:gd name="T0" fmla="+- 0 10158 8975"/>
                                <a:gd name="T1" fmla="*/ T0 w 1183"/>
                                <a:gd name="T2" fmla="*/ 0 h 592"/>
                                <a:gd name="T3" fmla="+- 0 8975 8975"/>
                                <a:gd name="T4" fmla="*/ T3 w 1183"/>
                                <a:gd name="T5" fmla="*/ 0 h 592"/>
                                <a:gd name="T6" fmla="+- 0 9566 8975"/>
                                <a:gd name="T7" fmla="*/ T6 w 1183"/>
                                <a:gd name="T8" fmla="*/ 591 h 592"/>
                                <a:gd name="T9" fmla="+- 0 10158 8975"/>
                                <a:gd name="T10" fmla="*/ T9 w 1183"/>
                                <a:gd name="T11" fmla="*/ 0 h 5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83" h="592">
                                  <a:moveTo>
                                    <a:pt x="1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91" y="591"/>
                                  </a:lnTo>
                                  <a:lnTo>
                                    <a:pt x="1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orme libre 27"/>
                          <wps:cNvSpPr>
                            <a:spLocks/>
                          </wps:cNvSpPr>
                          <wps:spPr bwMode="auto">
                            <a:xfrm>
                              <a:off x="7774" y="591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8372 7774"/>
                                <a:gd name="T1" fmla="*/ T0 w 1792"/>
                                <a:gd name="T2" fmla="+- 0 591 591"/>
                                <a:gd name="T3" fmla="*/ 591 h 1792"/>
                                <a:gd name="T4" fmla="+- 0 7774 7774"/>
                                <a:gd name="T5" fmla="*/ T4 w 1792"/>
                                <a:gd name="T6" fmla="+- 0 1188 591"/>
                                <a:gd name="T7" fmla="*/ 1188 h 1792"/>
                                <a:gd name="T8" fmla="+- 0 8969 7774"/>
                                <a:gd name="T9" fmla="*/ T8 w 1792"/>
                                <a:gd name="T10" fmla="+- 0 2383 591"/>
                                <a:gd name="T11" fmla="*/ 2383 h 1792"/>
                                <a:gd name="T12" fmla="+- 0 9566 7774"/>
                                <a:gd name="T13" fmla="*/ T12 w 1792"/>
                                <a:gd name="T14" fmla="+- 0 1786 591"/>
                                <a:gd name="T15" fmla="*/ 1786 h 1792"/>
                                <a:gd name="T16" fmla="+- 0 8372 7774"/>
                                <a:gd name="T17" fmla="*/ T16 w 1792"/>
                                <a:gd name="T18" fmla="+- 0 591 591"/>
                                <a:gd name="T19" fmla="*/ 591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8" y="0"/>
                                  </a:moveTo>
                                  <a:lnTo>
                                    <a:pt x="0" y="597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orme libre 28"/>
                          <wps:cNvSpPr>
                            <a:spLocks/>
                          </wps:cNvSpPr>
                          <wps:spPr bwMode="auto">
                            <a:xfrm>
                              <a:off x="9566" y="591"/>
                              <a:ext cx="2389" cy="2389"/>
                            </a:xfrm>
                            <a:custGeom>
                              <a:avLst/>
                              <a:gdLst>
                                <a:gd name="T0" fmla="+- 0 11955 9566"/>
                                <a:gd name="T1" fmla="*/ T0 w 2389"/>
                                <a:gd name="T2" fmla="+- 0 1786 591"/>
                                <a:gd name="T3" fmla="*/ 1786 h 2389"/>
                                <a:gd name="T4" fmla="+- 0 10760 9566"/>
                                <a:gd name="T5" fmla="*/ T4 w 2389"/>
                                <a:gd name="T6" fmla="+- 0 591 591"/>
                                <a:gd name="T7" fmla="*/ 591 h 2389"/>
                                <a:gd name="T8" fmla="+- 0 9566 9566"/>
                                <a:gd name="T9" fmla="*/ T8 w 2389"/>
                                <a:gd name="T10" fmla="+- 0 1786 591"/>
                                <a:gd name="T11" fmla="*/ 1786 h 2389"/>
                                <a:gd name="T12" fmla="+- 0 10760 9566"/>
                                <a:gd name="T13" fmla="*/ T12 w 2389"/>
                                <a:gd name="T14" fmla="+- 0 2980 591"/>
                                <a:gd name="T15" fmla="*/ 2980 h 2389"/>
                                <a:gd name="T16" fmla="+- 0 11955 9566"/>
                                <a:gd name="T17" fmla="*/ T16 w 2389"/>
                                <a:gd name="T18" fmla="+- 0 1786 591"/>
                                <a:gd name="T19" fmla="*/ 1786 h 2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9" h="2389">
                                  <a:moveTo>
                                    <a:pt x="2389" y="1195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1195"/>
                                  </a:lnTo>
                                  <a:lnTo>
                                    <a:pt x="1194" y="2389"/>
                                  </a:lnTo>
                                  <a:lnTo>
                                    <a:pt x="2389" y="1195"/>
                                  </a:lnTo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e 29"/>
                        <wpg:cNvGrpSpPr>
                          <a:grpSpLocks/>
                        </wpg:cNvGrpSpPr>
                        <wpg:grpSpPr bwMode="auto">
                          <a:xfrm>
                            <a:off x="0" y="12290"/>
                            <a:ext cx="3551" cy="3551"/>
                            <a:chOff x="0" y="12290"/>
                            <a:chExt cx="3551" cy="3551"/>
                          </a:xfrm>
                        </wpg:grpSpPr>
                        <wps:wsp>
                          <wps:cNvPr id="30" name="Forme libre 30"/>
                          <wps:cNvSpPr>
                            <a:spLocks/>
                          </wps:cNvSpPr>
                          <wps:spPr bwMode="auto">
                            <a:xfrm>
                              <a:off x="0" y="12289"/>
                              <a:ext cx="1789" cy="2386"/>
                            </a:xfrm>
                            <a:custGeom>
                              <a:avLst/>
                              <a:gdLst>
                                <a:gd name="T0" fmla="*/ 0 w 1789"/>
                                <a:gd name="T1" fmla="+- 0 12290 12290"/>
                                <a:gd name="T2" fmla="*/ 12290 h 2386"/>
                                <a:gd name="T3" fmla="*/ 0 w 1789"/>
                                <a:gd name="T4" fmla="+- 0 13484 12290"/>
                                <a:gd name="T5" fmla="*/ 13484 h 2386"/>
                                <a:gd name="T6" fmla="*/ 1192 w 1789"/>
                                <a:gd name="T7" fmla="+- 0 14676 12290"/>
                                <a:gd name="T8" fmla="*/ 14676 h 2386"/>
                                <a:gd name="T9" fmla="*/ 1789 w 1789"/>
                                <a:gd name="T10" fmla="+- 0 14079 12290"/>
                                <a:gd name="T11" fmla="*/ 14079 h 2386"/>
                                <a:gd name="T12" fmla="*/ 0 w 1789"/>
                                <a:gd name="T13" fmla="+- 0 12290 12290"/>
                                <a:gd name="T14" fmla="*/ 12290 h 238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789" h="2386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  <a:lnTo>
                                    <a:pt x="1192" y="2386"/>
                                  </a:lnTo>
                                  <a:lnTo>
                                    <a:pt x="1789" y="17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orme libre 31"/>
                          <wps:cNvSpPr>
                            <a:spLocks/>
                          </wps:cNvSpPr>
                          <wps:spPr bwMode="auto">
                            <a:xfrm>
                              <a:off x="0" y="14678"/>
                              <a:ext cx="1162" cy="1162"/>
                            </a:xfrm>
                            <a:custGeom>
                              <a:avLst/>
                              <a:gdLst>
                                <a:gd name="T0" fmla="*/ 0 w 1162"/>
                                <a:gd name="T1" fmla="+- 0 14679 14679"/>
                                <a:gd name="T2" fmla="*/ 14679 h 1162"/>
                                <a:gd name="T3" fmla="*/ 0 w 1162"/>
                                <a:gd name="T4" fmla="+- 0 15840 14679"/>
                                <a:gd name="T5" fmla="*/ 15840 h 1162"/>
                                <a:gd name="T6" fmla="*/ 1161 w 1162"/>
                                <a:gd name="T7" fmla="+- 0 15840 14679"/>
                                <a:gd name="T8" fmla="*/ 15840 h 1162"/>
                                <a:gd name="T9" fmla="*/ 0 w 1162"/>
                                <a:gd name="T10" fmla="+- 0 14679 14679"/>
                                <a:gd name="T11" fmla="*/ 14679 h 11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62" h="1162">
                                  <a:moveTo>
                                    <a:pt x="0" y="0"/>
                                  </a:moveTo>
                                  <a:lnTo>
                                    <a:pt x="0" y="1161"/>
                                  </a:lnTo>
                                  <a:lnTo>
                                    <a:pt x="1161" y="1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orme libre 32"/>
                          <wps:cNvSpPr>
                            <a:spLocks/>
                          </wps:cNvSpPr>
                          <wps:spPr bwMode="auto">
                            <a:xfrm>
                              <a:off x="1221" y="14675"/>
                              <a:ext cx="2329" cy="1165"/>
                            </a:xfrm>
                            <a:custGeom>
                              <a:avLst/>
                              <a:gdLst>
                                <a:gd name="T0" fmla="+- 0 3550 1221"/>
                                <a:gd name="T1" fmla="*/ T0 w 2329"/>
                                <a:gd name="T2" fmla="+- 0 15840 14676"/>
                                <a:gd name="T3" fmla="*/ 15840 h 1165"/>
                                <a:gd name="T4" fmla="+- 0 2386 1221"/>
                                <a:gd name="T5" fmla="*/ T4 w 2329"/>
                                <a:gd name="T6" fmla="+- 0 14676 14676"/>
                                <a:gd name="T7" fmla="*/ 14676 h 1165"/>
                                <a:gd name="T8" fmla="+- 0 1221 1221"/>
                                <a:gd name="T9" fmla="*/ T8 w 2329"/>
                                <a:gd name="T10" fmla="+- 0 15840 14676"/>
                                <a:gd name="T11" fmla="*/ 15840 h 1165"/>
                                <a:gd name="T12" fmla="+- 0 3550 1221"/>
                                <a:gd name="T13" fmla="*/ T12 w 2329"/>
                                <a:gd name="T14" fmla="+- 0 15840 14676"/>
                                <a:gd name="T15" fmla="*/ 15840 h 1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29" h="1165">
                                  <a:moveTo>
                                    <a:pt x="2329" y="1164"/>
                                  </a:moveTo>
                                  <a:lnTo>
                                    <a:pt x="1165" y="0"/>
                                  </a:lnTo>
                                  <a:lnTo>
                                    <a:pt x="0" y="1164"/>
                                  </a:lnTo>
                                  <a:lnTo>
                                    <a:pt x="2329" y="1164"/>
                                  </a:lnTo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B7329" id="Groupe 22" o:spid="_x0000_s1026" alt="&quot;&quot;" style="position:absolute;margin-left:-9pt;margin-top:-1in;width:597.6pt;height:840.3pt;z-index:-251648000;mso-position-horizontal-relative:page" coordsize="11955,1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">
                <v:group id="Groupe 23" o:spid="_x0000_s1027" style="position:absolute;left:6586;width:5369;height:2980" coordorigin="6586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orme automatique 24" o:spid="_x0000_s1028" style="position:absolute;left:6586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" path="m1786,591l1194,,,,1188,1188,1786,591m3577,2383l2980,1786r-597,597l2980,2980r597,-597e" fillcolor="#4495a2 [3206]" stroked="f">
                    <v:path arrowok="t" o:connecttype="custom" o:connectlocs="1786,591;1194,0;0,0;1188,1188;1786,591;3577,2383;2980,1786;2383,2383;2980,2980;3577,2383" o:connectangles="0,0,0,0,0,0,0,0,0,0"/>
                  </v:shape>
                  <v:shape id="Forme libre 25" o:spid="_x0000_s1029" style="position:absolute;left:7177;top:1188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" path="m597,l,598,1195,1792r597,-597l597,xe" fillcolor="#f9d448 [3209]" stroked="f">
                    <v:path arrowok="t" o:connecttype="custom" o:connectlocs="597,1188;0,1786;1195,2980;1792,2383;597,1188" o:connectangles="0,0,0,0,0"/>
                  </v:shape>
                  <v:shape id="Forme libre 26" o:spid="_x0000_s1030" style="position:absolute;left:8974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" path="m1183,l,,591,591,1183,xe" fillcolor="#4495a2 [3206]" stroked="f">
                    <v:path arrowok="t" o:connecttype="custom" o:connectlocs="1183,0;0,0;591,591;1183,0" o:connectangles="0,0,0,0"/>
                  </v:shape>
                  <v:shape id="Forme libre 27" o:spid="_x0000_s1031" style="position:absolute;left:7774;top:59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" path="m598,l,597,1195,1792r597,-597l598,xe" fillcolor="#7ca655 [3215]" stroked="f">
                    <v:path arrowok="t" o:connecttype="custom" o:connectlocs="598,591;0,1188;1195,2383;1792,1786;598,591" o:connectangles="0,0,0,0,0"/>
                  </v:shape>
                  <v:shape id="Forme libre 28" o:spid="_x0000_s1032" style="position:absolute;left:9566;top:59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" path="m2389,1195l1194,,,1195,1194,2389,2389,1195e" fillcolor="#f9d448 [3209]" stroked="f">
                    <v:path arrowok="t" o:connecttype="custom" o:connectlocs="2389,1786;1194,591;0,1786;1194,2980;2389,1786" o:connectangles="0,0,0,0,0"/>
                  </v:shape>
                </v:group>
                <v:group id="Groupe 29" o:spid="_x0000_s1033" style="position:absolute;top:12290;width:3551;height:3551" coordorigin=",12290" coordsize="3551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orme libre 30" o:spid="_x0000_s1034" style="position:absolute;top:12289;width:1789;height:2386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" path="m,l,1194,1192,2386r597,-597l,xe" fillcolor="#4495a2 [3206]" stroked="f">
                    <v:path arrowok="t" o:connecttype="custom" o:connectlocs="0,12290;0,13484;1192,14676;1789,14079;0,12290" o:connectangles="0,0,0,0,0"/>
                  </v:shape>
                  <v:shape id="Forme libre 31" o:spid="_x0000_s1035" style="position:absolute;top:14678;width:1162;height:1162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" path="m,l,1161r1161,l,xe" fillcolor="#7ca655 [3215]" stroked="f">
                    <v:path arrowok="t" o:connecttype="custom" o:connectlocs="0,14679;0,15840;1161,15840;0,14679" o:connectangles="0,0,0,0"/>
                  </v:shape>
                  <v:shape id="Forme libre 32" o:spid="_x0000_s1036" style="position:absolute;left:1221;top:14675;width:2329;height:1165;visibility:visible;mso-wrap-style:square;v-text-anchor:top" coordsize="2329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" path="m2329,1164l1165,,,1164r2329,e" fillcolor="#f9d448 [3209]" stroked="f">
                    <v:path arrowok="t" o:connecttype="custom" o:connectlocs="2329,15840;1165,14676;0,15840;2329,15840" o:connectangles="0,0,0,0"/>
                  </v:shape>
                </v:group>
                <w10:wrap anchorx="page"/>
                <w10:anchorlock/>
              </v:group>
            </w:pict>
          </mc:Fallback>
        </mc:AlternateContent>
      </w:r>
    </w:p>
    <w:p w14:paraId="28E4C9D0" w14:textId="53AE0AA5" w:rsidR="00702223" w:rsidRPr="005E38E2" w:rsidRDefault="00E843AD" w:rsidP="00702223">
      <w:pPr>
        <w:pStyle w:val="Coordonnesducorps"/>
        <w:rPr>
          <w:rStyle w:val="Textevert"/>
          <w:noProof/>
        </w:rPr>
      </w:pPr>
      <w:r>
        <w:rPr>
          <w:rStyle w:val="Textevert"/>
          <w:noProof/>
          <w:lang w:bidi="fr-FR"/>
        </w:rPr>
        <w:t>875 Place des Ormeaux</w:t>
      </w:r>
    </w:p>
    <w:p w14:paraId="18E78681" w14:textId="26FC8B69" w:rsidR="00702223" w:rsidRPr="005E38E2" w:rsidRDefault="00E843AD" w:rsidP="00702223">
      <w:pPr>
        <w:pStyle w:val="Coordonnesducorps"/>
        <w:rPr>
          <w:rStyle w:val="Textevert"/>
          <w:noProof/>
        </w:rPr>
      </w:pPr>
      <w:r>
        <w:rPr>
          <w:rStyle w:val="Textevert"/>
          <w:noProof/>
        </w:rPr>
        <w:t>Sherbrooke</w:t>
      </w:r>
    </w:p>
    <w:p w14:paraId="2F3DDB46" w14:textId="11F1615A" w:rsidR="00C85B84" w:rsidRPr="00205D79" w:rsidRDefault="00E843AD" w:rsidP="00702223">
      <w:pPr>
        <w:pStyle w:val="Coordonnesducorps"/>
        <w:rPr>
          <w:rStyle w:val="Textevert"/>
          <w:b/>
          <w:bCs/>
          <w:noProof/>
          <w:sz w:val="24"/>
          <w:szCs w:val="24"/>
        </w:rPr>
      </w:pPr>
      <w:r w:rsidRPr="00205D79">
        <w:rPr>
          <w:rStyle w:val="Textevert"/>
          <w:b/>
          <w:bCs/>
          <w:noProof/>
          <w:sz w:val="24"/>
          <w:szCs w:val="24"/>
        </w:rPr>
        <w:t>438 993-9609</w:t>
      </w:r>
    </w:p>
    <w:tbl>
      <w:tblPr>
        <w:tblW w:w="5014" w:type="pct"/>
        <w:tblLayout w:type="fixed"/>
        <w:tblCellMar>
          <w:left w:w="14" w:type="dxa"/>
          <w:right w:w="115" w:type="dxa"/>
        </w:tblCellMar>
        <w:tblLook w:val="0600" w:firstRow="0" w:lastRow="0" w:firstColumn="0" w:lastColumn="0" w:noHBand="1" w:noVBand="1"/>
      </w:tblPr>
      <w:tblGrid>
        <w:gridCol w:w="1776"/>
        <w:gridCol w:w="1040"/>
        <w:gridCol w:w="1788"/>
        <w:gridCol w:w="1038"/>
        <w:gridCol w:w="1786"/>
        <w:gridCol w:w="3039"/>
        <w:gridCol w:w="6"/>
        <w:gridCol w:w="8"/>
      </w:tblGrid>
      <w:tr w:rsidR="00702223" w:rsidRPr="005E38E2" w14:paraId="111D7258" w14:textId="77777777" w:rsidTr="00CC77D2">
        <w:trPr>
          <w:trHeight w:val="2160"/>
        </w:trPr>
        <w:tc>
          <w:tcPr>
            <w:tcW w:w="5000" w:type="pct"/>
            <w:gridSpan w:val="8"/>
            <w:vAlign w:val="bottom"/>
          </w:tcPr>
          <w:p w14:paraId="7311E8D0" w14:textId="4A68B913" w:rsidR="00702223" w:rsidRPr="005E38E2" w:rsidRDefault="00E843AD" w:rsidP="00702223">
            <w:pPr>
              <w:pStyle w:val="Titre"/>
              <w:rPr>
                <w:noProof/>
              </w:rPr>
            </w:pPr>
            <w:r>
              <w:rPr>
                <w:noProof/>
              </w:rPr>
              <w:t>John Freddy Ochoa</w:t>
            </w:r>
          </w:p>
        </w:tc>
      </w:tr>
      <w:tr w:rsidR="00702223" w:rsidRPr="005E38E2" w14:paraId="0BEA52F3" w14:textId="77777777" w:rsidTr="009F58A6">
        <w:trPr>
          <w:gridAfter w:val="2"/>
          <w:wAfter w:w="7" w:type="pct"/>
          <w:trHeight w:val="115"/>
        </w:trPr>
        <w:tc>
          <w:tcPr>
            <w:tcW w:w="847" w:type="pct"/>
            <w:shd w:val="clear" w:color="auto" w:fill="7CA655" w:themeFill="text2"/>
          </w:tcPr>
          <w:p w14:paraId="31B85A55" w14:textId="77777777" w:rsidR="00702223" w:rsidRPr="005E38E2" w:rsidRDefault="00702223" w:rsidP="00702223">
            <w:pPr>
              <w:rPr>
                <w:noProof/>
                <w:sz w:val="6"/>
                <w:szCs w:val="6"/>
              </w:rPr>
            </w:pPr>
          </w:p>
        </w:tc>
        <w:tc>
          <w:tcPr>
            <w:tcW w:w="496" w:type="pct"/>
          </w:tcPr>
          <w:p w14:paraId="086E49D8" w14:textId="77777777" w:rsidR="00702223" w:rsidRPr="005E38E2" w:rsidRDefault="00702223" w:rsidP="00702223">
            <w:pPr>
              <w:rPr>
                <w:noProof/>
                <w:sz w:val="6"/>
                <w:szCs w:val="6"/>
              </w:rPr>
            </w:pPr>
          </w:p>
        </w:tc>
        <w:tc>
          <w:tcPr>
            <w:tcW w:w="853" w:type="pct"/>
          </w:tcPr>
          <w:p w14:paraId="0A13AA94" w14:textId="77777777" w:rsidR="00702223" w:rsidRPr="005E38E2" w:rsidRDefault="00702223" w:rsidP="00702223">
            <w:pPr>
              <w:rPr>
                <w:noProof/>
                <w:sz w:val="6"/>
                <w:szCs w:val="6"/>
              </w:rPr>
            </w:pPr>
          </w:p>
        </w:tc>
        <w:tc>
          <w:tcPr>
            <w:tcW w:w="495" w:type="pct"/>
          </w:tcPr>
          <w:p w14:paraId="2F83B1B4" w14:textId="77777777" w:rsidR="00702223" w:rsidRPr="005E38E2" w:rsidRDefault="00702223" w:rsidP="00702223">
            <w:pPr>
              <w:rPr>
                <w:noProof/>
                <w:sz w:val="6"/>
                <w:szCs w:val="6"/>
              </w:rPr>
            </w:pPr>
          </w:p>
        </w:tc>
        <w:tc>
          <w:tcPr>
            <w:tcW w:w="852" w:type="pct"/>
            <w:shd w:val="clear" w:color="auto" w:fill="000000" w:themeFill="text1"/>
          </w:tcPr>
          <w:p w14:paraId="6A451A3C" w14:textId="77777777" w:rsidR="00702223" w:rsidRPr="005E38E2" w:rsidRDefault="00702223" w:rsidP="00702223">
            <w:pPr>
              <w:rPr>
                <w:noProof/>
                <w:sz w:val="6"/>
                <w:szCs w:val="6"/>
              </w:rPr>
            </w:pPr>
          </w:p>
        </w:tc>
        <w:tc>
          <w:tcPr>
            <w:tcW w:w="1450" w:type="pct"/>
          </w:tcPr>
          <w:p w14:paraId="780C5373" w14:textId="77777777" w:rsidR="00702223" w:rsidRPr="005E38E2" w:rsidRDefault="00702223" w:rsidP="00702223">
            <w:pPr>
              <w:rPr>
                <w:noProof/>
                <w:sz w:val="6"/>
                <w:szCs w:val="6"/>
              </w:rPr>
            </w:pPr>
          </w:p>
        </w:tc>
      </w:tr>
      <w:tr w:rsidR="00CC77D2" w:rsidRPr="005E38E2" w14:paraId="3C0C99F8" w14:textId="77777777" w:rsidTr="00CC77D2">
        <w:trPr>
          <w:gridAfter w:val="1"/>
          <w:wAfter w:w="4" w:type="pct"/>
          <w:trHeight w:val="2592"/>
        </w:trPr>
        <w:tc>
          <w:tcPr>
            <w:tcW w:w="2196" w:type="pct"/>
            <w:gridSpan w:val="3"/>
          </w:tcPr>
          <w:p w14:paraId="61834175" w14:textId="77777777" w:rsidR="00E843AD" w:rsidRPr="005E38E2" w:rsidRDefault="00E843AD" w:rsidP="00E843AD">
            <w:pPr>
              <w:pStyle w:val="Plagededates"/>
              <w:rPr>
                <w:noProof/>
              </w:rPr>
            </w:pPr>
            <w:r>
              <w:rPr>
                <w:noProof/>
              </w:rPr>
              <w:t>2</w:t>
            </w:r>
            <w:r>
              <w:t>022</w:t>
            </w:r>
            <w:r w:rsidRPr="005E38E2">
              <w:rPr>
                <w:noProof/>
                <w:lang w:bidi="fr-FR"/>
              </w:rPr>
              <w:t xml:space="preserve"> </w:t>
            </w:r>
          </w:p>
          <w:p w14:paraId="0373220A" w14:textId="77777777" w:rsidR="00E843AD" w:rsidRPr="005E38E2" w:rsidRDefault="00E843AD" w:rsidP="00E843AD">
            <w:pPr>
              <w:pStyle w:val="Intitulduposteetdegr"/>
              <w:rPr>
                <w:rStyle w:val="Textevert"/>
                <w:noProof/>
              </w:rPr>
            </w:pPr>
            <w:r>
              <w:rPr>
                <w:rStyle w:val="Textevert"/>
                <w:noProof/>
              </w:rPr>
              <w:t>Déneigeur</w:t>
            </w:r>
            <w:r w:rsidRPr="005E38E2">
              <w:rPr>
                <w:rStyle w:val="Textevert"/>
                <w:noProof/>
                <w:lang w:bidi="fr-FR"/>
              </w:rPr>
              <w:t xml:space="preserve"> </w:t>
            </w:r>
          </w:p>
          <w:p w14:paraId="72ED88C3" w14:textId="77777777" w:rsidR="00E843AD" w:rsidRPr="005E38E2" w:rsidRDefault="00E843AD" w:rsidP="00E843AD">
            <w:pPr>
              <w:pStyle w:val="Entreprise"/>
              <w:rPr>
                <w:rStyle w:val="Textevert"/>
                <w:noProof/>
                <w:color w:val="231F20"/>
              </w:rPr>
            </w:pPr>
          </w:p>
          <w:p w14:paraId="1DA48459" w14:textId="77777777" w:rsidR="00E843AD" w:rsidRPr="005E38E2" w:rsidRDefault="00E843AD" w:rsidP="00E843AD">
            <w:pPr>
              <w:pStyle w:val="Descriptiondestches"/>
              <w:numPr>
                <w:ilvl w:val="0"/>
                <w:numId w:val="7"/>
              </w:numPr>
              <w:rPr>
                <w:noProof/>
              </w:rPr>
            </w:pPr>
            <w:r>
              <w:t>Effectuer le déneigement sur les chantiers de construction</w:t>
            </w:r>
          </w:p>
          <w:p w14:paraId="377CE49B" w14:textId="0CE325BC" w:rsidR="00CC77D2" w:rsidRPr="005E38E2" w:rsidRDefault="00CC77D2" w:rsidP="00721C3B">
            <w:pPr>
              <w:pStyle w:val="Objectif"/>
              <w:rPr>
                <w:rStyle w:val="Textevert"/>
                <w:noProof/>
              </w:rPr>
            </w:pPr>
          </w:p>
        </w:tc>
        <w:tc>
          <w:tcPr>
            <w:tcW w:w="495" w:type="pct"/>
          </w:tcPr>
          <w:p w14:paraId="4D5AEE37" w14:textId="77777777" w:rsidR="00CC77D2" w:rsidRPr="005E38E2" w:rsidRDefault="00CC77D2" w:rsidP="00C85B84">
            <w:pPr>
              <w:rPr>
                <w:noProof/>
              </w:rPr>
            </w:pPr>
          </w:p>
        </w:tc>
        <w:tc>
          <w:tcPr>
            <w:tcW w:w="2305" w:type="pct"/>
            <w:gridSpan w:val="3"/>
            <w:vMerge w:val="restart"/>
          </w:tcPr>
          <w:p w14:paraId="3471A101" w14:textId="05BE929A" w:rsidR="00CC77D2" w:rsidRPr="005E38E2" w:rsidRDefault="00E843AD" w:rsidP="00702223">
            <w:pPr>
              <w:pStyle w:val="Plagededates"/>
              <w:rPr>
                <w:noProof/>
              </w:rPr>
            </w:pPr>
            <w:r>
              <w:rPr>
                <w:noProof/>
              </w:rPr>
              <w:t>2</w:t>
            </w:r>
            <w:r>
              <w:t>022</w:t>
            </w:r>
            <w:r w:rsidR="00CC77D2" w:rsidRPr="005E38E2">
              <w:rPr>
                <w:noProof/>
                <w:lang w:bidi="fr-FR"/>
              </w:rPr>
              <w:t xml:space="preserve"> </w:t>
            </w:r>
          </w:p>
          <w:p w14:paraId="063A61DB" w14:textId="12A4BBA7" w:rsidR="00CC77D2" w:rsidRPr="005E38E2" w:rsidRDefault="00E843AD" w:rsidP="00702223">
            <w:pPr>
              <w:pStyle w:val="Intitulduposteetdegr"/>
              <w:rPr>
                <w:rStyle w:val="Textevert"/>
                <w:noProof/>
              </w:rPr>
            </w:pPr>
            <w:r>
              <w:rPr>
                <w:rStyle w:val="Textevert"/>
                <w:noProof/>
                <w:lang w:bidi="fr-FR"/>
              </w:rPr>
              <w:t>Concierge</w:t>
            </w:r>
            <w:r w:rsidR="00CC77D2" w:rsidRPr="005E38E2">
              <w:rPr>
                <w:rStyle w:val="Textevert"/>
                <w:noProof/>
                <w:lang w:bidi="fr-FR"/>
              </w:rPr>
              <w:t xml:space="preserve"> </w:t>
            </w:r>
          </w:p>
          <w:p w14:paraId="08C8D4C5" w14:textId="0CA60A2E" w:rsidR="00CC77D2" w:rsidRPr="005E38E2" w:rsidRDefault="00E843AD" w:rsidP="009F58A6">
            <w:pPr>
              <w:pStyle w:val="Entreprise"/>
              <w:rPr>
                <w:rStyle w:val="Textevert"/>
                <w:noProof/>
                <w:color w:val="231F20"/>
              </w:rPr>
            </w:pPr>
            <w:r>
              <w:rPr>
                <w:rStyle w:val="Textevert"/>
                <w:noProof/>
                <w:color w:val="231F20"/>
              </w:rPr>
              <w:t>Entretien sanitaire Lopes, Montréal</w:t>
            </w:r>
          </w:p>
          <w:p w14:paraId="1B97449D" w14:textId="0794C4C1" w:rsidR="00CC77D2" w:rsidRPr="005E38E2" w:rsidRDefault="00E843AD" w:rsidP="00E843AD">
            <w:pPr>
              <w:pStyle w:val="Descriptiondestches"/>
              <w:numPr>
                <w:ilvl w:val="0"/>
                <w:numId w:val="7"/>
              </w:numPr>
              <w:rPr>
                <w:noProof/>
              </w:rPr>
            </w:pPr>
            <w:r>
              <w:t>Effectuer l’entretien commercial</w:t>
            </w:r>
          </w:p>
          <w:p w14:paraId="152FF39C" w14:textId="664210CD" w:rsidR="00CC77D2" w:rsidRPr="005E38E2" w:rsidRDefault="009C7B4B" w:rsidP="00702223">
            <w:pPr>
              <w:pStyle w:val="Plagededates"/>
              <w:rPr>
                <w:noProof/>
              </w:rPr>
            </w:pPr>
            <w:r>
              <w:rPr>
                <w:noProof/>
              </w:rPr>
              <w:t>2021</w:t>
            </w:r>
          </w:p>
          <w:p w14:paraId="6BA16077" w14:textId="7C6A25A8" w:rsidR="00CC77D2" w:rsidRPr="005E38E2" w:rsidRDefault="009C7B4B" w:rsidP="00702223">
            <w:pPr>
              <w:pStyle w:val="Intitulduposteetdegr"/>
              <w:rPr>
                <w:rStyle w:val="Textevert"/>
                <w:noProof/>
              </w:rPr>
            </w:pPr>
            <w:r>
              <w:rPr>
                <w:rStyle w:val="Textevert"/>
                <w:noProof/>
              </w:rPr>
              <w:t>Deneigneur</w:t>
            </w:r>
            <w:r w:rsidR="00CC77D2" w:rsidRPr="005E38E2">
              <w:rPr>
                <w:rStyle w:val="Textevert"/>
                <w:noProof/>
                <w:lang w:bidi="fr-FR"/>
              </w:rPr>
              <w:t xml:space="preserve"> </w:t>
            </w:r>
          </w:p>
          <w:p w14:paraId="28FEA94C" w14:textId="04B77C4E" w:rsidR="00CC77D2" w:rsidRPr="005E38E2" w:rsidRDefault="009C7B4B" w:rsidP="009F58A6">
            <w:pPr>
              <w:pStyle w:val="Entreprise"/>
              <w:rPr>
                <w:rStyle w:val="Textevert"/>
                <w:noProof/>
                <w:color w:val="231F20"/>
              </w:rPr>
            </w:pPr>
            <w:r>
              <w:rPr>
                <w:rStyle w:val="Textevert"/>
                <w:noProof/>
                <w:color w:val="231F20"/>
              </w:rPr>
              <w:t>Deneigeur Olinclud, Montréal</w:t>
            </w:r>
          </w:p>
          <w:p w14:paraId="4CB18A05" w14:textId="4D3A3B9A" w:rsidR="00CC77D2" w:rsidRPr="005E38E2" w:rsidRDefault="009C7B4B" w:rsidP="009C7B4B">
            <w:pPr>
              <w:pStyle w:val="Comptencespourlespuces"/>
              <w:rPr>
                <w:noProof/>
              </w:rPr>
            </w:pPr>
            <w:r>
              <w:rPr>
                <w:noProof/>
              </w:rPr>
              <w:t>E</w:t>
            </w:r>
            <w:r>
              <w:t>ffectuer le déneigement résidentiel et commercial</w:t>
            </w:r>
          </w:p>
          <w:p w14:paraId="5208D19C" w14:textId="26C3B07B" w:rsidR="00CC77D2" w:rsidRPr="005E38E2" w:rsidRDefault="009C7B4B" w:rsidP="00702223">
            <w:pPr>
              <w:pStyle w:val="Plagededates"/>
              <w:rPr>
                <w:noProof/>
              </w:rPr>
            </w:pPr>
            <w:r>
              <w:rPr>
                <w:noProof/>
              </w:rPr>
              <w:t>2018</w:t>
            </w:r>
          </w:p>
          <w:p w14:paraId="375E27D0" w14:textId="77C07EB9" w:rsidR="00CC77D2" w:rsidRPr="005E38E2" w:rsidRDefault="009C7B4B" w:rsidP="00702223">
            <w:pPr>
              <w:pStyle w:val="Intitulduposteetdegr"/>
              <w:rPr>
                <w:rStyle w:val="Textevert"/>
                <w:noProof/>
              </w:rPr>
            </w:pPr>
            <w:r>
              <w:rPr>
                <w:rStyle w:val="Textevert"/>
                <w:noProof/>
              </w:rPr>
              <w:t>Maintenance</w:t>
            </w:r>
          </w:p>
          <w:p w14:paraId="322A1DBF" w14:textId="03C4B4FC" w:rsidR="00CC77D2" w:rsidRPr="005E38E2" w:rsidRDefault="009C7B4B" w:rsidP="009F58A6">
            <w:pPr>
              <w:pStyle w:val="Entreprise"/>
              <w:rPr>
                <w:rStyle w:val="Textevert"/>
                <w:noProof/>
                <w:color w:val="231F20"/>
              </w:rPr>
            </w:pPr>
            <w:r>
              <w:rPr>
                <w:rStyle w:val="Textevert"/>
                <w:noProof/>
                <w:color w:val="231F20"/>
              </w:rPr>
              <w:t>Boulangerie Acton Valle</w:t>
            </w:r>
          </w:p>
          <w:p w14:paraId="14C3F14B" w14:textId="06649C86" w:rsidR="00CC77D2" w:rsidRPr="005E38E2" w:rsidRDefault="009C7B4B" w:rsidP="009C7B4B">
            <w:pPr>
              <w:pStyle w:val="Comptencespourlespuces"/>
              <w:rPr>
                <w:noProof/>
              </w:rPr>
            </w:pPr>
            <w:r>
              <w:rPr>
                <w:noProof/>
              </w:rPr>
              <w:t>Laver les machines à pression à l’eau</w:t>
            </w:r>
          </w:p>
        </w:tc>
      </w:tr>
      <w:tr w:rsidR="00CC77D2" w:rsidRPr="005E38E2" w14:paraId="2DDD998B" w14:textId="77777777" w:rsidTr="00CC77D2">
        <w:trPr>
          <w:gridAfter w:val="1"/>
          <w:wAfter w:w="4" w:type="pct"/>
          <w:trHeight w:val="115"/>
        </w:trPr>
        <w:tc>
          <w:tcPr>
            <w:tcW w:w="847" w:type="pct"/>
            <w:shd w:val="clear" w:color="auto" w:fill="000000" w:themeFill="text1"/>
          </w:tcPr>
          <w:p w14:paraId="4A7BA31F" w14:textId="77777777" w:rsidR="00CC77D2" w:rsidRPr="005E38E2" w:rsidRDefault="00CC77D2" w:rsidP="00702223">
            <w:pPr>
              <w:rPr>
                <w:noProof/>
                <w:sz w:val="6"/>
                <w:szCs w:val="6"/>
              </w:rPr>
            </w:pPr>
          </w:p>
        </w:tc>
        <w:tc>
          <w:tcPr>
            <w:tcW w:w="496" w:type="pct"/>
          </w:tcPr>
          <w:p w14:paraId="042DC8E9" w14:textId="77777777" w:rsidR="00CC77D2" w:rsidRPr="005E38E2" w:rsidRDefault="00CC77D2" w:rsidP="00702223">
            <w:pPr>
              <w:rPr>
                <w:noProof/>
                <w:sz w:val="6"/>
                <w:szCs w:val="6"/>
              </w:rPr>
            </w:pPr>
          </w:p>
        </w:tc>
        <w:tc>
          <w:tcPr>
            <w:tcW w:w="853" w:type="pct"/>
            <w:shd w:val="clear" w:color="auto" w:fill="000000" w:themeFill="text1"/>
          </w:tcPr>
          <w:p w14:paraId="6B8154A7" w14:textId="77777777" w:rsidR="00CC77D2" w:rsidRPr="005E38E2" w:rsidRDefault="00CC77D2" w:rsidP="00702223">
            <w:pPr>
              <w:rPr>
                <w:noProof/>
                <w:sz w:val="6"/>
                <w:szCs w:val="6"/>
              </w:rPr>
            </w:pPr>
          </w:p>
        </w:tc>
        <w:tc>
          <w:tcPr>
            <w:tcW w:w="495" w:type="pct"/>
          </w:tcPr>
          <w:p w14:paraId="5B998BD8" w14:textId="77777777" w:rsidR="00CC77D2" w:rsidRPr="005E38E2" w:rsidRDefault="00CC77D2" w:rsidP="00702223">
            <w:pPr>
              <w:rPr>
                <w:noProof/>
                <w:sz w:val="6"/>
                <w:szCs w:val="6"/>
              </w:rPr>
            </w:pPr>
          </w:p>
        </w:tc>
        <w:tc>
          <w:tcPr>
            <w:tcW w:w="2305" w:type="pct"/>
            <w:gridSpan w:val="3"/>
            <w:vMerge/>
          </w:tcPr>
          <w:p w14:paraId="2C96BD01" w14:textId="77777777" w:rsidR="00CC77D2" w:rsidRPr="005E38E2" w:rsidRDefault="00CC77D2" w:rsidP="00702223">
            <w:pPr>
              <w:pStyle w:val="Plagededates"/>
              <w:rPr>
                <w:noProof/>
                <w:sz w:val="6"/>
                <w:szCs w:val="6"/>
              </w:rPr>
            </w:pPr>
          </w:p>
        </w:tc>
      </w:tr>
      <w:tr w:rsidR="00CC77D2" w:rsidRPr="005E38E2" w14:paraId="3CBF3A67" w14:textId="77777777" w:rsidTr="00CC77D2">
        <w:trPr>
          <w:gridAfter w:val="1"/>
          <w:wAfter w:w="4" w:type="pct"/>
          <w:trHeight w:val="2304"/>
        </w:trPr>
        <w:tc>
          <w:tcPr>
            <w:tcW w:w="1343" w:type="pct"/>
            <w:gridSpan w:val="2"/>
          </w:tcPr>
          <w:p w14:paraId="29583C98" w14:textId="022BCFAC" w:rsidR="00CC77D2" w:rsidRPr="005E38E2" w:rsidRDefault="00E843AD" w:rsidP="00702223">
            <w:pPr>
              <w:pStyle w:val="Plagededates"/>
              <w:rPr>
                <w:noProof/>
              </w:rPr>
            </w:pPr>
            <w:r>
              <w:rPr>
                <w:noProof/>
              </w:rPr>
              <w:t>2</w:t>
            </w:r>
            <w:r>
              <w:t>021</w:t>
            </w:r>
          </w:p>
          <w:p w14:paraId="3919578E" w14:textId="3AD52A8B" w:rsidR="00CC77D2" w:rsidRPr="005E38E2" w:rsidRDefault="00E843AD" w:rsidP="009F58A6">
            <w:pPr>
              <w:pStyle w:val="Intitulduposteetdegr"/>
              <w:rPr>
                <w:rStyle w:val="Textevert"/>
                <w:noProof/>
              </w:rPr>
            </w:pPr>
            <w:r>
              <w:rPr>
                <w:rStyle w:val="Textevert"/>
                <w:noProof/>
              </w:rPr>
              <w:t>Entreprise Cruz, Montréal</w:t>
            </w:r>
            <w:r w:rsidR="00CC77D2" w:rsidRPr="005E38E2">
              <w:rPr>
                <w:rStyle w:val="Textevert"/>
                <w:noProof/>
                <w:lang w:bidi="fr-FR"/>
              </w:rPr>
              <w:t xml:space="preserve"> </w:t>
            </w:r>
          </w:p>
          <w:p w14:paraId="1C40AF3D" w14:textId="5D0575AE" w:rsidR="007F14E6" w:rsidRPr="005E38E2" w:rsidRDefault="009C7B4B" w:rsidP="00E843AD">
            <w:pPr>
              <w:pStyle w:val="Comptencespourlespuces"/>
              <w:rPr>
                <w:noProof/>
              </w:rPr>
            </w:pPr>
            <w:r>
              <w:rPr>
                <w:noProof/>
              </w:rPr>
              <w:t>F</w:t>
            </w:r>
            <w:r>
              <w:t>aire la signalisation sur les chantiers</w:t>
            </w:r>
            <w:r w:rsidR="00CC77D2" w:rsidRPr="005E38E2">
              <w:rPr>
                <w:noProof/>
                <w:lang w:bidi="fr-FR"/>
              </w:rPr>
              <w:t xml:space="preserve"> </w:t>
            </w:r>
          </w:p>
        </w:tc>
        <w:tc>
          <w:tcPr>
            <w:tcW w:w="1348" w:type="pct"/>
            <w:gridSpan w:val="2"/>
          </w:tcPr>
          <w:p w14:paraId="6D43DBC8" w14:textId="77777777" w:rsidR="00CC77D2" w:rsidRDefault="00205D79" w:rsidP="00205D79">
            <w:pPr>
              <w:pStyle w:val="Pucesdecomptences"/>
              <w:rPr>
                <w:noProof/>
              </w:rPr>
            </w:pPr>
            <w:r>
              <w:rPr>
                <w:noProof/>
              </w:rPr>
              <w:t>Polyvalent</w:t>
            </w:r>
          </w:p>
          <w:p w14:paraId="599D4E59" w14:textId="77777777" w:rsidR="00205D79" w:rsidRDefault="00205D79" w:rsidP="00205D79">
            <w:pPr>
              <w:pStyle w:val="Pucesdecomptences"/>
              <w:rPr>
                <w:noProof/>
              </w:rPr>
            </w:pPr>
            <w:r>
              <w:rPr>
                <w:noProof/>
              </w:rPr>
              <w:t>Travail d’équipe</w:t>
            </w:r>
          </w:p>
          <w:p w14:paraId="76B8DC45" w14:textId="5C089EA0" w:rsidR="00205D79" w:rsidRPr="005E38E2" w:rsidRDefault="00205D79" w:rsidP="00205D79">
            <w:pPr>
              <w:pStyle w:val="Pucesdecomptences"/>
              <w:rPr>
                <w:noProof/>
              </w:rPr>
            </w:pPr>
            <w:r>
              <w:rPr>
                <w:noProof/>
              </w:rPr>
              <w:t>Bonne endurance physique</w:t>
            </w:r>
          </w:p>
        </w:tc>
        <w:tc>
          <w:tcPr>
            <w:tcW w:w="2305" w:type="pct"/>
            <w:gridSpan w:val="3"/>
            <w:vMerge/>
          </w:tcPr>
          <w:p w14:paraId="2CE733E9" w14:textId="77777777" w:rsidR="00CC77D2" w:rsidRPr="005E38E2" w:rsidRDefault="00CC77D2" w:rsidP="00702223">
            <w:pPr>
              <w:pStyle w:val="Plagededates"/>
              <w:rPr>
                <w:noProof/>
              </w:rPr>
            </w:pPr>
          </w:p>
        </w:tc>
      </w:tr>
    </w:tbl>
    <w:p w14:paraId="015A3F2D" w14:textId="7129B142" w:rsidR="009C7B4B" w:rsidRPr="005E38E2" w:rsidRDefault="009C7B4B" w:rsidP="009C7B4B">
      <w:pPr>
        <w:pStyle w:val="Plagededates"/>
        <w:rPr>
          <w:noProof/>
        </w:rPr>
      </w:pPr>
      <w:r>
        <w:rPr>
          <w:noProof/>
        </w:rPr>
        <w:t>2017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E3648FB" w14:textId="086BF43D" w:rsidR="009C7B4B" w:rsidRPr="005E38E2" w:rsidRDefault="009C7B4B" w:rsidP="009C7B4B">
      <w:pPr>
        <w:pStyle w:val="Intitulduposteetdegr"/>
        <w:rPr>
          <w:rStyle w:val="Textevert"/>
          <w:noProof/>
        </w:rPr>
      </w:pPr>
      <w:r>
        <w:rPr>
          <w:rStyle w:val="Textevert"/>
          <w:noProof/>
        </w:rPr>
        <w:t>Concierge</w:t>
      </w:r>
    </w:p>
    <w:p w14:paraId="039AC8C3" w14:textId="57806A65" w:rsidR="009C7B4B" w:rsidRPr="005E38E2" w:rsidRDefault="009C7B4B" w:rsidP="009C7B4B">
      <w:pPr>
        <w:pStyle w:val="Entreprise"/>
        <w:rPr>
          <w:rStyle w:val="Textevert"/>
          <w:noProof/>
          <w:color w:val="231F20"/>
        </w:rPr>
      </w:pPr>
      <w:r>
        <w:rPr>
          <w:rStyle w:val="Textevert"/>
          <w:noProof/>
          <w:color w:val="231F20"/>
        </w:rPr>
        <w:t>Entretien inc, Montréal</w:t>
      </w:r>
    </w:p>
    <w:p w14:paraId="296AEDBB" w14:textId="77777777" w:rsidR="00340C75" w:rsidRDefault="009C7B4B" w:rsidP="009C7B4B">
      <w:pPr>
        <w:pStyle w:val="Comptencespourlespuces"/>
        <w:rPr>
          <w:noProof/>
        </w:rPr>
      </w:pPr>
      <w:r>
        <w:rPr>
          <w:noProof/>
        </w:rPr>
        <w:t>Nettoyer les bureaux</w:t>
      </w:r>
    </w:p>
    <w:p w14:paraId="4FAC3C66" w14:textId="77777777" w:rsidR="009C7B4B" w:rsidRDefault="009C7B4B" w:rsidP="009C7B4B">
      <w:pPr>
        <w:pStyle w:val="Comptencespourlespuces"/>
        <w:numPr>
          <w:ilvl w:val="0"/>
          <w:numId w:val="0"/>
        </w:numPr>
        <w:ind w:left="288" w:hanging="288"/>
        <w:rPr>
          <w:noProof/>
        </w:rPr>
      </w:pPr>
    </w:p>
    <w:p w14:paraId="1D36CAA4" w14:textId="77777777" w:rsidR="009C7B4B" w:rsidRDefault="009C7B4B" w:rsidP="009C7B4B">
      <w:pPr>
        <w:pStyle w:val="Comptencespourlespuces"/>
        <w:numPr>
          <w:ilvl w:val="0"/>
          <w:numId w:val="0"/>
        </w:numPr>
        <w:ind w:left="288" w:hanging="288"/>
        <w:rPr>
          <w:noProof/>
        </w:rPr>
      </w:pPr>
    </w:p>
    <w:p w14:paraId="5A08AFA5" w14:textId="6C31BECE" w:rsidR="009C7B4B" w:rsidRPr="005E38E2" w:rsidRDefault="009C7B4B" w:rsidP="009C7B4B">
      <w:pPr>
        <w:pStyle w:val="Plagededates"/>
        <w:rPr>
          <w:noProof/>
        </w:rPr>
      </w:pPr>
      <w:r>
        <w:rPr>
          <w:noProof/>
        </w:rPr>
        <w:t>2015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A474461" w14:textId="0ABE0457" w:rsidR="009C7B4B" w:rsidRPr="005E38E2" w:rsidRDefault="009C7B4B" w:rsidP="009C7B4B">
      <w:pPr>
        <w:pStyle w:val="Intitulduposteetdegr"/>
        <w:rPr>
          <w:rStyle w:val="Textevert"/>
          <w:noProof/>
        </w:rPr>
      </w:pPr>
      <w:r>
        <w:rPr>
          <w:rStyle w:val="Textevert"/>
          <w:noProof/>
        </w:rPr>
        <w:t>Coupeur de viande</w:t>
      </w:r>
    </w:p>
    <w:p w14:paraId="3B17053F" w14:textId="7CA04D4D" w:rsidR="009C7B4B" w:rsidRPr="005E38E2" w:rsidRDefault="009C7B4B" w:rsidP="009C7B4B">
      <w:pPr>
        <w:pStyle w:val="Entreprise"/>
        <w:rPr>
          <w:rStyle w:val="Textevert"/>
          <w:noProof/>
          <w:color w:val="231F20"/>
        </w:rPr>
      </w:pPr>
      <w:r>
        <w:rPr>
          <w:rStyle w:val="Textevert"/>
          <w:noProof/>
          <w:color w:val="231F20"/>
        </w:rPr>
        <w:t>La viade Lacroix, St-Hyacinthe</w:t>
      </w:r>
    </w:p>
    <w:p w14:paraId="7D310AB7" w14:textId="5005468A" w:rsidR="009C7B4B" w:rsidRPr="005E38E2" w:rsidRDefault="009C7B4B" w:rsidP="009C7B4B">
      <w:pPr>
        <w:pStyle w:val="Comptencespourlespuces"/>
        <w:rPr>
          <w:noProof/>
        </w:rPr>
        <w:sectPr w:rsidR="009C7B4B" w:rsidRPr="005E38E2" w:rsidSect="0097129F">
          <w:pgSz w:w="11906" w:h="16838" w:code="9"/>
          <w:pgMar w:top="1440" w:right="734" w:bottom="288" w:left="720" w:header="720" w:footer="720" w:gutter="0"/>
          <w:cols w:space="720"/>
          <w:docGrid w:linePitch="245"/>
        </w:sectPr>
      </w:pPr>
      <w:r>
        <w:rPr>
          <w:noProof/>
        </w:rPr>
        <w:t>Opérer des machines pour couper la vi</w:t>
      </w:r>
      <w:r w:rsidR="00504837">
        <w:rPr>
          <w:noProof/>
        </w:rPr>
        <w:t>an</w:t>
      </w:r>
      <w:r w:rsidR="00FB36C5">
        <w:rPr>
          <w:noProof/>
        </w:rPr>
        <w:t>de</w:t>
      </w:r>
    </w:p>
    <w:p w14:paraId="498F0E29" w14:textId="1D95F723" w:rsidR="009C7B4B" w:rsidRPr="005E38E2" w:rsidRDefault="009C7B4B" w:rsidP="009C7B4B">
      <w:pPr>
        <w:pStyle w:val="Comptencespourlespuces"/>
        <w:numPr>
          <w:ilvl w:val="0"/>
          <w:numId w:val="0"/>
        </w:numPr>
        <w:rPr>
          <w:noProof/>
        </w:rPr>
        <w:sectPr w:rsidR="009C7B4B" w:rsidRPr="005E38E2" w:rsidSect="0097129F">
          <w:pgSz w:w="11906" w:h="16838" w:code="9"/>
          <w:pgMar w:top="1440" w:right="734" w:bottom="288" w:left="720" w:header="720" w:footer="720" w:gutter="0"/>
          <w:cols w:space="720"/>
          <w:docGrid w:linePitch="245"/>
        </w:sectPr>
      </w:pPr>
    </w:p>
    <w:p w14:paraId="0F60D8E7" w14:textId="673E860C" w:rsidR="00913A01" w:rsidRPr="005E38E2" w:rsidRDefault="00913A01" w:rsidP="009C7B4B">
      <w:pPr>
        <w:rPr>
          <w:noProof/>
        </w:rPr>
      </w:pPr>
    </w:p>
    <w:sectPr w:rsidR="00913A01" w:rsidRPr="005E38E2" w:rsidSect="0097129F">
      <w:pgSz w:w="11906" w:h="16838" w:code="9"/>
      <w:pgMar w:top="1440" w:right="734" w:bottom="288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83329" w14:textId="77777777" w:rsidR="00E843AD" w:rsidRDefault="00E843AD" w:rsidP="00B11DD2">
      <w:pPr>
        <w:spacing w:line="240" w:lineRule="auto"/>
      </w:pPr>
      <w:r>
        <w:separator/>
      </w:r>
    </w:p>
  </w:endnote>
  <w:endnote w:type="continuationSeparator" w:id="0">
    <w:p w14:paraId="0A7D9044" w14:textId="77777777" w:rsidR="00E843AD" w:rsidRDefault="00E843AD" w:rsidP="00B11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2B2D6" w14:textId="77777777" w:rsidR="00E843AD" w:rsidRDefault="00E843AD" w:rsidP="00B11DD2">
      <w:pPr>
        <w:spacing w:line="240" w:lineRule="auto"/>
      </w:pPr>
      <w:r>
        <w:separator/>
      </w:r>
    </w:p>
  </w:footnote>
  <w:footnote w:type="continuationSeparator" w:id="0">
    <w:p w14:paraId="2D420479" w14:textId="77777777" w:rsidR="00E843AD" w:rsidRDefault="00E843AD" w:rsidP="00B11D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4BC181E"/>
    <w:multiLevelType w:val="hybridMultilevel"/>
    <w:tmpl w:val="F64410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62EED528"/>
    <w:lvl w:ilvl="0" w:tplc="C35E7442">
      <w:start w:val="1"/>
      <w:numFmt w:val="bullet"/>
      <w:pStyle w:val="Comptencespourlespuce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2098087283">
    <w:abstractNumId w:val="3"/>
  </w:num>
  <w:num w:numId="2" w16cid:durableId="972252138">
    <w:abstractNumId w:val="5"/>
  </w:num>
  <w:num w:numId="3" w16cid:durableId="1632980094">
    <w:abstractNumId w:val="4"/>
  </w:num>
  <w:num w:numId="4" w16cid:durableId="825710604">
    <w:abstractNumId w:val="0"/>
  </w:num>
  <w:num w:numId="5" w16cid:durableId="874076312">
    <w:abstractNumId w:val="2"/>
  </w:num>
  <w:num w:numId="6" w16cid:durableId="1087505864">
    <w:abstractNumId w:val="6"/>
  </w:num>
  <w:num w:numId="7" w16cid:durableId="1041596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AD"/>
    <w:rsid w:val="000C6949"/>
    <w:rsid w:val="001A4837"/>
    <w:rsid w:val="00205D79"/>
    <w:rsid w:val="00225876"/>
    <w:rsid w:val="00340C75"/>
    <w:rsid w:val="003E6D64"/>
    <w:rsid w:val="00504837"/>
    <w:rsid w:val="00504D12"/>
    <w:rsid w:val="00547E34"/>
    <w:rsid w:val="005D49CA"/>
    <w:rsid w:val="005E38E2"/>
    <w:rsid w:val="006073AB"/>
    <w:rsid w:val="006123CC"/>
    <w:rsid w:val="006309F2"/>
    <w:rsid w:val="00702223"/>
    <w:rsid w:val="00721C3B"/>
    <w:rsid w:val="007466F4"/>
    <w:rsid w:val="00762950"/>
    <w:rsid w:val="007B7B37"/>
    <w:rsid w:val="007F14E6"/>
    <w:rsid w:val="00851431"/>
    <w:rsid w:val="008539E9"/>
    <w:rsid w:val="0086291E"/>
    <w:rsid w:val="00913A01"/>
    <w:rsid w:val="0097129F"/>
    <w:rsid w:val="009C7B4B"/>
    <w:rsid w:val="009F58A6"/>
    <w:rsid w:val="00A635D5"/>
    <w:rsid w:val="00A82D03"/>
    <w:rsid w:val="00B037D4"/>
    <w:rsid w:val="00B11DD2"/>
    <w:rsid w:val="00B80EE9"/>
    <w:rsid w:val="00BE191C"/>
    <w:rsid w:val="00C24435"/>
    <w:rsid w:val="00C67A30"/>
    <w:rsid w:val="00C764ED"/>
    <w:rsid w:val="00C8183F"/>
    <w:rsid w:val="00C83E97"/>
    <w:rsid w:val="00C85B84"/>
    <w:rsid w:val="00CC77D2"/>
    <w:rsid w:val="00CF130A"/>
    <w:rsid w:val="00D87E03"/>
    <w:rsid w:val="00E6525B"/>
    <w:rsid w:val="00E843AD"/>
    <w:rsid w:val="00E97CB2"/>
    <w:rsid w:val="00ED220A"/>
    <w:rsid w:val="00ED2B13"/>
    <w:rsid w:val="00ED6E70"/>
    <w:rsid w:val="00EF10F2"/>
    <w:rsid w:val="00F41ACF"/>
    <w:rsid w:val="00F5689F"/>
    <w:rsid w:val="00F7064C"/>
    <w:rsid w:val="00F8528C"/>
    <w:rsid w:val="00FA3C8D"/>
    <w:rsid w:val="00FB36C5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A3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AB"/>
    <w:pPr>
      <w:spacing w:line="312" w:lineRule="auto"/>
    </w:pPr>
    <w:rPr>
      <w:rFonts w:eastAsia="Arial" w:cs="Arial"/>
      <w:color w:val="231F20"/>
      <w:sz w:val="18"/>
      <w:szCs w:val="16"/>
      <w:lang w:bidi="en-US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CC77D2"/>
    <w:pPr>
      <w:spacing w:before="240" w:line="240" w:lineRule="auto"/>
      <w:outlineLvl w:val="0"/>
    </w:pPr>
    <w:rPr>
      <w:b/>
      <w:bCs/>
      <w:color w:val="auto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Titre3">
    <w:name w:val="heading 3"/>
    <w:aliases w:val="Heading 3 Section Category"/>
    <w:basedOn w:val="Normal"/>
    <w:next w:val="Normal"/>
    <w:link w:val="Titre3C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Titre4">
    <w:name w:val="heading 4"/>
    <w:aliases w:val="Heading 4 Job Title"/>
    <w:basedOn w:val="Normal"/>
    <w:next w:val="Normal"/>
    <w:link w:val="Titre4C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semiHidden/>
    <w:qFormat/>
    <w:rsid w:val="00EF10F2"/>
  </w:style>
  <w:style w:type="paragraph" w:styleId="Paragraphedeliste">
    <w:name w:val="List Paragraph"/>
    <w:basedOn w:val="Normal"/>
    <w:uiPriority w:val="1"/>
    <w:semiHidden/>
    <w:qFormat/>
  </w:style>
  <w:style w:type="paragraph" w:customStyle="1" w:styleId="Paragraphedutableau">
    <w:name w:val="Paragraphe du tableau"/>
    <w:basedOn w:val="Normal"/>
    <w:uiPriority w:val="1"/>
    <w:semiHidden/>
    <w:qFormat/>
  </w:style>
  <w:style w:type="character" w:customStyle="1" w:styleId="Titre1Car">
    <w:name w:val="Titre 1 Car"/>
    <w:basedOn w:val="Policepardfaut"/>
    <w:link w:val="Titre1"/>
    <w:uiPriority w:val="9"/>
    <w:semiHidden/>
    <w:rsid w:val="006073AB"/>
    <w:rPr>
      <w:rFonts w:eastAsia="Arial" w:cs="Arial"/>
      <w:b/>
      <w:bCs/>
      <w:sz w:val="18"/>
      <w:szCs w:val="40"/>
      <w:lang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Titre3Car">
    <w:name w:val="Titre 3 Car"/>
    <w:aliases w:val="Heading 3 Section Category Car"/>
    <w:basedOn w:val="Policepardfaut"/>
    <w:link w:val="Titre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Titre4Car">
    <w:name w:val="Titre 4 Car"/>
    <w:aliases w:val="Heading 4 Job Title Car"/>
    <w:basedOn w:val="Policepardfaut"/>
    <w:link w:val="Titre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Coordonnesducorps">
    <w:name w:val="Coordonnées du corps"/>
    <w:basedOn w:val="Corpsdetexte"/>
    <w:qFormat/>
    <w:rsid w:val="006073AB"/>
    <w:pPr>
      <w:spacing w:before="40" w:line="360" w:lineRule="auto"/>
    </w:pPr>
    <w:rPr>
      <w:color w:val="auto"/>
    </w:rPr>
  </w:style>
  <w:style w:type="paragraph" w:customStyle="1" w:styleId="Pucesdecomptences">
    <w:name w:val="Puces de compétences"/>
    <w:basedOn w:val="Comptencespourlespuces"/>
    <w:qFormat/>
    <w:rsid w:val="00225876"/>
    <w:pPr>
      <w:spacing w:before="240" w:line="312" w:lineRule="auto"/>
      <w:contextualSpacing/>
    </w:pPr>
  </w:style>
  <w:style w:type="paragraph" w:customStyle="1" w:styleId="Comptencespourlespuces">
    <w:name w:val="Compétences pour les puces"/>
    <w:basedOn w:val="Coordonnesducorps"/>
    <w:semiHidden/>
    <w:qFormat/>
    <w:rsid w:val="00EF10F2"/>
    <w:pPr>
      <w:numPr>
        <w:numId w:val="5"/>
      </w:numPr>
    </w:pPr>
  </w:style>
  <w:style w:type="paragraph" w:styleId="Titre">
    <w:name w:val="Title"/>
    <w:basedOn w:val="Normal"/>
    <w:next w:val="Normal"/>
    <w:link w:val="TitreCar"/>
    <w:uiPriority w:val="10"/>
    <w:qFormat/>
    <w:rsid w:val="009F58A6"/>
    <w:pPr>
      <w:spacing w:before="27" w:after="240" w:line="216" w:lineRule="auto"/>
      <w:outlineLvl w:val="0"/>
    </w:pPr>
    <w:rPr>
      <w:rFonts w:asciiTheme="majorHAnsi" w:hAnsiTheme="majorHAnsi"/>
      <w:b/>
      <w:sz w:val="96"/>
    </w:rPr>
  </w:style>
  <w:style w:type="character" w:customStyle="1" w:styleId="TitreCar">
    <w:name w:val="Titre Car"/>
    <w:basedOn w:val="Policepardfaut"/>
    <w:link w:val="Titre"/>
    <w:uiPriority w:val="10"/>
    <w:rsid w:val="009F58A6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Emplacementdelatcheitalique">
    <w:name w:val="Emplacement de la tâche italique"/>
    <w:basedOn w:val="Policepardfaut"/>
    <w:uiPriority w:val="1"/>
    <w:semiHidden/>
    <w:qFormat/>
    <w:rsid w:val="00EF10F2"/>
    <w:rPr>
      <w:i/>
      <w:iCs/>
    </w:rPr>
  </w:style>
  <w:style w:type="character" w:customStyle="1" w:styleId="TcheItalique">
    <w:name w:val="Tâche Italique"/>
    <w:basedOn w:val="Policepardfaut"/>
    <w:uiPriority w:val="1"/>
    <w:semiHidden/>
    <w:qFormat/>
    <w:rsid w:val="00EF10F2"/>
    <w:rPr>
      <w:i/>
      <w:iCs/>
    </w:rPr>
  </w:style>
  <w:style w:type="paragraph" w:customStyle="1" w:styleId="Corps">
    <w:name w:val="Corps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Pucesducorps">
    <w:name w:val="Puces du corps"/>
    <w:basedOn w:val="Corps"/>
    <w:uiPriority w:val="99"/>
    <w:semiHidden/>
    <w:rsid w:val="00EF10F2"/>
    <w:pPr>
      <w:ind w:left="180" w:hanging="180"/>
    </w:pPr>
  </w:style>
  <w:style w:type="paragraph" w:styleId="Sous-titre">
    <w:name w:val="Subtitle"/>
    <w:basedOn w:val="Titre2"/>
    <w:next w:val="Normal"/>
    <w:link w:val="Sous-titreCar"/>
    <w:uiPriority w:val="11"/>
    <w:qFormat/>
    <w:rsid w:val="009F58A6"/>
    <w:pPr>
      <w:spacing w:line="240" w:lineRule="auto"/>
      <w:ind w:left="0"/>
    </w:pPr>
    <w:rPr>
      <w:rFonts w:asciiTheme="majorHAnsi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9F58A6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Textedelespacerserv">
    <w:name w:val="Placeholder Text"/>
    <w:basedOn w:val="Policepardfaut"/>
    <w:uiPriority w:val="99"/>
    <w:semiHidden/>
    <w:rsid w:val="00F5689F"/>
    <w:rPr>
      <w:color w:val="808080"/>
    </w:rPr>
  </w:style>
  <w:style w:type="table" w:styleId="Grilledutableau">
    <w:name w:val="Table Grid"/>
    <w:basedOn w:val="Tableau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rsid w:val="00F5689F"/>
    <w:rPr>
      <w:color w:val="4495A2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Titredelobjectif">
    <w:name w:val="Titre de l’objectif"/>
    <w:basedOn w:val="Normal"/>
    <w:qFormat/>
    <w:rsid w:val="00913A01"/>
    <w:pPr>
      <w:spacing w:before="240"/>
      <w:ind w:left="14"/>
    </w:pPr>
    <w:rPr>
      <w:b/>
      <w:bCs/>
      <w:color w:val="auto"/>
      <w:szCs w:val="20"/>
    </w:rPr>
  </w:style>
  <w:style w:type="paragraph" w:customStyle="1" w:styleId="Plagededates">
    <w:name w:val="Plage de dates"/>
    <w:basedOn w:val="Normal"/>
    <w:qFormat/>
    <w:rsid w:val="006073AB"/>
    <w:pPr>
      <w:spacing w:before="240" w:line="240" w:lineRule="auto"/>
    </w:pPr>
    <w:rPr>
      <w:szCs w:val="24"/>
    </w:rPr>
  </w:style>
  <w:style w:type="paragraph" w:customStyle="1" w:styleId="Intitulduposteetdegr">
    <w:name w:val="Intitulé du poste et degré"/>
    <w:basedOn w:val="Normal"/>
    <w:qFormat/>
    <w:rsid w:val="009F58A6"/>
    <w:pPr>
      <w:spacing w:before="100" w:line="240" w:lineRule="auto"/>
    </w:pPr>
    <w:rPr>
      <w:rFonts w:asciiTheme="majorHAnsi" w:hAnsiTheme="majorHAnsi"/>
      <w:sz w:val="22"/>
    </w:rPr>
  </w:style>
  <w:style w:type="character" w:customStyle="1" w:styleId="Textevert">
    <w:name w:val="Texte vert"/>
    <w:uiPriority w:val="1"/>
    <w:qFormat/>
    <w:rsid w:val="009F58A6"/>
    <w:rPr>
      <w:color w:val="7CA655" w:themeColor="text2"/>
    </w:rPr>
  </w:style>
  <w:style w:type="paragraph" w:customStyle="1" w:styleId="Descriptiondestches">
    <w:name w:val="Description des tâches"/>
    <w:basedOn w:val="Normal"/>
    <w:qFormat/>
    <w:rsid w:val="009F58A6"/>
    <w:pPr>
      <w:spacing w:after="600" w:line="240" w:lineRule="auto"/>
      <w:ind w:left="14"/>
    </w:pPr>
  </w:style>
  <w:style w:type="paragraph" w:customStyle="1" w:styleId="Nomdeltablissement">
    <w:name w:val="Nom de l’établissement"/>
    <w:basedOn w:val="Normal"/>
    <w:qFormat/>
    <w:rsid w:val="00D87E03"/>
    <w:pPr>
      <w:spacing w:line="240" w:lineRule="auto"/>
      <w:ind w:left="14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ctif">
    <w:name w:val="Objectif"/>
    <w:basedOn w:val="Normal"/>
    <w:qFormat/>
    <w:rsid w:val="00913A01"/>
    <w:pPr>
      <w:spacing w:before="240" w:line="247" w:lineRule="auto"/>
      <w:ind w:left="14"/>
    </w:pPr>
    <w:rPr>
      <w:color w:val="auto"/>
      <w:sz w:val="20"/>
    </w:rPr>
  </w:style>
  <w:style w:type="character" w:customStyle="1" w:styleId="Texteenbleu">
    <w:name w:val="Texte en bleu"/>
    <w:uiPriority w:val="1"/>
    <w:qFormat/>
    <w:rsid w:val="009F58A6"/>
    <w:rPr>
      <w:color w:val="4495A2" w:themeColor="accent3"/>
    </w:rPr>
  </w:style>
  <w:style w:type="paragraph" w:customStyle="1" w:styleId="Entreprise">
    <w:name w:val="Entreprise"/>
    <w:basedOn w:val="Normal"/>
    <w:qFormat/>
    <w:rsid w:val="006073AB"/>
    <w:rPr>
      <w:rFonts w:asciiTheme="majorHAnsi" w:hAnsiTheme="majorHAnsi"/>
      <w:sz w:val="22"/>
    </w:rPr>
  </w:style>
  <w:style w:type="character" w:customStyle="1" w:styleId="Textemagenta">
    <w:name w:val="Texte magenta"/>
    <w:uiPriority w:val="1"/>
    <w:qFormat/>
    <w:rsid w:val="006073AB"/>
    <w:rPr>
      <w:color w:val="AA5881" w:themeColor="accent4"/>
    </w:rPr>
  </w:style>
  <w:style w:type="character" w:customStyle="1" w:styleId="Textegris">
    <w:name w:val="Texte gris"/>
    <w:uiPriority w:val="1"/>
    <w:qFormat/>
    <w:rsid w:val="006073AB"/>
    <w:rPr>
      <w:color w:val="808080" w:themeColor="background1" w:themeShade="80"/>
    </w:rPr>
  </w:style>
  <w:style w:type="paragraph" w:styleId="En-tte">
    <w:name w:val="header"/>
    <w:basedOn w:val="Normal"/>
    <w:link w:val="En-tteCar"/>
    <w:uiPriority w:val="99"/>
    <w:semiHidden/>
    <w:rsid w:val="00B11DD2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073AB"/>
    <w:rPr>
      <w:rFonts w:eastAsia="Arial" w:cs="Arial"/>
      <w:color w:val="231F20"/>
      <w:sz w:val="18"/>
      <w:szCs w:val="16"/>
      <w:lang w:bidi="en-US"/>
    </w:rPr>
  </w:style>
  <w:style w:type="paragraph" w:styleId="Pieddepage">
    <w:name w:val="footer"/>
    <w:basedOn w:val="Normal"/>
    <w:link w:val="PieddepageCar"/>
    <w:uiPriority w:val="99"/>
    <w:semiHidden/>
    <w:rsid w:val="00B11DD2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073AB"/>
    <w:rPr>
      <w:rFonts w:eastAsia="Arial" w:cs="Arial"/>
      <w:color w:val="231F20"/>
      <w:sz w:val="18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AppData\Roaming\Microsoft\Templates\CV%20g&#233;om&#233;trique.dotx" TargetMode="External"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09AD72-8851-4433-87C5-906F8C788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B53F7-D122-4A81-B78A-2DFA9F62676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1C882F4-77FA-4C27-817B-B0C7EA7176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géométrique</Template>
  <TotalTime>0</TotalTime>
  <Pages>3</Pages>
  <Words>111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2022-07-15T17:16:00Z</dcterms:created>
  <dcterms:modified xsi:type="dcterms:W3CDTF">2022-07-15T17:30:00Z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