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ody>
    <w:tbl>
      <w:tblPr>
        <w:tblStyle w:val="divdocument"/>
        <w:tblW w:w="0" w:type="auto"/>
        <w:tblCellSpacing w:w="0" w:type="dxa"/>
        <w:tblLayout w:type="fixed"/>
        <w:tblCellMar>
          <w:top w:w="0" w:type="dxa"/>
          <w:left w:w="0" w:type="dxa"/>
          <w:bottom w:w="0" w:type="dxa"/>
          <w:right w:w="0" w:type="dxa"/>
        </w:tblCellMar>
        <w:tblLook w:val="05E0"/>
      </w:tblPr>
      <w:tblGrid>
        <w:gridCol w:w="3680"/>
        <w:gridCol w:w="8560"/>
      </w:tblGrid>
      <w:tr>
        <w:tblPrEx>
          <w:tblW w:w="0" w:type="auto"/>
          <w:tblCellSpacing w:w="0" w:type="dxa"/>
          <w:tblLayout w:type="fixed"/>
          <w:tblCellMar>
            <w:top w:w="0" w:type="dxa"/>
            <w:left w:w="0" w:type="dxa"/>
            <w:bottom w:w="0" w:type="dxa"/>
            <w:right w:w="0" w:type="dxa"/>
          </w:tblCellMar>
          <w:tblLook w:val="05E0"/>
        </w:tblPrEx>
        <w:trPr>
          <w:trHeight w:val="15200"/>
          <w:tblCellSpacing w:w="0" w:type="dxa"/>
        </w:trPr>
        <w:tc>
          <w:tcPr>
            <w:tcW w:w="3680" w:type="dxa"/>
            <w:shd w:val="clear" w:color="auto" w:fill="002E58"/>
            <w:noWrap w:val="0"/>
            <w:tcMar>
              <w:top w:w="300" w:type="dxa"/>
              <w:left w:w="0" w:type="dxa"/>
              <w:bottom w:w="300" w:type="dxa"/>
              <w:right w:w="0" w:type="dxa"/>
            </w:tcMar>
            <w:vAlign w:val="top"/>
            <w:hideMark/>
          </w:tcPr>
          <w:p>
            <w:pPr>
              <w:pStyle w:val="divdocumentleft-boxsectionnth-child1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400" w:lineRule="atLeast"/>
              <w:ind w:left="0" w:right="0"/>
              <w:rPr>
                <w:rStyle w:val="divdocumentleft-box"/>
                <w:rFonts w:ascii="Century Gothic" w:eastAsia="Century Gothic" w:hAnsi="Century Gothic" w:cs="Century Gothic"/>
                <w:vanish/>
                <w:sz w:val="14"/>
                <w:szCs w:val="14"/>
                <w:bdr w:val="none" w:sz="0" w:space="0" w:color="auto"/>
                <w:shd w:val="clear" w:color="auto" w:fill="auto"/>
                <w:vertAlign w:val="baseline"/>
              </w:rPr>
            </w:pPr>
            <w:r>
              <w:rPr>
                <w:rStyle w:val="divdocumentleft-box"/>
                <w:rFonts w:ascii="Century Gothic" w:eastAsia="Century Gothic" w:hAnsi="Century Gothic" w:cs="Century Gothic"/>
                <w:vanish/>
                <w:sz w:val="14"/>
                <w:szCs w:val="14"/>
                <w:bdr w:val="none" w:sz="0" w:space="0" w:color="auto"/>
                <w:shd w:val="clear" w:color="auto" w:fill="auto"/>
                <w:vertAlign w:val="baseline"/>
              </w:rPr>
              <w:t> </w:t>
            </w:r>
          </w:p>
          <w:p>
            <w:pPr>
              <w:pStyle w:val="divdocumentname"/>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300" w:right="300"/>
              <w:rPr>
                <w:rStyle w:val="divdocumentleft-box"/>
                <w:rFonts w:ascii="Century Gothic" w:eastAsia="Century Gothic" w:hAnsi="Century Gothic" w:cs="Century Gothic"/>
                <w:b/>
                <w:bCs/>
                <w:sz w:val="56"/>
                <w:szCs w:val="56"/>
                <w:bdr w:val="none" w:sz="0" w:space="0" w:color="auto"/>
                <w:shd w:val="clear" w:color="auto" w:fill="auto"/>
                <w:vertAlign w:val="baseline"/>
              </w:rPr>
            </w:pPr>
            <w:r>
              <w:rPr>
                <w:rStyle w:val="span"/>
                <w:rFonts w:ascii="Century Gothic" w:eastAsia="Century Gothic" w:hAnsi="Century Gothic" w:cs="Century Gothic"/>
                <w:b/>
                <w:bCs/>
              </w:rPr>
              <w:t xml:space="preserve">KIRAN </w:t>
            </w:r>
            <w:r>
              <w:rPr>
                <w:rStyle w:val="span"/>
                <w:rFonts w:ascii="Century Gothic" w:eastAsia="Century Gothic" w:hAnsi="Century Gothic" w:cs="Century Gothic"/>
                <w:b/>
                <w:bCs/>
              </w:rPr>
              <w:t>T K</w:t>
            </w:r>
          </w:p>
          <w:p>
            <w:pPr>
              <w:pStyle w:val="documentresumeTitle"/>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20" w:lineRule="atLeast"/>
              <w:ind w:left="300" w:right="300"/>
              <w:rPr>
                <w:rStyle w:val="divdocumentleft-box"/>
                <w:rFonts w:ascii="Century Gothic" w:eastAsia="Century Gothic" w:hAnsi="Century Gothic" w:cs="Century Gothic"/>
                <w:sz w:val="28"/>
                <w:szCs w:val="28"/>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Account Executive</w:t>
            </w:r>
          </w:p>
          <w:p>
            <w:pPr>
              <w:pStyle w:val="divdocumentSECTIONCNTC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sz w:val="14"/>
                <w:szCs w:val="14"/>
                <w:bdr w:val="none" w:sz="0" w:space="0" w:color="auto"/>
                <w:shd w:val="clear" w:color="auto" w:fill="auto"/>
                <w:vertAlign w:val="baseline"/>
              </w:rPr>
              <w:t> </w:t>
            </w:r>
          </w:p>
          <w:tbl>
            <w:tblPr>
              <w:tblStyle w:val="divdocumentleft-boxdivheading"/>
              <w:tblW w:w="5000" w:type="pct"/>
              <w:tblCellSpacing w:w="0" w:type="dxa"/>
              <w:tblLayout w:type="fixed"/>
              <w:tblCellMar>
                <w:top w:w="0" w:type="dxa"/>
                <w:left w:w="0" w:type="dxa"/>
                <w:bottom w:w="0" w:type="dxa"/>
                <w:right w:w="0" w:type="dxa"/>
              </w:tblCellMar>
              <w:tblLook w:val="05E0"/>
            </w:tblPr>
            <w:tblGrid>
              <w:gridCol w:w="3680"/>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5000" w:type="pct"/>
                  <w:shd w:val="clear" w:color="auto" w:fill="002546"/>
                  <w:tcMar>
                    <w:top w:w="60" w:type="dxa"/>
                    <w:left w:w="80" w:type="dxa"/>
                    <w:bottom w:w="60" w:type="dxa"/>
                    <w:right w:w="80" w:type="dxa"/>
                  </w:tcMar>
                  <w:vAlign w:val="bottom"/>
                  <w:hideMark/>
                </w:tcPr>
                <w:p>
                  <w:pPr>
                    <w:pStyle w:val="divdocumentleft-boxdivsectiontitle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t>Contact</w:t>
                  </w:r>
                </w:p>
              </w:tc>
            </w:tr>
          </w:tbl>
          <w:p>
            <w:pPr>
              <w:pStyle w:val="left-boxheading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 </w:t>
            </w:r>
          </w:p>
          <w:p>
            <w:pPr>
              <w:pStyle w:val="txtBold"/>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20" w:lineRule="atLeast"/>
              <w:ind w:left="300" w:right="300"/>
              <w:rPr>
                <w:rStyle w:val="divdocumentleft-box"/>
                <w:rFonts w:ascii="Century Gothic" w:eastAsia="Century Gothic" w:hAnsi="Century Gothic" w:cs="Century Gothic"/>
                <w:b/>
                <w:bCs/>
                <w:sz w:val="22"/>
                <w:szCs w:val="22"/>
                <w:bdr w:val="none" w:sz="0" w:space="0" w:color="auto"/>
                <w:shd w:val="clear" w:color="auto" w:fill="auto"/>
                <w:vertAlign w:val="baseline"/>
              </w:rPr>
            </w:pPr>
            <w:r>
              <w:rPr>
                <w:rStyle w:val="span"/>
                <w:rFonts w:ascii="Century Gothic" w:eastAsia="Century Gothic" w:hAnsi="Century Gothic" w:cs="Century Gothic"/>
                <w:b/>
                <w:bCs/>
                <w:color w:val="FFFFFF"/>
                <w:sz w:val="22"/>
                <w:szCs w:val="22"/>
              </w:rPr>
              <w:t xml:space="preserve">Address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2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pan"/>
                <w:rFonts w:ascii="Century Gothic" w:eastAsia="Century Gothic" w:hAnsi="Century Gothic" w:cs="Century Gothic"/>
                <w:color w:val="FFFFFF"/>
                <w:sz w:val="22"/>
                <w:szCs w:val="22"/>
              </w:rPr>
              <w:t>Bangalore, India 562123</w:t>
            </w:r>
          </w:p>
          <w:p>
            <w:pPr>
              <w:pStyle w:val="txtBold"/>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divdocumentleft-box"/>
                <w:rFonts w:ascii="Century Gothic" w:eastAsia="Century Gothic" w:hAnsi="Century Gothic" w:cs="Century Gothic"/>
                <w:b/>
                <w:bCs/>
                <w:sz w:val="22"/>
                <w:szCs w:val="22"/>
                <w:bdr w:val="none" w:sz="0" w:space="0" w:color="auto"/>
                <w:shd w:val="clear" w:color="auto" w:fill="auto"/>
                <w:vertAlign w:val="baseline"/>
              </w:rPr>
            </w:pPr>
            <w:r>
              <w:rPr>
                <w:rStyle w:val="span"/>
                <w:rFonts w:ascii="Century Gothic" w:eastAsia="Century Gothic" w:hAnsi="Century Gothic" w:cs="Century Gothic"/>
                <w:b/>
                <w:bCs/>
                <w:color w:val="FFFFFF"/>
                <w:sz w:val="22"/>
                <w:szCs w:val="22"/>
              </w:rPr>
              <w:t xml:space="preserve">Phone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2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pan"/>
                <w:rFonts w:ascii="Century Gothic" w:eastAsia="Century Gothic" w:hAnsi="Century Gothic" w:cs="Century Gothic"/>
                <w:color w:val="FFFFFF"/>
                <w:sz w:val="22"/>
                <w:szCs w:val="22"/>
              </w:rPr>
              <w:t>9845754684</w:t>
            </w:r>
          </w:p>
          <w:p>
            <w:pPr>
              <w:pStyle w:val="txtBold"/>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divdocumentleft-box"/>
                <w:rFonts w:ascii="Century Gothic" w:eastAsia="Century Gothic" w:hAnsi="Century Gothic" w:cs="Century Gothic"/>
                <w:b/>
                <w:bCs/>
                <w:sz w:val="22"/>
                <w:szCs w:val="22"/>
                <w:bdr w:val="none" w:sz="0" w:space="0" w:color="auto"/>
                <w:shd w:val="clear" w:color="auto" w:fill="auto"/>
                <w:vertAlign w:val="baseline"/>
              </w:rPr>
            </w:pPr>
            <w:r>
              <w:rPr>
                <w:rStyle w:val="span"/>
                <w:rFonts w:ascii="Century Gothic" w:eastAsia="Century Gothic" w:hAnsi="Century Gothic" w:cs="Century Gothic"/>
                <w:b/>
                <w:bCs/>
                <w:color w:val="FFFFFF"/>
                <w:sz w:val="22"/>
                <w:szCs w:val="22"/>
              </w:rPr>
              <w:t xml:space="preserve">E-mail </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2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span"/>
                <w:rFonts w:ascii="Century Gothic" w:eastAsia="Century Gothic" w:hAnsi="Century Gothic" w:cs="Century Gothic"/>
                <w:color w:val="FFFFFF"/>
                <w:sz w:val="22"/>
                <w:szCs w:val="22"/>
              </w:rPr>
              <w:t>kirantk.kiru@gmail.com</w:t>
            </w:r>
          </w:p>
          <w:p>
            <w:pPr>
              <w:pStyle w:val="txtBold"/>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divdocumentleft-box"/>
                <w:rFonts w:ascii="Century Gothic" w:eastAsia="Century Gothic" w:hAnsi="Century Gothic" w:cs="Century Gothic"/>
                <w:b/>
                <w:bCs/>
                <w:sz w:val="22"/>
                <w:szCs w:val="22"/>
                <w:bdr w:val="none" w:sz="0" w:space="0" w:color="auto"/>
                <w:shd w:val="clear" w:color="auto" w:fill="auto"/>
                <w:vertAlign w:val="baseline"/>
              </w:rPr>
            </w:pPr>
            <w:r>
              <w:rPr>
                <w:rStyle w:val="divdocumentleft-box"/>
                <w:rFonts w:ascii="Century Gothic" w:eastAsia="Century Gothic" w:hAnsi="Century Gothic" w:cs="Century Gothic"/>
                <w:b/>
                <w:bCs/>
                <w:sz w:val="22"/>
                <w:szCs w:val="22"/>
                <w:bdr w:val="none" w:sz="0" w:space="0" w:color="auto"/>
                <w:shd w:val="clear" w:color="auto" w:fill="auto"/>
                <w:vertAlign w:val="baseline"/>
              </w:rPr>
              <w:t>WWW</w:t>
            </w:r>
          </w:p>
          <w:p>
            <w:pPr>
              <w:pStyle w:val="div"/>
              <w:pBdr>
                <w:top w:val="none" w:sz="0" w:space="0" w:color="auto"/>
                <w:left w:val="none" w:sz="0" w:space="0" w:color="auto"/>
                <w:bottom w:val="none" w:sz="0" w:space="0" w:color="auto"/>
                <w:right w:val="none" w:sz="0" w:space="0" w:color="auto"/>
                <w:between w:val="none" w:sz="0" w:space="0" w:color="auto"/>
                <w:bar w:val="none" w:sz="0" w:space="0" w:color="auto"/>
              </w:pBdr>
              <w:spacing w:before="0" w:after="100" w:line="32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hyperlink r:id="rId4" w:history="1">
              <w:r>
                <w:rPr>
                  <w:rStyle w:val="documentsocl-fieldsa"/>
                  <w:rFonts w:ascii="Century Gothic" w:eastAsia="Century Gothic" w:hAnsi="Century Gothic" w:cs="Century Gothic"/>
                  <w:sz w:val="22"/>
                  <w:szCs w:val="22"/>
                  <w:u w:val="single" w:color="FFFFFF"/>
                </w:rPr>
                <w:t>Bold Profile</w:t>
              </w:r>
            </w:hyperlink>
          </w:p>
          <w:p>
            <w:pPr>
              <w:pStyle w:val="divdocument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sz w:val="14"/>
                <w:szCs w:val="14"/>
                <w:bdr w:val="none" w:sz="0" w:space="0" w:color="auto"/>
                <w:shd w:val="clear" w:color="auto" w:fill="auto"/>
                <w:vertAlign w:val="baseline"/>
              </w:rPr>
              <w:t> </w:t>
            </w:r>
          </w:p>
          <w:tbl>
            <w:tblPr>
              <w:tblStyle w:val="divdocumentleft-boxdivheading"/>
              <w:tblW w:w="5000" w:type="pct"/>
              <w:tblCellSpacing w:w="0" w:type="dxa"/>
              <w:tblLayout w:type="fixed"/>
              <w:tblCellMar>
                <w:top w:w="0" w:type="dxa"/>
                <w:left w:w="0" w:type="dxa"/>
                <w:bottom w:w="0" w:type="dxa"/>
                <w:right w:w="0" w:type="dxa"/>
              </w:tblCellMar>
              <w:tblLook w:val="05E0"/>
            </w:tblPr>
            <w:tblGrid>
              <w:gridCol w:w="3680"/>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5000" w:type="pct"/>
                  <w:shd w:val="clear" w:color="auto" w:fill="002546"/>
                  <w:tcMar>
                    <w:top w:w="60" w:type="dxa"/>
                    <w:left w:w="80" w:type="dxa"/>
                    <w:bottom w:w="60" w:type="dxa"/>
                    <w:right w:w="80" w:type="dxa"/>
                  </w:tcMar>
                  <w:vAlign w:val="bottom"/>
                  <w:hideMark/>
                </w:tcPr>
                <w:p>
                  <w:pPr>
                    <w:pStyle w:val="divdocumentleft-boxdivsectiontitle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t>Skills</w:t>
                  </w:r>
                </w:p>
              </w:tc>
            </w:tr>
          </w:tbl>
          <w:p>
            <w:pPr>
              <w:pStyle w:val="left-boxheading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 </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2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Customer rapport</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Networking skills</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Systems and software programs</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Territory Management</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Sales Reporting</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Database Management</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Account development</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singlecolumnspanpaddedlinenth-child1"/>
                <w:rFonts w:ascii="Century Gothic" w:eastAsia="Century Gothic" w:hAnsi="Century Gothic" w:cs="Century Gothic"/>
                <w:color w:val="FFFFFF"/>
                <w:sz w:val="22"/>
                <w:szCs w:val="22"/>
                <w:bdr w:val="none" w:sz="0" w:space="0" w:color="auto"/>
                <w:vertAlign w:val="baseline"/>
              </w:rPr>
            </w:pPr>
            <w:r>
              <w:rPr>
                <w:rStyle w:val="singlecolumnspanpaddedlinenth-child1"/>
                <w:rFonts w:ascii="Century Gothic" w:eastAsia="Century Gothic" w:hAnsi="Century Gothic" w:cs="Century Gothic"/>
                <w:color w:val="FFFFFF"/>
                <w:sz w:val="22"/>
                <w:szCs w:val="22"/>
                <w:bdr w:val="none" w:sz="0" w:space="0" w:color="auto"/>
                <w:vertAlign w:val="baseline"/>
              </w:rPr>
              <w:t>Sales analysis</w:t>
            </w:r>
          </w:p>
          <w:p>
            <w:pPr>
              <w:pStyle w:val="divdocument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sz w:val="14"/>
                <w:szCs w:val="14"/>
                <w:bdr w:val="none" w:sz="0" w:space="0" w:color="auto"/>
                <w:shd w:val="clear" w:color="auto" w:fill="auto"/>
                <w:vertAlign w:val="baseline"/>
              </w:rPr>
              <w:t> </w:t>
            </w:r>
          </w:p>
          <w:tbl>
            <w:tblPr>
              <w:tblStyle w:val="divdocumentleft-boxdivheading"/>
              <w:tblW w:w="5000" w:type="pct"/>
              <w:tblCellSpacing w:w="0" w:type="dxa"/>
              <w:tblLayout w:type="fixed"/>
              <w:tblCellMar>
                <w:top w:w="0" w:type="dxa"/>
                <w:left w:w="0" w:type="dxa"/>
                <w:bottom w:w="0" w:type="dxa"/>
                <w:right w:w="0" w:type="dxa"/>
              </w:tblCellMar>
              <w:tblLook w:val="05E0"/>
            </w:tblPr>
            <w:tblGrid>
              <w:gridCol w:w="3680"/>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5000" w:type="pct"/>
                  <w:shd w:val="clear" w:color="auto" w:fill="002546"/>
                  <w:tcMar>
                    <w:top w:w="60" w:type="dxa"/>
                    <w:left w:w="80" w:type="dxa"/>
                    <w:bottom w:w="60" w:type="dxa"/>
                    <w:right w:w="80" w:type="dxa"/>
                  </w:tcMar>
                  <w:vAlign w:val="bottom"/>
                  <w:hideMark/>
                </w:tcPr>
                <w:p>
                  <w:pPr>
                    <w:pStyle w:val="divdocumentleft-boxdivsectiontitle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t>Software</w:t>
                  </w:r>
                </w:p>
              </w:tc>
            </w:tr>
          </w:tbl>
          <w:p>
            <w:pPr>
              <w:pStyle w:val="left-boxheading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 </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2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SAP HANA</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TALLY ERP 9</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MS Office</w:t>
            </w:r>
          </w:p>
          <w:p>
            <w:pPr>
              <w:pStyle w:val="divdocumentsection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sz w:val="14"/>
                <w:szCs w:val="14"/>
                <w:bdr w:val="none" w:sz="0" w:space="0" w:color="auto"/>
                <w:shd w:val="clear" w:color="auto" w:fill="auto"/>
                <w:vertAlign w:val="baseline"/>
              </w:rPr>
              <w:t> </w:t>
            </w:r>
          </w:p>
          <w:tbl>
            <w:tblPr>
              <w:tblStyle w:val="divdocumentleft-boxdivheading"/>
              <w:tblW w:w="5000" w:type="pct"/>
              <w:tblCellSpacing w:w="0" w:type="dxa"/>
              <w:tblLayout w:type="fixed"/>
              <w:tblCellMar>
                <w:top w:w="0" w:type="dxa"/>
                <w:left w:w="0" w:type="dxa"/>
                <w:bottom w:w="0" w:type="dxa"/>
                <w:right w:w="0" w:type="dxa"/>
              </w:tblCellMar>
              <w:tblLook w:val="05E0"/>
            </w:tblPr>
            <w:tblGrid>
              <w:gridCol w:w="3680"/>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5000" w:type="pct"/>
                  <w:shd w:val="clear" w:color="auto" w:fill="002546"/>
                  <w:tcMar>
                    <w:top w:w="60" w:type="dxa"/>
                    <w:left w:w="80" w:type="dxa"/>
                    <w:bottom w:w="60" w:type="dxa"/>
                    <w:right w:w="80" w:type="dxa"/>
                  </w:tcMar>
                  <w:vAlign w:val="bottom"/>
                  <w:hideMark/>
                </w:tcPr>
                <w:p>
                  <w:pPr>
                    <w:pStyle w:val="divdocumentleft-boxdivsectiontitle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80" w:lineRule="atLeast"/>
                    <w:ind w:left="240" w:right="240"/>
                    <w:jc w:val="left"/>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pPr>
                  <w:r>
                    <w:rPr>
                      <w:rStyle w:val="divdocumentleft-boxdivsectiontitle"/>
                      <w:rFonts w:ascii="Century Gothic" w:eastAsia="Century Gothic" w:hAnsi="Century Gothic" w:cs="Century Gothic"/>
                      <w:b/>
                      <w:bCs/>
                      <w:color w:val="FFFFFF"/>
                      <w:sz w:val="32"/>
                      <w:szCs w:val="32"/>
                      <w:bdr w:val="none" w:sz="0" w:space="0" w:color="auto"/>
                      <w:shd w:val="clear" w:color="auto" w:fill="auto"/>
                      <w:vertAlign w:val="baseline"/>
                    </w:rPr>
                    <w:t>Languages</w:t>
                  </w:r>
                </w:p>
              </w:tc>
            </w:tr>
          </w:tbl>
          <w:p>
            <w:pPr>
              <w:pStyle w:val="left-boxheadinggapdiv"/>
              <w:pBdr>
                <w:top w:val="none" w:sz="0" w:space="0" w:color="auto"/>
                <w:left w:val="none" w:sz="0" w:space="0" w:color="auto"/>
                <w:bottom w:val="none" w:sz="0" w:space="0" w:color="auto"/>
                <w:right w:val="none" w:sz="0" w:space="0" w:color="auto"/>
                <w:between w:val="none" w:sz="0" w:space="0" w:color="auto"/>
                <w:bar w:val="none" w:sz="0" w:space="0" w:color="auto"/>
              </w:pBdr>
              <w:spacing w:before="0" w:after="0"/>
              <w:ind w:left="0" w:right="0"/>
              <w:rPr>
                <w:rStyle w:val="divdocumentleft-box"/>
                <w:rFonts w:ascii="Century Gothic" w:eastAsia="Century Gothic" w:hAnsi="Century Gothic" w:cs="Century Gothic"/>
                <w:sz w:val="14"/>
                <w:szCs w:val="14"/>
                <w:bdr w:val="none" w:sz="0" w:space="0" w:color="auto"/>
                <w:shd w:val="clear" w:color="auto" w:fill="auto"/>
                <w:vertAlign w:val="baseline"/>
              </w:rPr>
            </w:pPr>
            <w:r>
              <w:rPr>
                <w:rStyle w:val="divdocumentleft-box"/>
                <w:rFonts w:ascii="Century Gothic" w:eastAsia="Century Gothic" w:hAnsi="Century Gothic" w:cs="Century Gothic"/>
                <w:bdr w:val="none" w:sz="0" w:space="0" w:color="auto"/>
                <w:shd w:val="clear" w:color="auto" w:fill="auto"/>
                <w:vertAlign w:val="baseline"/>
              </w:rPr>
              <w:t> </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32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Kannada</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Hindi</w:t>
            </w:r>
          </w:p>
          <w:p>
            <w:pPr>
              <w:pStyle w:val="p"/>
              <w:pBdr>
                <w:top w:val="none" w:sz="0" w:space="0" w:color="auto"/>
                <w:left w:val="none" w:sz="0" w:space="0" w:color="auto"/>
                <w:bottom w:val="none" w:sz="0" w:space="0" w:color="auto"/>
                <w:right w:val="none" w:sz="0" w:space="0" w:color="auto"/>
                <w:between w:val="none" w:sz="0" w:space="0" w:color="auto"/>
                <w:bar w:val="none" w:sz="0" w:space="0" w:color="auto"/>
              </w:pBdr>
              <w:spacing w:before="100" w:after="0" w:line="320" w:lineRule="atLeast"/>
              <w:ind w:left="300" w:right="300"/>
              <w:rPr>
                <w:rStyle w:val="divdocumentleft-box"/>
                <w:rFonts w:ascii="Century Gothic" w:eastAsia="Century Gothic" w:hAnsi="Century Gothic" w:cs="Century Gothic"/>
                <w:sz w:val="22"/>
                <w:szCs w:val="22"/>
                <w:bdr w:val="none" w:sz="0" w:space="0" w:color="auto"/>
                <w:shd w:val="clear" w:color="auto" w:fill="auto"/>
                <w:vertAlign w:val="baseline"/>
              </w:rPr>
            </w:pPr>
            <w:r>
              <w:rPr>
                <w:rStyle w:val="divdocumentleft-box"/>
                <w:rFonts w:ascii="Century Gothic" w:eastAsia="Century Gothic" w:hAnsi="Century Gothic" w:cs="Century Gothic"/>
                <w:sz w:val="22"/>
                <w:szCs w:val="22"/>
                <w:bdr w:val="none" w:sz="0" w:space="0" w:color="auto"/>
                <w:shd w:val="clear" w:color="auto" w:fill="auto"/>
                <w:vertAlign w:val="baseline"/>
              </w:rPr>
              <w:t>English</w:t>
            </w:r>
          </w:p>
          <w:p>
            <w:pPr>
              <w:pStyle w:val="divdocumentleft-boxParagraph"/>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line="320" w:lineRule="atLeast"/>
              <w:ind w:left="0" w:right="0"/>
              <w:textAlignment w:val="auto"/>
              <w:rPr>
                <w:rStyle w:val="divdocumentleft-box"/>
                <w:rFonts w:ascii="Century Gothic" w:eastAsia="Century Gothic" w:hAnsi="Century Gothic" w:cs="Century Gothic"/>
                <w:sz w:val="22"/>
                <w:szCs w:val="22"/>
                <w:bdr w:val="none" w:sz="0" w:space="0" w:color="auto"/>
                <w:shd w:val="clear" w:color="auto" w:fill="auto"/>
                <w:vertAlign w:val="baseline"/>
              </w:rPr>
            </w:pPr>
          </w:p>
        </w:tc>
        <w:tc>
          <w:tcPr>
            <w:tcW w:w="8560" w:type="dxa"/>
            <w:noWrap w:val="0"/>
            <w:tcMar>
              <w:top w:w="300" w:type="dxa"/>
              <w:left w:w="0" w:type="dxa"/>
              <w:bottom w:w="300" w:type="dxa"/>
              <w:right w:w="0" w:type="dxa"/>
            </w:tcMar>
            <w:vAlign w:val="top"/>
            <w:hideMark/>
          </w:tcPr>
          <w:p>
            <w:pPr>
              <w:pStyle w:val="divdocumentleft-boxsectionnth-child1sectiongapdiv"/>
              <w:pBdr>
                <w:top w:val="none" w:sz="0" w:space="0" w:color="auto"/>
                <w:left w:val="none" w:sz="0" w:space="0" w:color="auto"/>
                <w:bottom w:val="none" w:sz="0" w:space="0" w:color="auto"/>
                <w:right w:val="none" w:sz="0" w:space="0" w:color="auto"/>
              </w:pBdr>
              <w:spacing w:before="0" w:after="0" w:line="400" w:lineRule="atLeast"/>
              <w:ind w:left="0" w:right="0"/>
              <w:rPr>
                <w:rStyle w:val="divdocumentright-box"/>
                <w:rFonts w:ascii="Century Gothic" w:eastAsia="Century Gothic" w:hAnsi="Century Gothic" w:cs="Century Gothic"/>
                <w:vanish/>
                <w:sz w:val="14"/>
                <w:szCs w:val="14"/>
                <w:bdr w:val="none" w:sz="0" w:space="0" w:color="auto"/>
                <w:vertAlign w:val="baseline"/>
              </w:rPr>
            </w:pPr>
            <w:r>
              <w:rPr>
                <w:rStyle w:val="divdocumentright-box"/>
                <w:rFonts w:ascii="Century Gothic" w:eastAsia="Century Gothic" w:hAnsi="Century Gothic" w:cs="Century Gothic"/>
                <w:vanish/>
                <w:sz w:val="14"/>
                <w:szCs w:val="14"/>
                <w:bdr w:val="none" w:sz="0" w:space="0" w:color="auto"/>
                <w:vertAlign w:val="baseline"/>
              </w:rPr>
              <w:t> </w:t>
            </w:r>
          </w:p>
          <w:p>
            <w:pPr>
              <w:pStyle w:val="p"/>
              <w:pBdr>
                <w:top w:val="none" w:sz="0" w:space="0" w:color="auto"/>
                <w:left w:val="none" w:sz="0" w:space="15" w:color="auto"/>
                <w:bottom w:val="none" w:sz="0" w:space="0" w:color="auto"/>
                <w:right w:val="none" w:sz="0" w:space="15" w:color="auto"/>
              </w:pBdr>
              <w:spacing w:before="0" w:after="0" w:line="320" w:lineRule="atLeast"/>
              <w:ind w:left="300" w:right="300"/>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Results-oriented sales worker engages with customers to help establish rapport. Proven track record of building customer relationships and successfully closing sales. Committed to delivering exceptional customer service and exceeding sales goals. To seek and maintain full-time position that offers professional challenges utilizing interpersonal skills, excellent time management and problem-solving skills.</w:t>
            </w:r>
          </w:p>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p>
            <w:pPr>
              <w:pStyle w:val="divdocumentleft-boxdivheadingParagraph"/>
              <w:pBdr>
                <w:top w:val="single" w:sz="8" w:space="8" w:color="D5D6D6"/>
                <w:left w:val="none" w:sz="0" w:space="0" w:color="auto"/>
                <w:bottom w:val="single" w:sz="8" w:space="8" w:color="D5D6D6"/>
                <w:right w:val="none" w:sz="0" w:space="0" w:color="auto"/>
              </w:pBdr>
              <w:spacing w:before="0"/>
              <w:ind w:left="300" w:right="300"/>
              <w:rPr>
                <w:rStyle w:val="divdocumentright-box"/>
                <w:rFonts w:ascii="Century Gothic" w:eastAsia="Century Gothic" w:hAnsi="Century Gothic" w:cs="Century Gothic"/>
                <w:b/>
                <w:bCs/>
                <w:spacing w:val="0"/>
                <w:sz w:val="22"/>
                <w:szCs w:val="22"/>
                <w:bdr w:val="none" w:sz="0" w:space="0" w:color="auto"/>
                <w:vertAlign w:val="baseline"/>
              </w:rPr>
            </w:pPr>
            <w:r>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t>Work History</w:t>
            </w:r>
          </w:p>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2019-05</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Current</w:t>
                  </w:r>
                </w:p>
              </w:tc>
              <w:tc>
                <w:tcPr>
                  <w:tcW w:w="520" w:type="dxa"/>
                  <w:tcMar>
                    <w:top w:w="0" w:type="dxa"/>
                    <w:left w:w="0" w:type="dxa"/>
                    <w:bottom w:w="0" w:type="dxa"/>
                    <w:right w:w="0" w:type="dxa"/>
                  </w:tcMar>
                  <w:vAlign w:val="top"/>
                  <w:hideMark/>
                </w:tcPr>
                <w:p>
                  <w:pPr>
                    <w:pStyle w:val="divdocumentemptycellParagraph"/>
                    <w:spacing w:line="32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0" w:type="dxa"/>
                    <w:left w:w="0" w:type="dxa"/>
                    <w:bottom w:w="0" w:type="dxa"/>
                    <w:right w:w="0" w:type="dxa"/>
                  </w:tcMar>
                  <w:vAlign w:val="top"/>
                  <w:hideMark/>
                </w:tcPr>
                <w:p>
                  <w:pPr>
                    <w:pStyle w:val="divdocumentright-boxsectionexperiencesinglecolumnpaddedline"/>
                    <w:spacing w:before="0" w:after="0" w:line="32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Executive Accounts ( Sales Accounting)</w:t>
                  </w:r>
                </w:p>
                <w:p>
                  <w:pPr>
                    <w:pStyle w:val="divdocumentright-boxsectionexperiencesinglecolumnpaddedline"/>
                    <w:spacing w:before="80" w:after="0" w:line="32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VARUN BEVERAGES LTD</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Bangalore</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p>
                  <w:pPr>
                    <w:pStyle w:val="divdocumentli"/>
                    <w:numPr>
                      <w:ilvl w:val="0"/>
                      <w:numId w:val="1"/>
                    </w:numPr>
                    <w:spacing w:before="0"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Built and strengthened relationships with new and existing accounts to drive revenue growth.</w:t>
                  </w:r>
                </w:p>
                <w:p>
                  <w:pPr>
                    <w:pStyle w:val="divdocumentli"/>
                    <w:numPr>
                      <w:ilvl w:val="0"/>
                      <w:numId w:val="1"/>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Strengthened customer relationships with proactive and collaborative approach to managing needs.</w:t>
                  </w:r>
                </w:p>
                <w:p>
                  <w:pPr>
                    <w:pStyle w:val="divdocumentli"/>
                    <w:numPr>
                      <w:ilvl w:val="0"/>
                      <w:numId w:val="1"/>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Customer Discount &amp; Expenses Monitoring process.</w:t>
                  </w:r>
                </w:p>
                <w:p>
                  <w:pPr>
                    <w:pStyle w:val="divdocumentli"/>
                    <w:numPr>
                      <w:ilvl w:val="0"/>
                      <w:numId w:val="1"/>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Sales Rates checking and monitoring.</w:t>
                  </w:r>
                </w:p>
                <w:p>
                  <w:pPr>
                    <w:pStyle w:val="divdocumentli"/>
                    <w:numPr>
                      <w:ilvl w:val="0"/>
                      <w:numId w:val="1"/>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Customer Reconciliation.</w:t>
                  </w:r>
                </w:p>
                <w:p>
                  <w:pPr>
                    <w:pStyle w:val="divdocumentli"/>
                    <w:numPr>
                      <w:ilvl w:val="0"/>
                      <w:numId w:val="1"/>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Material Pricing based on Customer &amp; Material.</w:t>
                  </w:r>
                </w:p>
                <w:p>
                  <w:pPr>
                    <w:pStyle w:val="divdocumentli"/>
                    <w:numPr>
                      <w:ilvl w:val="0"/>
                      <w:numId w:val="1"/>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Budget &amp; MIS Reporting.</w:t>
                  </w:r>
                </w:p>
              </w:tc>
            </w:tr>
          </w:tbl>
          <w:p>
            <w:pPr>
              <w:rPr>
                <w:vanish/>
              </w:rPr>
            </w:pP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10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10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2018-06</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2019-05</w:t>
                  </w:r>
                </w:p>
              </w:tc>
              <w:tc>
                <w:tcPr>
                  <w:tcW w:w="520" w:type="dxa"/>
                  <w:tcMar>
                    <w:top w:w="100" w:type="dxa"/>
                    <w:left w:w="0" w:type="dxa"/>
                    <w:bottom w:w="0" w:type="dxa"/>
                    <w:right w:w="0" w:type="dxa"/>
                  </w:tcMar>
                  <w:vAlign w:val="top"/>
                  <w:hideMark/>
                </w:tcPr>
                <w:p>
                  <w:pPr>
                    <w:pStyle w:val="divdocumentemptycellParagraph"/>
                    <w:spacing w:line="32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100" w:type="dxa"/>
                    <w:left w:w="0" w:type="dxa"/>
                    <w:bottom w:w="0" w:type="dxa"/>
                    <w:right w:w="0" w:type="dxa"/>
                  </w:tcMar>
                  <w:vAlign w:val="top"/>
                  <w:hideMark/>
                </w:tcPr>
                <w:p>
                  <w:pPr>
                    <w:pStyle w:val="divdocumentright-boxsectionexperiencesinglecolumnpaddedline"/>
                    <w:spacing w:before="0" w:after="0" w:line="32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 xml:space="preserve">Executive Accounts </w:t>
                  </w:r>
                </w:p>
                <w:p>
                  <w:pPr>
                    <w:pStyle w:val="divdocumentright-boxsectionexperiencesinglecolumnpaddedline"/>
                    <w:spacing w:before="80" w:after="0" w:line="32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METROOF STRUCTURES PVT LTD</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Bangalore</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p>
                  <w:pPr>
                    <w:pStyle w:val="divdocumentli"/>
                    <w:numPr>
                      <w:ilvl w:val="0"/>
                      <w:numId w:val="2"/>
                    </w:numPr>
                    <w:spacing w:before="0"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Maintaining all the Subsidiary Books, i.e. Purchase Book, Sales Book, Purchases Returns Book, Sales Returns Book &amp; Petty cash Book.</w:t>
                  </w:r>
                </w:p>
                <w:p>
                  <w:pPr>
                    <w:pStyle w:val="divdocumentli"/>
                    <w:numPr>
                      <w:ilvl w:val="0"/>
                      <w:numId w:val="2"/>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Maintaining of day to day accounting transaction.</w:t>
                  </w:r>
                </w:p>
                <w:p>
                  <w:pPr>
                    <w:pStyle w:val="divdocumentli"/>
                    <w:numPr>
                      <w:ilvl w:val="0"/>
                      <w:numId w:val="2"/>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Handled the processing, distribution, accuracy verification and maintenance of invoices, interfacing extensively with a vendors and suppliers.</w:t>
                  </w:r>
                </w:p>
                <w:p>
                  <w:pPr>
                    <w:pStyle w:val="divdocumentli"/>
                    <w:numPr>
                      <w:ilvl w:val="0"/>
                      <w:numId w:val="2"/>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Processing of invoices for service rendered domestic customers.</w:t>
                  </w:r>
                </w:p>
                <w:p>
                  <w:pPr>
                    <w:pStyle w:val="divdocumentli"/>
                    <w:numPr>
                      <w:ilvl w:val="0"/>
                      <w:numId w:val="2"/>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Bank reconciliation on daily basis in tally.</w:t>
                  </w:r>
                </w:p>
                <w:p>
                  <w:pPr>
                    <w:pStyle w:val="divdocumentli"/>
                    <w:numPr>
                      <w:ilvl w:val="0"/>
                      <w:numId w:val="2"/>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Payment intimation to Account Managers based on payments terms.</w:t>
                  </w:r>
                </w:p>
                <w:p>
                  <w:pPr>
                    <w:pStyle w:val="divdocumentli"/>
                    <w:numPr>
                      <w:ilvl w:val="0"/>
                      <w:numId w:val="2"/>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GST Return and TDS Entry.</w:t>
                  </w:r>
                </w:p>
              </w:tc>
            </w:tr>
          </w:tbl>
          <w:p>
            <w:pPr>
              <w:rPr>
                <w:vanish/>
              </w:rPr>
            </w:pPr>
          </w:p>
          <w:tbl>
            <w:tblPr>
              <w:tblStyle w:val="divdocumentsectionexperience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10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10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jobdates"/>
                      <w:rFonts w:ascii="Century Gothic" w:eastAsia="Century Gothic" w:hAnsi="Century Gothic" w:cs="Century Gothic"/>
                      <w:color w:val="343434"/>
                      <w:spacing w:val="4"/>
                    </w:rPr>
                    <w:t>2016-10</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2019-05</w:t>
                  </w:r>
                </w:p>
              </w:tc>
              <w:tc>
                <w:tcPr>
                  <w:tcW w:w="520" w:type="dxa"/>
                  <w:tcMar>
                    <w:top w:w="100" w:type="dxa"/>
                    <w:left w:w="0" w:type="dxa"/>
                    <w:bottom w:w="0" w:type="dxa"/>
                    <w:right w:w="0" w:type="dxa"/>
                  </w:tcMar>
                  <w:vAlign w:val="top"/>
                  <w:hideMark/>
                </w:tcPr>
                <w:p>
                  <w:pPr>
                    <w:pStyle w:val="divdocumentemptycellParagraph"/>
                    <w:spacing w:line="32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100" w:type="dxa"/>
                    <w:left w:w="0" w:type="dxa"/>
                    <w:bottom w:w="0" w:type="dxa"/>
                    <w:right w:w="0" w:type="dxa"/>
                  </w:tcMar>
                  <w:vAlign w:val="top"/>
                  <w:hideMark/>
                </w:tcPr>
                <w:p>
                  <w:pPr>
                    <w:pStyle w:val="divdocumentright-boxsectionexperiencesinglecolumnpaddedline"/>
                    <w:spacing w:before="0" w:after="0" w:line="32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jobtitle"/>
                      <w:rFonts w:ascii="Century Gothic" w:eastAsia="Century Gothic" w:hAnsi="Century Gothic" w:cs="Century Gothic"/>
                      <w:b/>
                      <w:bCs/>
                      <w:color w:val="343434"/>
                      <w:spacing w:val="4"/>
                    </w:rPr>
                    <w:t xml:space="preserve">Executive Accounts </w:t>
                  </w:r>
                </w:p>
                <w:p>
                  <w:pPr>
                    <w:pStyle w:val="divdocumentright-boxsectionexperiencesinglecolumnpaddedline"/>
                    <w:spacing w:before="80" w:after="0" w:line="32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THRAIKING Industrial Controls</w:t>
                  </w:r>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r>
                    <w:rPr>
                      <w:rStyle w:val="span"/>
                      <w:rFonts w:ascii="Century Gothic" w:eastAsia="Century Gothic" w:hAnsi="Century Gothic" w:cs="Century Gothic"/>
                      <w:i/>
                      <w:iCs/>
                      <w:color w:val="343434"/>
                      <w:spacing w:val="4"/>
                      <w:sz w:val="22"/>
                      <w:szCs w:val="22"/>
                    </w:rPr>
                    <w:t>Bangalore</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p>
                  <w:pPr>
                    <w:pStyle w:val="divdocumentli"/>
                    <w:numPr>
                      <w:ilvl w:val="0"/>
                      <w:numId w:val="3"/>
                    </w:numPr>
                    <w:spacing w:before="0"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Maintaining all the Subsidiary books i.e Purchase books, sales books, Purchase return book, sales return book and Petty Cash book.</w:t>
                  </w:r>
                </w:p>
                <w:p>
                  <w:pPr>
                    <w:pStyle w:val="divdocumentli"/>
                    <w:numPr>
                      <w:ilvl w:val="0"/>
                      <w:numId w:val="3"/>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Managed the accurate and timely processing of invoices per month for large and multi site organizations.</w:t>
                  </w:r>
                </w:p>
                <w:p>
                  <w:pPr>
                    <w:pStyle w:val="divdocumentli"/>
                    <w:numPr>
                      <w:ilvl w:val="0"/>
                      <w:numId w:val="3"/>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Bank reconciliation on daily basis in tally.</w:t>
                  </w:r>
                </w:p>
                <w:p>
                  <w:pPr>
                    <w:pStyle w:val="divdocumentli"/>
                    <w:numPr>
                      <w:ilvl w:val="0"/>
                      <w:numId w:val="3"/>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Handled the processing, distribution, accuracy verification and maintenance of invoices, interfacing extensively with a vendors and suppliers.</w:t>
                  </w:r>
                </w:p>
                <w:p>
                  <w:pPr>
                    <w:pStyle w:val="divdocumentli"/>
                    <w:numPr>
                      <w:ilvl w:val="0"/>
                      <w:numId w:val="3"/>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Processing of invoices for service rendered domestic customers.</w:t>
                  </w:r>
                </w:p>
                <w:p>
                  <w:pPr>
                    <w:pStyle w:val="divdocumentli"/>
                    <w:numPr>
                      <w:ilvl w:val="0"/>
                      <w:numId w:val="3"/>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Payment intimation to Account Managers based on payments terms</w:t>
                  </w:r>
                </w:p>
                <w:p>
                  <w:pPr>
                    <w:pStyle w:val="divdocumentli"/>
                    <w:numPr>
                      <w:ilvl w:val="0"/>
                      <w:numId w:val="3"/>
                    </w:numPr>
                    <w:spacing w:after="0" w:line="320" w:lineRule="atLeast"/>
                    <w:ind w:left="360" w:right="300" w:hanging="281"/>
                    <w:jc w:val="left"/>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Customers account reconciliation</w:t>
                  </w:r>
                </w:p>
              </w:tc>
            </w:tr>
          </w:tbl>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p>
            <w:pPr>
              <w:pStyle w:val="divdocumentleft-boxdivheadingParagraph"/>
              <w:pBdr>
                <w:top w:val="single" w:sz="8" w:space="8" w:color="D5D6D6"/>
                <w:left w:val="none" w:sz="0" w:space="0" w:color="auto"/>
                <w:bottom w:val="single" w:sz="8" w:space="8" w:color="D5D6D6"/>
                <w:right w:val="none" w:sz="0" w:space="0" w:color="auto"/>
              </w:pBdr>
              <w:spacing w:before="0"/>
              <w:ind w:left="300" w:right="300"/>
              <w:rPr>
                <w:rStyle w:val="divdocumentright-box"/>
                <w:rFonts w:ascii="Century Gothic" w:eastAsia="Century Gothic" w:hAnsi="Century Gothic" w:cs="Century Gothic"/>
                <w:b/>
                <w:bCs/>
                <w:spacing w:val="0"/>
                <w:sz w:val="22"/>
                <w:szCs w:val="22"/>
                <w:bdr w:val="none" w:sz="0" w:space="0" w:color="auto"/>
                <w:vertAlign w:val="baseline"/>
              </w:rPr>
            </w:pPr>
            <w:r>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t>Education</w:t>
            </w:r>
          </w:p>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tbl>
            <w:tblPr>
              <w:tblStyle w:val="divdocumentsectioneducation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p>
              </w:tc>
              <w:tc>
                <w:tcPr>
                  <w:tcW w:w="520" w:type="dxa"/>
                  <w:tcMar>
                    <w:top w:w="0" w:type="dxa"/>
                    <w:left w:w="0" w:type="dxa"/>
                    <w:bottom w:w="0" w:type="dxa"/>
                    <w:right w:w="0" w:type="dxa"/>
                  </w:tcMar>
                  <w:vAlign w:val="top"/>
                  <w:hideMark/>
                </w:tcPr>
                <w:p>
                  <w:pPr>
                    <w:pStyle w:val="divdocumentemptycellParagraph"/>
                    <w:spacing w:line="32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0" w:type="dxa"/>
                    <w:left w:w="0" w:type="dxa"/>
                    <w:bottom w:w="0" w:type="dxa"/>
                    <w:right w:w="0" w:type="dxa"/>
                  </w:tcMar>
                  <w:vAlign w:val="top"/>
                  <w:hideMark/>
                </w:tcPr>
                <w:p>
                  <w:pPr>
                    <w:pStyle w:val="divdocumentright-boxsectioneducationsinglecolumnpaddedline"/>
                    <w:spacing w:before="0" w:after="80" w:line="320" w:lineRule="atLeast"/>
                    <w:ind w:left="0" w:right="300"/>
                    <w:rPr>
                      <w:rStyle w:val="divdocumentright-boxdatetablesinglecolumn"/>
                      <w:rFonts w:ascii="Century Gothic" w:eastAsia="Century Gothic" w:hAnsi="Century Gothic" w:cs="Century Gothic"/>
                      <w:b/>
                      <w:bCs/>
                      <w:color w:val="343434"/>
                      <w:spacing w:val="4"/>
                      <w:sz w:val="22"/>
                      <w:szCs w:val="22"/>
                      <w:bdr w:val="none" w:sz="0" w:space="0" w:color="auto"/>
                      <w:vertAlign w:val="baseline"/>
                    </w:rPr>
                  </w:pPr>
                  <w:r>
                    <w:rPr>
                      <w:rStyle w:val="divdocumentdegree"/>
                      <w:rFonts w:ascii="Century Gothic" w:eastAsia="Century Gothic" w:hAnsi="Century Gothic" w:cs="Century Gothic"/>
                      <w:b/>
                      <w:bCs/>
                      <w:color w:val="343434"/>
                      <w:spacing w:val="4"/>
                    </w:rPr>
                    <w:t>High School ( SSLC)</w:t>
                  </w:r>
                  <w:r>
                    <w:rPr>
                      <w:rStyle w:val="divdocumentright-boxdatetablesinglecolumn"/>
                      <w:rFonts w:ascii="Century Gothic" w:eastAsia="Century Gothic" w:hAnsi="Century Gothic" w:cs="Century Gothic"/>
                      <w:b/>
                      <w:bCs/>
                      <w:color w:val="343434"/>
                      <w:spacing w:val="4"/>
                      <w:sz w:val="22"/>
                      <w:szCs w:val="22"/>
                      <w:bdr w:val="none" w:sz="0" w:space="0" w:color="auto"/>
                      <w:vertAlign w:val="baseline"/>
                    </w:rPr>
                    <w:t xml:space="preserve"> </w:t>
                  </w:r>
                </w:p>
                <w:p>
                  <w:pPr>
                    <w:pStyle w:val="divdocumentright-boxsectioneducationsinglecolumnpaddedline"/>
                    <w:pBdr>
                      <w:top w:val="none" w:sz="0" w:space="0" w:color="auto"/>
                      <w:left w:val="none" w:sz="0" w:space="0" w:color="auto"/>
                      <w:bottom w:val="none" w:sz="0" w:space="0" w:color="auto"/>
                      <w:right w:val="none" w:sz="0" w:space="15" w:color="auto"/>
                    </w:pBdr>
                    <w:spacing w:before="0" w:after="0" w:line="32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GOVT PU College, Nelamangala</w:t>
                  </w:r>
                  <w:r>
                    <w:rPr>
                      <w:rStyle w:val="span"/>
                      <w:rFonts w:ascii="Century Gothic" w:eastAsia="Century Gothic" w:hAnsi="Century Gothic" w:cs="Century Gothic"/>
                      <w:i/>
                      <w:iCs/>
                      <w:color w:val="343434"/>
                      <w:spacing w:val="4"/>
                      <w:sz w:val="22"/>
                      <w:szCs w:val="22"/>
                    </w:rPr>
                    <w:t xml:space="preserve"> - </w:t>
                  </w:r>
                  <w:r>
                    <w:rPr>
                      <w:rStyle w:val="divdocumenteducationjoblocation"/>
                      <w:rFonts w:ascii="Century Gothic" w:eastAsia="Century Gothic" w:hAnsi="Century Gothic" w:cs="Century Gothic"/>
                      <w:i/>
                      <w:iCs/>
                      <w:color w:val="343434"/>
                      <w:spacing w:val="4"/>
                      <w:sz w:val="22"/>
                      <w:szCs w:val="22"/>
                    </w:rPr>
                    <w:t>Nelamangala, Bangalore</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p>
                  <w:pPr>
                    <w:pStyle w:val="p"/>
                    <w:spacing w:before="0" w:after="0" w:line="32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Completed In the Year 2004</w:t>
                  </w:r>
                </w:p>
              </w:tc>
            </w:tr>
          </w:tbl>
          <w:p>
            <w:pPr>
              <w:rPr>
                <w:vanish/>
              </w:rPr>
            </w:pPr>
          </w:p>
          <w:tbl>
            <w:tblPr>
              <w:tblStyle w:val="divdocumentsectioneducation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10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10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p>
              </w:tc>
              <w:tc>
                <w:tcPr>
                  <w:tcW w:w="520" w:type="dxa"/>
                  <w:tcMar>
                    <w:top w:w="100" w:type="dxa"/>
                    <w:left w:w="0" w:type="dxa"/>
                    <w:bottom w:w="0" w:type="dxa"/>
                    <w:right w:w="0" w:type="dxa"/>
                  </w:tcMar>
                  <w:vAlign w:val="top"/>
                  <w:hideMark/>
                </w:tcPr>
                <w:p>
                  <w:pPr>
                    <w:pStyle w:val="divdocumentemptycellParagraph"/>
                    <w:spacing w:line="32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100" w:type="dxa"/>
                    <w:left w:w="0" w:type="dxa"/>
                    <w:bottom w:w="0" w:type="dxa"/>
                    <w:right w:w="0" w:type="dxa"/>
                  </w:tcMar>
                  <w:vAlign w:val="top"/>
                  <w:hideMark/>
                </w:tcPr>
                <w:p>
                  <w:pPr>
                    <w:pStyle w:val="divdocumentright-boxsectioneducationsinglecolumnpaddedline"/>
                    <w:spacing w:before="0" w:after="80" w:line="320" w:lineRule="atLeast"/>
                    <w:ind w:left="0" w:right="300"/>
                    <w:rPr>
                      <w:rStyle w:val="divdocumentright-boxdatetablesinglecolumn"/>
                      <w:rFonts w:ascii="Century Gothic" w:eastAsia="Century Gothic" w:hAnsi="Century Gothic" w:cs="Century Gothic"/>
                      <w:b/>
                      <w:bCs/>
                      <w:color w:val="343434"/>
                      <w:spacing w:val="4"/>
                      <w:sz w:val="22"/>
                      <w:szCs w:val="22"/>
                      <w:bdr w:val="none" w:sz="0" w:space="0" w:color="auto"/>
                      <w:vertAlign w:val="baseline"/>
                    </w:rPr>
                  </w:pPr>
                  <w:r>
                    <w:rPr>
                      <w:rStyle w:val="divdocumentdegree"/>
                      <w:rFonts w:ascii="Century Gothic" w:eastAsia="Century Gothic" w:hAnsi="Century Gothic" w:cs="Century Gothic"/>
                      <w:b/>
                      <w:bCs/>
                      <w:color w:val="343434"/>
                      <w:spacing w:val="4"/>
                    </w:rPr>
                    <w:t>PUC</w:t>
                  </w:r>
                  <w:r>
                    <w:rPr>
                      <w:rStyle w:val="divdocumentright-boxdatetablesinglecolumn"/>
                      <w:rFonts w:ascii="Century Gothic" w:eastAsia="Century Gothic" w:hAnsi="Century Gothic" w:cs="Century Gothic"/>
                      <w:b/>
                      <w:bCs/>
                      <w:color w:val="343434"/>
                      <w:spacing w:val="4"/>
                      <w:sz w:val="22"/>
                      <w:szCs w:val="22"/>
                      <w:bdr w:val="none" w:sz="0" w:space="0" w:color="auto"/>
                      <w:vertAlign w:val="baseline"/>
                    </w:rPr>
                    <w:t xml:space="preserve"> </w:t>
                  </w:r>
                </w:p>
                <w:p>
                  <w:pPr>
                    <w:pStyle w:val="divdocumentright-boxsectioneducationsinglecolumnpaddedline"/>
                    <w:pBdr>
                      <w:top w:val="none" w:sz="0" w:space="0" w:color="auto"/>
                      <w:left w:val="none" w:sz="0" w:space="0" w:color="auto"/>
                      <w:bottom w:val="none" w:sz="0" w:space="0" w:color="auto"/>
                      <w:right w:val="none" w:sz="0" w:space="15" w:color="auto"/>
                    </w:pBdr>
                    <w:spacing w:before="0" w:after="0" w:line="32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GOVT SGM PU College, Nelamangala</w:t>
                  </w:r>
                  <w:r>
                    <w:rPr>
                      <w:rStyle w:val="span"/>
                      <w:rFonts w:ascii="Century Gothic" w:eastAsia="Century Gothic" w:hAnsi="Century Gothic" w:cs="Century Gothic"/>
                      <w:i/>
                      <w:iCs/>
                      <w:color w:val="343434"/>
                      <w:spacing w:val="4"/>
                      <w:sz w:val="22"/>
                      <w:szCs w:val="22"/>
                    </w:rPr>
                    <w:t xml:space="preserve"> - </w:t>
                  </w:r>
                  <w:r>
                    <w:rPr>
                      <w:rStyle w:val="divdocumenteducationjoblocation"/>
                      <w:rFonts w:ascii="Century Gothic" w:eastAsia="Century Gothic" w:hAnsi="Century Gothic" w:cs="Century Gothic"/>
                      <w:i/>
                      <w:iCs/>
                      <w:color w:val="343434"/>
                      <w:spacing w:val="4"/>
                      <w:sz w:val="22"/>
                      <w:szCs w:val="22"/>
                    </w:rPr>
                    <w:t>Nelamangala , Bangalore</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p>
                  <w:pPr>
                    <w:pStyle w:val="p"/>
                    <w:spacing w:before="0" w:after="0" w:line="32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Completed PUC II commerce in the year 2006</w:t>
                  </w:r>
                </w:p>
              </w:tc>
            </w:tr>
          </w:tbl>
          <w:p>
            <w:pPr>
              <w:rPr>
                <w:vanish/>
              </w:rPr>
            </w:pPr>
          </w:p>
          <w:tbl>
            <w:tblPr>
              <w:tblStyle w:val="divdocumentsectioneducation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10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10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p>
              </w:tc>
              <w:tc>
                <w:tcPr>
                  <w:tcW w:w="520" w:type="dxa"/>
                  <w:tcMar>
                    <w:top w:w="100" w:type="dxa"/>
                    <w:left w:w="0" w:type="dxa"/>
                    <w:bottom w:w="0" w:type="dxa"/>
                    <w:right w:w="0" w:type="dxa"/>
                  </w:tcMar>
                  <w:vAlign w:val="top"/>
                  <w:hideMark/>
                </w:tcPr>
                <w:p>
                  <w:pPr>
                    <w:pStyle w:val="divdocumentemptycellParagraph"/>
                    <w:spacing w:line="32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100" w:type="dxa"/>
                    <w:left w:w="0" w:type="dxa"/>
                    <w:bottom w:w="0" w:type="dxa"/>
                    <w:right w:w="0" w:type="dxa"/>
                  </w:tcMar>
                  <w:vAlign w:val="top"/>
                  <w:hideMark/>
                </w:tcPr>
                <w:p>
                  <w:pPr>
                    <w:pStyle w:val="divdocumentright-boxsectioneducationsinglecolumnpaddedline"/>
                    <w:spacing w:before="0" w:after="80" w:line="320" w:lineRule="atLeast"/>
                    <w:ind w:left="0" w:right="300"/>
                    <w:rPr>
                      <w:rStyle w:val="divdocumentright-boxdatetablesinglecolumn"/>
                      <w:rFonts w:ascii="Century Gothic" w:eastAsia="Century Gothic" w:hAnsi="Century Gothic" w:cs="Century Gothic"/>
                      <w:b/>
                      <w:bCs/>
                      <w:color w:val="343434"/>
                      <w:spacing w:val="4"/>
                      <w:sz w:val="22"/>
                      <w:szCs w:val="22"/>
                      <w:bdr w:val="none" w:sz="0" w:space="0" w:color="auto"/>
                      <w:vertAlign w:val="baseline"/>
                    </w:rPr>
                  </w:pPr>
                  <w:r>
                    <w:rPr>
                      <w:rStyle w:val="divdocumentdegree"/>
                      <w:rFonts w:ascii="Century Gothic" w:eastAsia="Century Gothic" w:hAnsi="Century Gothic" w:cs="Century Gothic"/>
                      <w:b/>
                      <w:bCs/>
                      <w:color w:val="343434"/>
                      <w:spacing w:val="4"/>
                    </w:rPr>
                    <w:t>Bachelor of Commerce</w:t>
                  </w:r>
                  <w:r>
                    <w:rPr>
                      <w:rStyle w:val="span"/>
                      <w:rFonts w:ascii="Century Gothic" w:eastAsia="Century Gothic" w:hAnsi="Century Gothic" w:cs="Century Gothic"/>
                      <w:b/>
                      <w:bCs/>
                      <w:color w:val="343434"/>
                      <w:spacing w:val="4"/>
                      <w:sz w:val="22"/>
                      <w:szCs w:val="22"/>
                    </w:rPr>
                    <w:t xml:space="preserve">: </w:t>
                  </w:r>
                  <w:r>
                    <w:rPr>
                      <w:rStyle w:val="divdocumentprogramline"/>
                      <w:rFonts w:ascii="Century Gothic" w:eastAsia="Century Gothic" w:hAnsi="Century Gothic" w:cs="Century Gothic"/>
                      <w:b/>
                      <w:bCs/>
                      <w:color w:val="343434"/>
                      <w:spacing w:val="4"/>
                    </w:rPr>
                    <w:t>Commerce</w:t>
                  </w:r>
                </w:p>
                <w:p>
                  <w:pPr>
                    <w:pStyle w:val="divdocumentright-boxsectioneducationsinglecolumnpaddedline"/>
                    <w:pBdr>
                      <w:top w:val="none" w:sz="0" w:space="0" w:color="auto"/>
                      <w:left w:val="none" w:sz="0" w:space="0" w:color="auto"/>
                      <w:bottom w:val="none" w:sz="0" w:space="0" w:color="auto"/>
                      <w:right w:val="none" w:sz="0" w:space="15" w:color="auto"/>
                    </w:pBdr>
                    <w:spacing w:before="0" w:after="0" w:line="32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SSFGC Nelamangala</w:t>
                  </w:r>
                  <w:r>
                    <w:rPr>
                      <w:rStyle w:val="span"/>
                      <w:rFonts w:ascii="Century Gothic" w:eastAsia="Century Gothic" w:hAnsi="Century Gothic" w:cs="Century Gothic"/>
                      <w:i/>
                      <w:iCs/>
                      <w:color w:val="343434"/>
                      <w:spacing w:val="4"/>
                      <w:sz w:val="22"/>
                      <w:szCs w:val="22"/>
                    </w:rPr>
                    <w:t xml:space="preserve"> - </w:t>
                  </w:r>
                  <w:r>
                    <w:rPr>
                      <w:rStyle w:val="divdocumenteducationjoblocation"/>
                      <w:rFonts w:ascii="Century Gothic" w:eastAsia="Century Gothic" w:hAnsi="Century Gothic" w:cs="Century Gothic"/>
                      <w:i/>
                      <w:iCs/>
                      <w:color w:val="343434"/>
                      <w:spacing w:val="4"/>
                      <w:sz w:val="22"/>
                      <w:szCs w:val="22"/>
                    </w:rPr>
                    <w:t>Nelamangala Bangalore</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p>
                  <w:pPr>
                    <w:pStyle w:val="p"/>
                    <w:spacing w:before="0" w:after="0" w:line="32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Completed B Com in the Year 2010 in Bangalore University</w:t>
                  </w:r>
                </w:p>
              </w:tc>
            </w:tr>
          </w:tbl>
          <w:p>
            <w:pPr>
              <w:rPr>
                <w:vanish/>
              </w:rPr>
            </w:pPr>
          </w:p>
          <w:tbl>
            <w:tblPr>
              <w:tblStyle w:val="divdocumentsectioneducationparagraph"/>
              <w:tblCellSpacing w:w="0" w:type="dxa"/>
              <w:tblLayout w:type="fixed"/>
              <w:tblCellMar>
                <w:top w:w="0" w:type="dxa"/>
                <w:left w:w="0" w:type="dxa"/>
                <w:bottom w:w="0" w:type="dxa"/>
                <w:right w:w="0" w:type="dxa"/>
              </w:tblCellMar>
              <w:tblLook w:val="05E0"/>
            </w:tblPr>
            <w:tblGrid>
              <w:gridCol w:w="300"/>
              <w:gridCol w:w="1300"/>
              <w:gridCol w:w="520"/>
              <w:gridCol w:w="6440"/>
            </w:tblGrid>
            <w:tr>
              <w:tblPrEx>
                <w:tblCellSpacing w:w="0" w:type="dxa"/>
                <w:tblLayout w:type="fixed"/>
                <w:tblCellMar>
                  <w:top w:w="0" w:type="dxa"/>
                  <w:left w:w="0" w:type="dxa"/>
                  <w:bottom w:w="0" w:type="dxa"/>
                  <w:right w:w="0" w:type="dxa"/>
                </w:tblCellMar>
                <w:tblLook w:val="05E0"/>
              </w:tblPrEx>
              <w:trPr>
                <w:tblCellSpacing w:w="0" w:type="dxa"/>
              </w:trPr>
              <w:tc>
                <w:tcPr>
                  <w:tcW w:w="300" w:type="dxa"/>
                  <w:tcMar>
                    <w:top w:w="10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r>
                    <w:rPr>
                      <w:rStyle w:val="divdocumentemptycell"/>
                      <w:rFonts w:ascii="Century Gothic" w:eastAsia="Century Gothic" w:hAnsi="Century Gothic" w:cs="Century Gothic"/>
                      <w:color w:val="343434"/>
                      <w:spacing w:val="4"/>
                      <w:sz w:val="22"/>
                      <w:szCs w:val="22"/>
                      <w:bdr w:val="none" w:sz="0" w:space="0" w:color="auto"/>
                      <w:vertAlign w:val="baseline"/>
                    </w:rPr>
                    <w:t> </w:t>
                  </w:r>
                </w:p>
              </w:tc>
              <w:tc>
                <w:tcPr>
                  <w:tcW w:w="1300" w:type="dxa"/>
                  <w:tcMar>
                    <w:top w:w="100" w:type="dxa"/>
                    <w:left w:w="0" w:type="dxa"/>
                    <w:bottom w:w="0" w:type="dxa"/>
                    <w:right w:w="0" w:type="dxa"/>
                  </w:tcMar>
                  <w:vAlign w:val="top"/>
                  <w:hideMark/>
                </w:tcPr>
                <w:p>
                  <w:pPr>
                    <w:pStyle w:val="divdocumentemptycellParagraph"/>
                    <w:spacing w:line="320" w:lineRule="atLeast"/>
                    <w:ind w:left="0" w:right="0"/>
                    <w:rPr>
                      <w:rStyle w:val="divdocumentemptycell"/>
                      <w:rFonts w:ascii="Century Gothic" w:eastAsia="Century Gothic" w:hAnsi="Century Gothic" w:cs="Century Gothic"/>
                      <w:color w:val="343434"/>
                      <w:spacing w:val="4"/>
                      <w:sz w:val="22"/>
                      <w:szCs w:val="22"/>
                      <w:bdr w:val="none" w:sz="0" w:space="0" w:color="auto"/>
                      <w:vertAlign w:val="baseline"/>
                    </w:rPr>
                  </w:pPr>
                </w:p>
              </w:tc>
              <w:tc>
                <w:tcPr>
                  <w:tcW w:w="520" w:type="dxa"/>
                  <w:tcMar>
                    <w:top w:w="100" w:type="dxa"/>
                    <w:left w:w="0" w:type="dxa"/>
                    <w:bottom w:w="0" w:type="dxa"/>
                    <w:right w:w="0" w:type="dxa"/>
                  </w:tcMar>
                  <w:vAlign w:val="top"/>
                  <w:hideMark/>
                </w:tcPr>
                <w:p>
                  <w:pPr>
                    <w:pStyle w:val="divdocumentemptycellParagraph"/>
                    <w:spacing w:line="320" w:lineRule="atLeast"/>
                    <w:ind w:left="0" w:right="0"/>
                    <w:rPr>
                      <w:rStyle w:val="divdocumentright-boxpaddedlinedate-content"/>
                      <w:rFonts w:ascii="Century Gothic" w:eastAsia="Century Gothic" w:hAnsi="Century Gothic" w:cs="Century Gothic"/>
                      <w:color w:val="343434"/>
                      <w:spacing w:val="4"/>
                      <w:sz w:val="22"/>
                      <w:szCs w:val="22"/>
                      <w:bdr w:val="none" w:sz="0" w:space="0" w:color="auto"/>
                      <w:vertAlign w:val="baseline"/>
                    </w:rPr>
                  </w:pPr>
                  <w:r>
                    <w:rPr>
                      <w:rStyle w:val="divdocumentright-boxdatetablepindcell"/>
                      <w:rFonts w:ascii="Century Gothic" w:eastAsia="Century Gothic" w:hAnsi="Century Gothic" w:cs="Century Gothic"/>
                      <w:color w:val="343434"/>
                      <w:spacing w:val="4"/>
                      <w:sz w:val="22"/>
                      <w:szCs w:val="22"/>
                      <w:bdr w:val="none" w:sz="0" w:space="0" w:color="auto"/>
                      <w:vertAlign w:val="baseline"/>
                    </w:rPr>
                    <w:t> </w:t>
                  </w:r>
                </w:p>
              </w:tc>
              <w:tc>
                <w:tcPr>
                  <w:tcW w:w="6440" w:type="dxa"/>
                  <w:tcMar>
                    <w:top w:w="100" w:type="dxa"/>
                    <w:left w:w="0" w:type="dxa"/>
                    <w:bottom w:w="0" w:type="dxa"/>
                    <w:right w:w="0" w:type="dxa"/>
                  </w:tcMar>
                  <w:vAlign w:val="top"/>
                  <w:hideMark/>
                </w:tcPr>
                <w:p>
                  <w:pPr>
                    <w:pStyle w:val="divdocumentright-boxsectioneducationsinglecolumnpaddedline"/>
                    <w:spacing w:before="0" w:after="80" w:line="320" w:lineRule="atLeast"/>
                    <w:ind w:left="0" w:right="300"/>
                    <w:rPr>
                      <w:rStyle w:val="divdocumentright-boxdatetablesinglecolumn"/>
                      <w:rFonts w:ascii="Century Gothic" w:eastAsia="Century Gothic" w:hAnsi="Century Gothic" w:cs="Century Gothic"/>
                      <w:b/>
                      <w:bCs/>
                      <w:color w:val="343434"/>
                      <w:spacing w:val="4"/>
                      <w:sz w:val="22"/>
                      <w:szCs w:val="22"/>
                      <w:bdr w:val="none" w:sz="0" w:space="0" w:color="auto"/>
                      <w:vertAlign w:val="baseline"/>
                    </w:rPr>
                  </w:pPr>
                  <w:r>
                    <w:rPr>
                      <w:rStyle w:val="divdocumentdegree"/>
                      <w:rFonts w:ascii="Century Gothic" w:eastAsia="Century Gothic" w:hAnsi="Century Gothic" w:cs="Century Gothic"/>
                      <w:b/>
                      <w:bCs/>
                      <w:color w:val="343434"/>
                      <w:spacing w:val="4"/>
                    </w:rPr>
                    <w:t>Master of Commerce</w:t>
                  </w:r>
                  <w:r>
                    <w:rPr>
                      <w:rStyle w:val="span"/>
                      <w:rFonts w:ascii="Century Gothic" w:eastAsia="Century Gothic" w:hAnsi="Century Gothic" w:cs="Century Gothic"/>
                      <w:b/>
                      <w:bCs/>
                      <w:color w:val="343434"/>
                      <w:spacing w:val="4"/>
                      <w:sz w:val="22"/>
                      <w:szCs w:val="22"/>
                    </w:rPr>
                    <w:t xml:space="preserve">: </w:t>
                  </w:r>
                  <w:r>
                    <w:rPr>
                      <w:rStyle w:val="divdocumentprogramline"/>
                      <w:rFonts w:ascii="Century Gothic" w:eastAsia="Century Gothic" w:hAnsi="Century Gothic" w:cs="Century Gothic"/>
                      <w:b/>
                      <w:bCs/>
                      <w:color w:val="343434"/>
                      <w:spacing w:val="4"/>
                    </w:rPr>
                    <w:t>Commerce</w:t>
                  </w:r>
                </w:p>
                <w:p>
                  <w:pPr>
                    <w:pStyle w:val="divdocumentright-boxsectioneducationsinglecolumnpaddedline"/>
                    <w:pBdr>
                      <w:top w:val="none" w:sz="0" w:space="0" w:color="auto"/>
                      <w:left w:val="none" w:sz="0" w:space="0" w:color="auto"/>
                      <w:bottom w:val="none" w:sz="0" w:space="0" w:color="auto"/>
                      <w:right w:val="none" w:sz="0" w:space="15" w:color="auto"/>
                    </w:pBdr>
                    <w:spacing w:before="0" w:after="0" w:line="320" w:lineRule="atLeast"/>
                    <w:ind w:left="0" w:right="300"/>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pPr>
                  <w:r>
                    <w:rPr>
                      <w:rStyle w:val="span"/>
                      <w:rFonts w:ascii="Century Gothic" w:eastAsia="Century Gothic" w:hAnsi="Century Gothic" w:cs="Century Gothic"/>
                      <w:i/>
                      <w:iCs/>
                      <w:color w:val="343434"/>
                      <w:spacing w:val="4"/>
                      <w:sz w:val="22"/>
                      <w:szCs w:val="22"/>
                    </w:rPr>
                    <w:t>SSIBM, College. Tumkur</w:t>
                  </w:r>
                  <w:r>
                    <w:rPr>
                      <w:rStyle w:val="span"/>
                      <w:rFonts w:ascii="Century Gothic" w:eastAsia="Century Gothic" w:hAnsi="Century Gothic" w:cs="Century Gothic"/>
                      <w:i/>
                      <w:iCs/>
                      <w:color w:val="343434"/>
                      <w:spacing w:val="4"/>
                      <w:sz w:val="22"/>
                      <w:szCs w:val="22"/>
                    </w:rPr>
                    <w:t xml:space="preserve"> - </w:t>
                  </w:r>
                  <w:r>
                    <w:rPr>
                      <w:rStyle w:val="divdocumenteducationjoblocation"/>
                      <w:rFonts w:ascii="Century Gothic" w:eastAsia="Century Gothic" w:hAnsi="Century Gothic" w:cs="Century Gothic"/>
                      <w:i/>
                      <w:iCs/>
                      <w:color w:val="343434"/>
                      <w:spacing w:val="4"/>
                      <w:sz w:val="22"/>
                      <w:szCs w:val="22"/>
                    </w:rPr>
                    <w:t>Tumkur</w:t>
                  </w:r>
                  <w:r>
                    <w:rPr>
                      <w:rStyle w:val="divdocumentright-boxdatetablesinglecolumn"/>
                      <w:rFonts w:ascii="Century Gothic" w:eastAsia="Century Gothic" w:hAnsi="Century Gothic" w:cs="Century Gothic"/>
                      <w:i/>
                      <w:iCs/>
                      <w:color w:val="343434"/>
                      <w:spacing w:val="4"/>
                      <w:sz w:val="22"/>
                      <w:szCs w:val="22"/>
                      <w:bdr w:val="none" w:sz="0" w:space="0" w:color="auto"/>
                      <w:vertAlign w:val="baseline"/>
                    </w:rPr>
                    <w:t xml:space="preserve"> </w:t>
                  </w:r>
                </w:p>
                <w:p>
                  <w:pPr>
                    <w:pStyle w:val="p"/>
                    <w:spacing w:before="0" w:after="0" w:line="320" w:lineRule="atLeast"/>
                    <w:ind w:left="0" w:right="300"/>
                    <w:rPr>
                      <w:rStyle w:val="divdocumentright-boxdatetablesinglecolumn"/>
                      <w:rFonts w:ascii="Century Gothic" w:eastAsia="Century Gothic" w:hAnsi="Century Gothic" w:cs="Century Gothic"/>
                      <w:color w:val="343434"/>
                      <w:spacing w:val="4"/>
                      <w:sz w:val="22"/>
                      <w:szCs w:val="22"/>
                      <w:bdr w:val="none" w:sz="0" w:space="0" w:color="auto"/>
                      <w:vertAlign w:val="baseline"/>
                    </w:rPr>
                  </w:pPr>
                  <w:r>
                    <w:rPr>
                      <w:rStyle w:val="divdocumentright-boxdatetablesinglecolumn"/>
                      <w:rFonts w:ascii="Century Gothic" w:eastAsia="Century Gothic" w:hAnsi="Century Gothic" w:cs="Century Gothic"/>
                      <w:color w:val="343434"/>
                      <w:spacing w:val="4"/>
                      <w:sz w:val="22"/>
                      <w:szCs w:val="22"/>
                      <w:bdr w:val="none" w:sz="0" w:space="0" w:color="auto"/>
                      <w:vertAlign w:val="baseline"/>
                    </w:rPr>
                    <w:t>Completed M com In the Year 2014 in Tumkur University</w:t>
                  </w:r>
                </w:p>
              </w:tc>
            </w:tr>
          </w:tbl>
          <w:p>
            <w:pPr>
              <w:pStyle w:val="divdocumentsection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sz w:val="14"/>
                <w:szCs w:val="14"/>
                <w:bdr w:val="none" w:sz="0" w:space="0" w:color="auto"/>
                <w:vertAlign w:val="baseline"/>
              </w:rPr>
              <w:t> </w:t>
            </w:r>
          </w:p>
          <w:p>
            <w:pPr>
              <w:pStyle w:val="divdocumentleft-boxdivheadingParagraph"/>
              <w:pBdr>
                <w:top w:val="single" w:sz="8" w:space="8" w:color="D5D6D6"/>
                <w:left w:val="none" w:sz="0" w:space="0" w:color="auto"/>
                <w:bottom w:val="single" w:sz="8" w:space="8" w:color="D5D6D6"/>
                <w:right w:val="none" w:sz="0" w:space="0" w:color="auto"/>
              </w:pBdr>
              <w:spacing w:before="0"/>
              <w:ind w:left="300" w:right="300"/>
              <w:rPr>
                <w:rStyle w:val="divdocumentright-box"/>
                <w:rFonts w:ascii="Century Gothic" w:eastAsia="Century Gothic" w:hAnsi="Century Gothic" w:cs="Century Gothic"/>
                <w:b/>
                <w:bCs/>
                <w:spacing w:val="0"/>
                <w:sz w:val="22"/>
                <w:szCs w:val="22"/>
                <w:bdr w:val="none" w:sz="0" w:space="0" w:color="auto"/>
                <w:vertAlign w:val="baseline"/>
              </w:rPr>
            </w:pPr>
            <w:r>
              <w:rPr>
                <w:rStyle w:val="divdocumentleft-boxdivsectiontitle"/>
                <w:rFonts w:ascii="Century Gothic" w:eastAsia="Century Gothic" w:hAnsi="Century Gothic" w:cs="Century Gothic"/>
                <w:b/>
                <w:bCs/>
                <w:color w:val="002E58"/>
                <w:spacing w:val="0"/>
                <w:sz w:val="32"/>
                <w:szCs w:val="32"/>
                <w:bdr w:val="none" w:sz="0" w:space="0" w:color="auto"/>
                <w:shd w:val="clear" w:color="auto" w:fill="auto"/>
                <w:vertAlign w:val="baseline"/>
              </w:rPr>
              <w:t>Interests</w:t>
            </w:r>
          </w:p>
          <w:p>
            <w:pPr>
              <w:pStyle w:val="left-boxheadinggapdiv"/>
              <w:pBdr>
                <w:top w:val="none" w:sz="0" w:space="0" w:color="auto"/>
                <w:left w:val="none" w:sz="0" w:space="0" w:color="auto"/>
                <w:bottom w:val="none" w:sz="0" w:space="0" w:color="auto"/>
                <w:right w:val="none" w:sz="0" w:space="0" w:color="auto"/>
              </w:pBdr>
              <w:spacing w:before="0" w:after="0"/>
              <w:ind w:left="0" w:right="0"/>
              <w:rPr>
                <w:rStyle w:val="divdocumentright-box"/>
                <w:rFonts w:ascii="Century Gothic" w:eastAsia="Century Gothic" w:hAnsi="Century Gothic" w:cs="Century Gothic"/>
                <w:sz w:val="14"/>
                <w:szCs w:val="14"/>
                <w:bdr w:val="none" w:sz="0" w:space="0" w:color="auto"/>
                <w:vertAlign w:val="baseline"/>
              </w:rPr>
            </w:pPr>
            <w:r>
              <w:rPr>
                <w:rStyle w:val="divdocumentright-box"/>
                <w:rFonts w:ascii="Century Gothic" w:eastAsia="Century Gothic" w:hAnsi="Century Gothic" w:cs="Century Gothic"/>
                <w:bdr w:val="none" w:sz="0" w:space="0" w:color="auto"/>
                <w:vertAlign w:val="baseline"/>
              </w:rPr>
              <w:t> </w:t>
            </w:r>
          </w:p>
          <w:p>
            <w:pPr>
              <w:pStyle w:val="p"/>
              <w:pBdr>
                <w:top w:val="none" w:sz="0" w:space="0" w:color="auto"/>
                <w:left w:val="none" w:sz="0" w:space="15" w:color="auto"/>
                <w:bottom w:val="none" w:sz="0" w:space="0" w:color="auto"/>
                <w:right w:val="none" w:sz="0" w:space="15" w:color="auto"/>
              </w:pBdr>
              <w:spacing w:before="0" w:after="0" w:line="320" w:lineRule="atLeast"/>
              <w:ind w:left="2120" w:right="300"/>
              <w:rPr>
                <w:rStyle w:val="divdocumentright-box"/>
                <w:rFonts w:ascii="Century Gothic" w:eastAsia="Century Gothic" w:hAnsi="Century Gothic" w:cs="Century Gothic"/>
                <w:sz w:val="22"/>
                <w:szCs w:val="22"/>
                <w:bdr w:val="none" w:sz="0" w:space="0" w:color="auto"/>
                <w:vertAlign w:val="baseline"/>
              </w:rPr>
            </w:pPr>
            <w:r>
              <w:rPr>
                <w:rStyle w:val="divdocumentright-box"/>
                <w:rFonts w:ascii="Century Gothic" w:eastAsia="Century Gothic" w:hAnsi="Century Gothic" w:cs="Century Gothic"/>
                <w:sz w:val="22"/>
                <w:szCs w:val="22"/>
                <w:bdr w:val="none" w:sz="0" w:space="0" w:color="auto"/>
                <w:vertAlign w:val="baseline"/>
              </w:rPr>
              <w:t>Reading Books, Playing Cricket, Adopting New Skills</w:t>
            </w: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sectPr>
      <w:pgSz w:w="12240" w:h="15840"/>
      <w:pgMar w:top="0" w:right="0" w:bottom="0" w:left="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17338E15-79CD-4F5B-956C-121DAA2C253A}"/>
    <w:embedBold r:id="rId2" w:fontKey="{7391DD39-4853-483C-8362-78C76C7182B2}"/>
    <w:embedItalic r:id="rId3" w:fontKey="{BD98833D-00CC-44A5-AD90-EDF3C05B8BA6}"/>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character" w:customStyle="1" w:styleId="divdocumentleft-box">
    <w:name w:val="div_document_left-box"/>
    <w:basedOn w:val="DefaultParagraphFont"/>
    <w:rPr>
      <w:color w:val="FFFFFF"/>
      <w:shd w:val="clear" w:color="auto" w:fill="002E58"/>
    </w:rPr>
  </w:style>
  <w:style w:type="paragraph" w:customStyle="1" w:styleId="divdocumentleft-boxsection">
    <w:name w:val="div_document_left-box_section"/>
    <w:basedOn w:val="Normal"/>
  </w:style>
  <w:style w:type="paragraph" w:customStyle="1" w:styleId="divdocumentleft-boxsectionnth-child1sectiongapdiv">
    <w:name w:val="div_document_left-box_section_nth-child(1)_sectiongapdiv"/>
    <w:basedOn w:val="Normal"/>
    <w:rPr>
      <w:vanish/>
    </w:rPr>
  </w:style>
  <w:style w:type="paragraph" w:customStyle="1" w:styleId="divdocumentdivparagraphfirstparagraph">
    <w:name w:val="div_document_div_paragraph_firstparagraph"/>
    <w:basedOn w:val="Normal"/>
  </w:style>
  <w:style w:type="paragraph" w:customStyle="1" w:styleId="divdocumentname">
    <w:name w:val="div_document_name"/>
    <w:basedOn w:val="Normal"/>
    <w:pPr>
      <w:pBdr>
        <w:top w:val="none" w:sz="0" w:space="0" w:color="auto"/>
        <w:left w:val="none" w:sz="0" w:space="0" w:color="auto"/>
        <w:bottom w:val="none" w:sz="0" w:space="12" w:color="auto"/>
        <w:right w:val="none" w:sz="0" w:space="0" w:color="auto"/>
      </w:pBdr>
      <w:spacing w:line="670" w:lineRule="atLeast"/>
      <w:jc w:val="left"/>
    </w:pPr>
    <w:rPr>
      <w:b/>
      <w:bCs/>
      <w:color w:val="FFFFFF"/>
      <w:sz w:val="56"/>
      <w:szCs w:val="56"/>
    </w:rPr>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rPr>
      <w:sz w:val="28"/>
      <w:szCs w:val="28"/>
    </w:rPr>
  </w:style>
  <w:style w:type="paragraph" w:customStyle="1" w:styleId="divdocumentSECTIONCNTCsectiongapdiv">
    <w:name w:val="div_document_SECTION_CNTC_sectiongapdiv"/>
    <w:basedOn w:val="Normal"/>
    <w:pPr>
      <w:spacing w:line="400" w:lineRule="atLeast"/>
    </w:pPr>
  </w:style>
  <w:style w:type="character" w:customStyle="1" w:styleId="divdocumentleft-boxdivsectiontitle">
    <w:name w:val="div_document_left-box_div_sectiontitle"/>
    <w:basedOn w:val="DefaultParagraphFont"/>
    <w:rPr>
      <w:shd w:val="clear" w:color="auto" w:fill="002E58"/>
    </w:rPr>
  </w:style>
  <w:style w:type="paragraph" w:customStyle="1" w:styleId="divdocumentleft-boxdivsectiontitleParagraph">
    <w:name w:val="div_document_left-box_div_sectiontitle Paragraph"/>
    <w:basedOn w:val="Normal"/>
    <w:pPr>
      <w:shd w:val="clear" w:color="auto" w:fill="002E58"/>
    </w:pPr>
    <w:rPr>
      <w:shd w:val="clear" w:color="auto" w:fill="002E58"/>
    </w:rPr>
  </w:style>
  <w:style w:type="table" w:customStyle="1" w:styleId="divdocumentleft-boxdivheading">
    <w:name w:val="div_document_left-box_div_heading"/>
    <w:basedOn w:val="TableNormal"/>
    <w:tblPr/>
  </w:style>
  <w:style w:type="paragraph" w:customStyle="1" w:styleId="left-boxheadinggapdiv">
    <w:name w:val="left-box_headinggapdiv"/>
    <w:basedOn w:val="Normal"/>
    <w:pPr>
      <w:spacing w:line="200" w:lineRule="atLeast"/>
    </w:pPr>
    <w:rPr>
      <w:sz w:val="14"/>
      <w:szCs w:val="14"/>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ivdocumentaddresssinglecolumn">
    <w:name w:val="div_document_address_singlecolumn"/>
    <w:basedOn w:val="Normal"/>
    <w:rPr>
      <w:color w:val="FFFFFF"/>
    </w:rPr>
  </w:style>
  <w:style w:type="paragraph" w:customStyle="1" w:styleId="txtBold">
    <w:name w:val="txtBold"/>
    <w:basedOn w:val="Normal"/>
    <w:rPr>
      <w:b/>
      <w:bCs/>
    </w:rPr>
  </w:style>
  <w:style w:type="paragraph" w:customStyle="1" w:styleId="mt5">
    <w:name w:val="mt5"/>
    <w:basedOn w:val="Normal"/>
  </w:style>
  <w:style w:type="character" w:customStyle="1" w:styleId="documentsocl-fieldsa">
    <w:name w:val="document_socl-fields_a"/>
    <w:basedOn w:val="DefaultParagraphFont"/>
    <w:rPr>
      <w:color w:val="FFFFFF"/>
    </w:rPr>
  </w:style>
  <w:style w:type="paragraph" w:customStyle="1" w:styleId="divdocumentsectiongapdiv">
    <w:name w:val="div_document_sectiongapdiv"/>
    <w:basedOn w:val="Normal"/>
    <w:pPr>
      <w:spacing w:line="400" w:lineRule="atLeast"/>
    </w:pPr>
  </w:style>
  <w:style w:type="paragraph" w:customStyle="1" w:styleId="divdocumentleft-boxsinglecolumn">
    <w:name w:val="div_document_left-box_singlecolumn"/>
    <w:basedOn w:val="Normal"/>
  </w:style>
  <w:style w:type="character" w:customStyle="1" w:styleId="singlecolumnspanpaddedlinenth-child1">
    <w:name w:val="singlecolumn_span_paddedline_nth-child(1)"/>
    <w:basedOn w:val="DefaultParagraphFont"/>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paragraph" w:customStyle="1" w:styleId="divdocumentsectionparagraph">
    <w:name w:val="div_document_section_paragraph"/>
    <w:basedOn w:val="Normal"/>
    <w:pPr>
      <w:pBdr>
        <w:left w:val="none" w:sz="0" w:space="15" w:color="auto"/>
        <w:right w:val="none" w:sz="0" w:space="15" w:color="auto"/>
      </w:pBdr>
    </w:pPr>
  </w:style>
  <w:style w:type="paragraph" w:customStyle="1" w:styleId="divdocumentleft-boxParagraph">
    <w:name w:val="div_document_left-box Paragraph"/>
    <w:basedOn w:val="Normal"/>
    <w:pPr>
      <w:pBdr>
        <w:top w:val="none" w:sz="0" w:space="15" w:color="auto"/>
        <w:left w:val="none" w:sz="0" w:space="0" w:color="auto"/>
        <w:bottom w:val="none" w:sz="0" w:space="15" w:color="auto"/>
        <w:right w:val="none" w:sz="0" w:space="0" w:color="auto"/>
      </w:pBdr>
      <w:shd w:val="clear" w:color="auto" w:fill="002E58"/>
    </w:pPr>
    <w:rPr>
      <w:color w:val="FFFFFF"/>
      <w:shd w:val="clear" w:color="auto" w:fill="002E58"/>
    </w:rPr>
  </w:style>
  <w:style w:type="character" w:customStyle="1" w:styleId="divdocumentright-box">
    <w:name w:val="div_document_right-box"/>
    <w:basedOn w:val="DefaultParagraphFont"/>
    <w:rPr>
      <w:color w:val="343434"/>
      <w:spacing w:val="4"/>
    </w:rPr>
  </w:style>
  <w:style w:type="paragraph" w:customStyle="1" w:styleId="divdocumentright-boxsectionnth-child1">
    <w:name w:val="div_document_right-box_section_nth-child(1)"/>
    <w:basedOn w:val="Normal"/>
  </w:style>
  <w:style w:type="paragraph" w:customStyle="1" w:styleId="divdocumentright-boxsummaryparagraph">
    <w:name w:val="div_document_right-box_summary_paragraph"/>
    <w:basedOn w:val="Normal"/>
  </w:style>
  <w:style w:type="paragraph" w:customStyle="1" w:styleId="divdocumentright-boxsummaryparagraphsinglecolumn">
    <w:name w:val="div_document_right-box_summary_paragraph_singlecolumn"/>
    <w:basedOn w:val="Normal"/>
  </w:style>
  <w:style w:type="paragraph" w:customStyle="1" w:styleId="divdocumentleft-boxdivheadingParagraph">
    <w:name w:val="div_document_left-box_div_heading Paragraph"/>
    <w:basedOn w:val="Normal"/>
    <w:pPr>
      <w:spacing w:line="380" w:lineRule="atLeast"/>
    </w:pPr>
  </w:style>
  <w:style w:type="character" w:customStyle="1" w:styleId="divdocumentemptycell">
    <w:name w:val="div_document_emptycell"/>
    <w:basedOn w:val="DefaultParagraphFont"/>
  </w:style>
  <w:style w:type="paragraph" w:customStyle="1" w:styleId="divdocumentemptycellParagraph">
    <w:name w:val="div_document_emptycell Paragraph"/>
    <w:basedOn w:val="Normal"/>
  </w:style>
  <w:style w:type="character" w:customStyle="1" w:styleId="divdocumentright-boxpaddedlinedate-content">
    <w:name w:val="div_document_right-box_paddedline_date-content"/>
    <w:basedOn w:val="DefaultParagraphFont"/>
  </w:style>
  <w:style w:type="character" w:customStyle="1" w:styleId="divdocumentjobdates">
    <w:name w:val="div_document_jobdates"/>
    <w:basedOn w:val="DefaultParagraphFont"/>
    <w:rPr>
      <w:sz w:val="22"/>
      <w:szCs w:val="22"/>
    </w:rPr>
  </w:style>
  <w:style w:type="character" w:customStyle="1" w:styleId="divdocumentright-boxdatetablepindcell">
    <w:name w:val="div_document_right-box_datetable_pindcell"/>
    <w:basedOn w:val="DefaultParagraphFont"/>
  </w:style>
  <w:style w:type="character" w:customStyle="1" w:styleId="divdocumentright-boxdatetablesinglecolumn">
    <w:name w:val="div_document_right-box_datetable_singlecolumn"/>
    <w:basedOn w:val="DefaultParagraphFont"/>
  </w:style>
  <w:style w:type="paragraph" w:customStyle="1" w:styleId="divdocumentright-boxsectionexperiencesinglecolumnpaddedline">
    <w:name w:val="div_document_right-box_section_experience_singlecolumn_paddedline"/>
    <w:basedOn w:val="Normal"/>
    <w:pPr>
      <w:pBdr>
        <w:right w:val="none" w:sz="0" w:space="15" w:color="auto"/>
      </w:pBdr>
    </w:pPr>
  </w:style>
  <w:style w:type="character" w:customStyle="1" w:styleId="divdocumentjobtitle">
    <w:name w:val="div_document_jobtitle"/>
    <w:basedOn w:val="DefaultParagraphFont"/>
    <w:rPr>
      <w:sz w:val="28"/>
      <w:szCs w:val="28"/>
    </w:rPr>
  </w:style>
  <w:style w:type="paragraph" w:customStyle="1" w:styleId="divdocumentright-boxsectionexperiencesinglecolumnjobline">
    <w:name w:val="div_document_right-box_section_experience_singlecolumn_jobline"/>
    <w:basedOn w:val="Normal"/>
    <w:pPr>
      <w:pBdr>
        <w:right w:val="none" w:sz="0" w:space="15" w:color="auto"/>
      </w:pBdr>
    </w:pPr>
  </w:style>
  <w:style w:type="paragraph" w:customStyle="1" w:styleId="divdocumentli">
    <w:name w:val="div_document_li"/>
    <w:basedOn w:val="Normal"/>
    <w:pPr>
      <w:pBdr>
        <w:top w:val="none" w:sz="0" w:space="0" w:color="auto"/>
        <w:left w:val="none" w:sz="0" w:space="4" w:color="auto"/>
        <w:bottom w:val="none" w:sz="0" w:space="0" w:color="auto"/>
        <w:right w:val="none" w:sz="0" w:space="0" w:color="auto"/>
      </w:pBdr>
    </w:pPr>
  </w:style>
  <w:style w:type="table" w:customStyle="1" w:styleId="divdocumentsectionexperienceparagraph">
    <w:name w:val="div_document_section_experience_paragraph"/>
    <w:basedOn w:val="TableNormal"/>
    <w:tblPr/>
  </w:style>
  <w:style w:type="paragraph" w:customStyle="1" w:styleId="divdocumentright-boxsectioneducationsinglecolumnpaddedline">
    <w:name w:val="div_document_right-box_section_education_singlecolumn_paddedline"/>
    <w:basedOn w:val="Normal"/>
    <w:pPr>
      <w:pBdr>
        <w:right w:val="none" w:sz="0" w:space="15" w:color="auto"/>
      </w:pBdr>
    </w:pPr>
  </w:style>
  <w:style w:type="character" w:customStyle="1" w:styleId="divdocumentdegree">
    <w:name w:val="div_document_degree"/>
    <w:basedOn w:val="DefaultParagraphFont"/>
    <w:rPr>
      <w:sz w:val="28"/>
      <w:szCs w:val="28"/>
    </w:rPr>
  </w:style>
  <w:style w:type="character" w:customStyle="1" w:styleId="divdocumentprogramline">
    <w:name w:val="div_document_programline"/>
    <w:basedOn w:val="DefaultParagraphFont"/>
    <w:rPr>
      <w:sz w:val="28"/>
      <w:szCs w:val="28"/>
    </w:rPr>
  </w:style>
  <w:style w:type="character" w:customStyle="1" w:styleId="divdocumenteducationjoblocation">
    <w:name w:val="div_document_education_joblocation"/>
    <w:basedOn w:val="DefaultParagraphFont"/>
    <w:rPr>
      <w:i/>
      <w:iCs/>
    </w:rPr>
  </w:style>
  <w:style w:type="paragraph" w:customStyle="1" w:styleId="divdocumentright-boxsectioneducationsinglecolumnjobline">
    <w:name w:val="div_document_right-box_section_education_singlecolumn_jobline"/>
    <w:basedOn w:val="Normal"/>
    <w:pPr>
      <w:pBdr>
        <w:right w:val="none" w:sz="0" w:space="15" w:color="auto"/>
      </w:pBdr>
    </w:pPr>
  </w:style>
  <w:style w:type="table" w:customStyle="1" w:styleId="divdocumentsectioneducationparagraph">
    <w:name w:val="div_document_section_education_paragraph"/>
    <w:basedOn w:val="TableNormal"/>
    <w:tblPr/>
  </w:style>
  <w:style w:type="paragraph" w:customStyle="1" w:styleId="divdocumentright-boxparagraphsinglecolumn">
    <w:name w:val="div_document_right-box_paragraph_singlecolumn"/>
    <w:basedOn w:val="Normal"/>
  </w:style>
  <w:style w:type="table" w:customStyle="1" w:styleId="divdocument">
    <w:name w:val="div_document"/>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old.pro/my/kiran%2Dtk%2D240603130039/151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KIRAN  T K</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27428f76-c0ed-47d6-899b-f5d7f548251b</vt:lpwstr>
  </property>
  <property fmtid="{D5CDD505-2E9C-101B-9397-08002B2CF9AE}" pid="3" name="x1ye=0">
    <vt:lpwstr>uG4AAB+LCAAAAAAABAAUlzWi40AQRA/0AzGFYmZWJmZmnX69uS3Z0z1V78EIj4A0x5IoCDIshIAET4E8jQiogKK0QAwhdGzyHxHV3cP/cULCn+Q84czaGIMAYI2RZ/M8ym7Z4OY0EL1bsGnxJEPxxNAGGqvsgvRQoTj+YhSA0LbdfrcV9A1o8WtbEiqCFlCVRCpgiFzoTYW1617pqBO83/sfPi7fznZzvFYKi8OX4DQZSrGaQI/dyfqarD1FmnG</vt:lpwstr>
  </property>
  <property fmtid="{D5CDD505-2E9C-101B-9397-08002B2CF9AE}" pid="4" name="x1ye=1">
    <vt:lpwstr>izDi+sCYopPbW6711X6oYKR9mrAxduUUPIrYzOnAUIGBcgd1T+weZHE3Lr/D7V30TvpGIZBI52G7jMQfPjvAhPXXuVAuf1T0w7zHIr8WUvUMwVMmeq39NS8IwxD17qyNjVBlY/UGAWSzpbVd4742x0lGPxYVSJlIHeVbJG0Q40yqpLVbT67M8X/csYeF4//vUjHYr+wKsWyyJRomeM9+RhK3O4bQMfngrmldzagEUlWmWg1zRPI0JHSn3xULzPQ</vt:lpwstr>
  </property>
  <property fmtid="{D5CDD505-2E9C-101B-9397-08002B2CF9AE}" pid="5" name="x1ye=10">
    <vt:lpwstr>OdJf0O8quZSdvhamd9w56CGYz8jYqNloD9Xg8LiL+1iZe/nH3XbLyhZm3TrXoFBaiHZVq8WBuCX7pXY+v49LmTFf2+bOLS6BJbEp5dvEG14N/H5inqAuEf6UKcqiVyqS/6exDDdcQsG4jdH6LY973aNqC11LRV9aEhya0/zvIaq1ofPueldXoE9nhrC39zt8XgIWHDvClh1LFOQxTPcjnOwdd55uaVZ2c/F2EbcfPb1QVoZ+uv1NO/KAIl7HUXr</vt:lpwstr>
  </property>
  <property fmtid="{D5CDD505-2E9C-101B-9397-08002B2CF9AE}" pid="6" name="x1ye=100">
    <vt:lpwstr>MmnqDO3vu2e6wYI5UF5BscLgeUG3xRKmegsN8kPBK2rCS4WcgvEpvUMgQaw1Az0QNaRbq5uyZFMygHinakF2Ue8sbjHpO8o4IOGnlh9nnIcY1oO39bATiuVz3xGb5xZttt4Xsi/PWuNNuOhTi54yrgne3c38HhymEk4eUnJ2F43NzxIR0vvpAt01hOdDb0QE05eLQ8aKJsEd7dTAfOZ+6GTWYZUQwZR0L5zIQXF6r260VSNA3t97TdTXk2wB69w</vt:lpwstr>
  </property>
  <property fmtid="{D5CDD505-2E9C-101B-9397-08002B2CF9AE}" pid="7" name="x1ye=101">
    <vt:lpwstr>lDWMJSaM+muj02zQARgKBSnr3SxujZuC/qRa42NuSe1oKWDmlbwZWxVhxQd7PWP3iuFKUYuOUU8oK1IpVQ2K95DoNs96xOTXPFNLAeO9HnUDDvqvqqtO11939GEjeBJuq+ZGg0lIoPngvzvyEgFV44xmibiZcXJ1RpCdo1/zkeH33liu9ShHknBnhF2sk5QwN47FwKWpqULkoqEYOQQDBUSF9qSbloWHt8S6MKhgFnzGO7zFXDHVpXFgz665RO/</vt:lpwstr>
  </property>
  <property fmtid="{D5CDD505-2E9C-101B-9397-08002B2CF9AE}" pid="8" name="x1ye=102">
    <vt:lpwstr>4mfrMx51g6m3G4tzYZ6z5rpYMk8REAgkHpumwtFcPO0//qW6SjtKrKR189f7fxtGlq2/nnyzTo9Z2w39/9YI46o8YCSGdrk9fcoHVTC3tSllEya4fQXoSv+vk58U0aQtPcpkIoI4k94K/4+8MpDfWhXVW+aWX9XmhiR35H1DxkdaVkURWLqCjvg8wPovHq7lT9T50+lFtoqGM3PgsjmKTOEkR8cygRWYjwgUjxInocNb/mxZJ6PjiqZuKomZ45b</vt:lpwstr>
  </property>
  <property fmtid="{D5CDD505-2E9C-101B-9397-08002B2CF9AE}" pid="9" name="x1ye=103">
    <vt:lpwstr>nQOWQa3gdxrjbbgpB7tPYUV4n1kNMJvGJrDKtGa1s5sQOG4l6hzu6lV2gbA8lJG5Uz5/Epl93uhVZfX8bWkZH+hHFEM+zIotXq69veFXXyOmRZ+paKRN4KATZEH9ZTwtwxyd4Jg1mAj65qaWSV30qYUMsCSQiZCR56grt2DLtZj0Mo3RdA3Yd6D6sUZ3nJzTqFfn/cJvwkMyxLGEKlSxvQlPTqbRAOHqgSqiJ81Xme8YomAXeicv2XAykErAG1C</vt:lpwstr>
  </property>
  <property fmtid="{D5CDD505-2E9C-101B-9397-08002B2CF9AE}" pid="10" name="x1ye=104">
    <vt:lpwstr>qMzB4X4uc/DEA9ojk3sxLH1mL7ty5Z7Mla3Zr07hM48pByMCIftlDiaI0NI3OHjvGIASQkyTf9TxqD0mM14cFRvV6NU+/85atj33ZU7IRmkkXH83uLqn2FzM9xv3xzfa1/jirSn/lsY2Zpf2tEXyGSCJ0WYVS7PsR07K4enZIO58+tP4Gk83xQcleQGnaB29M2IWNwLjMcdaaPdrxhWVmXeA5fz6bz1/wBhEcBHUEDW4wBYgobU13HY3WTYAsUG</vt:lpwstr>
  </property>
  <property fmtid="{D5CDD505-2E9C-101B-9397-08002B2CF9AE}" pid="11" name="x1ye=105">
    <vt:lpwstr>72sP8vjF5Y4s+4EIsZpi+nIEm10syMZj7Eq9uH+5Pl8TgtvSNZhcgdZIkS1j9mFC8E2zkkP/+fUeqiUlWrEaUiGeGxqRncIC8ng/7nLr5owtz8BF3yZr4JsP2S4c/5HOXCM/VKfiR0zof9o9f22ceND4Ki0B/Y4aAhuD0XQV4Kov8QHm0qYIEA2C4Jufsfcl/J1J4vIkWVfM0sPxYx5w8ItDSR1PS8qNk3uSOVt28h8VIiqObzIlUrvup/Icpsp</vt:lpwstr>
  </property>
  <property fmtid="{D5CDD505-2E9C-101B-9397-08002B2CF9AE}" pid="12" name="x1ye=106">
    <vt:lpwstr>kCQzwPYH9vMM4nZOIe5QXTgruDAMZc+JArr8TnAcrW6OO5OMHc5lim3x6S5OdMeexr81pITesdriWoH2k7zTD7dqqacCSakKaJIFMLYu+iofD99OQH6fGXex/LrGRLKmHeSHRyVUTtVRRomebAgS2eZa5Hk8lrp8HlF+fSh0jQuPSA0o7mvu1VTfkIAU1xDtXhIkowTmfxpSJ1H0weeAqdMGbqImritkqXpiO+95uUtXZBYqvchGWmPAyQ6HfMo</vt:lpwstr>
  </property>
  <property fmtid="{D5CDD505-2E9C-101B-9397-08002B2CF9AE}" pid="13" name="x1ye=107">
    <vt:lpwstr>GdeyfS9IDmgFNGM9bkn2Y/myNanx0+FwUwvmYZ3XDdd23nhSQN4oj7f8K2IQSo1u1kYZCn84j6tUfR/35pb27uIw9fchkRU44s9SFi2RBqIEN54gYe4l9XOlc+W2psnT6m3vcF/uH3Fcxj7TRWl+5DaSCmhiOQuWuEz8hjoqRZJEv8cmXdph2MFt4xB6K1Vb9z1qX7DrQA4Lc3z0jlKQzgoTMWHDOCtVlbDeHJBBhAekiGQZsioCfGVtLdSXro9</vt:lpwstr>
  </property>
  <property fmtid="{D5CDD505-2E9C-101B-9397-08002B2CF9AE}" pid="14" name="x1ye=108">
    <vt:lpwstr>g4QnWueLC3iHTtvgmVp0rOV9KegbBIVrLAPyb9YWq9hevl45lK6fHl9vxdtRXgUmgNzyrWcEUgnO2rWYoTyRlmxFodAKcGxbs2kE6vTFdRK/i0g2W1ZN8GdQhrY7zU0PjQXmtWAghZkqnqO3HKb8UOdn0jjYmyBYWGjvwsYah64ByPRkShBc1Zm8E42vVcqJfw4SIb+aWYfDWv++x85yXpKbRdRcPZkSoQh0+3G2SQbFkqMU9MGE8TP+fbeJ8Is</vt:lpwstr>
  </property>
  <property fmtid="{D5CDD505-2E9C-101B-9397-08002B2CF9AE}" pid="15" name="x1ye=109">
    <vt:lpwstr>wqT0VqXRFOirqxKlQwgqc2K4qWv4yovqAPsspeLe0vT7C0oRfhixwxKKGkviUvGeY5bAMxQ9cf0TUndaFytFReHOFAyA549LUneQMBTgBmaMmJhfMGMJM1p8yIiqIkaz6jDTcenkV+kKin1jjNl/HuU73h88aC2Sa088M5gdKRyj3S0QbzASQ3VgU+m6F63S94/3YijPVX2m/bPdRefXBjlyF4pAzGF8QGJfkswHe8jDRd7K0GC7OicCRFagPXl</vt:lpwstr>
  </property>
  <property fmtid="{D5CDD505-2E9C-101B-9397-08002B2CF9AE}" pid="16" name="x1ye=11">
    <vt:lpwstr>l70qe+kvyv7gxRqvB7XYf+KiRJWTFMaQdycDnc/2QOXJoUa1SbktABBd+UTh0oYDdNgnZiXsBXk1+a6hFkDyvFBy9yLgjVi8FCqcgIgkcc0I0N469mP6U3rttFoLAepuT5WMgXeJLoGn0rnNAHxumqHqZq5oU8e9yULYjCYMKjL4HeEb5bWeruffnVHULvZOqmXtBfZgM4T6iOwgzwUdNoU1gEXzjhoeoWF5JhZfzuP/83KJr4h8MyX/+dvLJGX</vt:lpwstr>
  </property>
  <property fmtid="{D5CDD505-2E9C-101B-9397-08002B2CF9AE}" pid="17" name="x1ye=110">
    <vt:lpwstr>R3NUs3H8jUJMdmiRBGXv6Zvmn5elH0CNnuqV0VKgk9hZD7Lh1KeukR8n2wf8OzfB1pujWaeytDlGW4WXb0iY8PIQhfs172YM3TrDfX/qq2y5r9NcmiOxiyUDg/rxb56SlNFw7hMerT0o2V5DzxIONWiGdhcPDIUFCI0ndd++jHWXd9r3SjnsDvmYMHzsasWBvQhxO56SU43VVBgmwT14FPqcNc0CdhbEzZsPPEx9UnrXFrbzruwnQNjkwqyIbcn</vt:lpwstr>
  </property>
  <property fmtid="{D5CDD505-2E9C-101B-9397-08002B2CF9AE}" pid="18" name="x1ye=111">
    <vt:lpwstr>52ppS+M/fwywaeG4C+AfIyGBeZgyVZ/+UkjXoOyQPDjDSgm8PX43UZWj2wxti/xQTiWYac6TIrWbfh4NlID8fE6lykcJvx4gbgyIDiOssu9ZYi+hmkXEu2GMqvug63H44tDyTPMA26UEHlHj71Z5o/Kwgq6VhtRghc2QPwL5M3arxyCXM1p91QiiTvyHXNVz5fYyMqOSx3f3zeldfP9/klEmdJpa3LkaUdkYhxfG5RyeXMaVLDmXwdbTk198G+M</vt:lpwstr>
  </property>
  <property fmtid="{D5CDD505-2E9C-101B-9397-08002B2CF9AE}" pid="19" name="x1ye=112">
    <vt:lpwstr>teiCKOTMfon4EibB4MGUxoch3YM+nHrrVysDo40k8vsxpLJ9lwgr0+NVChbShMakOJEmHKKtnH///gOBMTGUuG4AAA==</vt:lpwstr>
  </property>
  <property fmtid="{D5CDD505-2E9C-101B-9397-08002B2CF9AE}" pid="20" name="x1ye=12">
    <vt:lpwstr>2Fp0ZvArPaD2eb3NyCvuiv8noj6KPAeKtTgcjXd/IuPdiBK9B6qs4CCkQ6lwyGWWSwGVTJASL0k8rhHrwcYRG8BVfhFEdASFgotW+Q9HtXBVTrTmflc89m12iFocunmLYhHfwpWo9I0Yb3N65e6iMO0/GvBJYqD8qtv0z6NCS4sxCC5Spm++JEokhtPqviGZ33cx8cx4dPpL22oce+dvqYMqe1/KW3nMsIvmqRGXzJwVNeqXDRzOqVXj8f6ANlr</vt:lpwstr>
  </property>
  <property fmtid="{D5CDD505-2E9C-101B-9397-08002B2CF9AE}" pid="21" name="x1ye=13">
    <vt:lpwstr>/FAWVZey9Xt6F/bwIbmEEkMdiaPesQbnlR8InMOOUWOc+TEcd+YkIQeHzSlWsLSXJBQLMihSO+E+zTjDSUurjcTBvz9beM8MgyIqt/Ls6l1s1mEfLAstcBZR+N+YywNpmBj5Q/ZKUYWJL42BXUw4vbyIMPHB7HSjzy/iPIzVAP/NF1NM6Rh5qNEPD0nAiBGBquxc3IW/NNsYwmc6dQ9N24IjWAXoLd5vI/aOnbEa3PAjZK+6TXCkHKOHxS/pV6c</vt:lpwstr>
  </property>
  <property fmtid="{D5CDD505-2E9C-101B-9397-08002B2CF9AE}" pid="22" name="x1ye=14">
    <vt:lpwstr>BieU7yssn04V95jfeLiCjA2y2oBE6+z6aS2EoMUHGLneqOIMxv+oY/Ulaz49m7GSQc5HKntTkHx3+DaxdcUsyvIqQ//pijhnKrpf1gBrp+m53UDNW6O+pDq7Zg4R3hWgtIZq9PNZqiDbOFu7qIVlS0dEuyrThPmGkz8OK4/e9OnjTvD7eP4mERogTF5qIzLG1AuqxY1Ah3PqgnTIdxpeOL29hKsOse67L54zlPhS36uctiDnEnNHcnzsaSbzQc/</vt:lpwstr>
  </property>
  <property fmtid="{D5CDD505-2E9C-101B-9397-08002B2CF9AE}" pid="23" name="x1ye=15">
    <vt:lpwstr>xkGHxzLtHnOL7tjKuj+1Jys7wLpTqVsDSwFTE90e7mEhijCAj5eur837B4E7VnLaB7dGbiXJvf0V+vBDopYvHido5A/s0kA48B48HcnUsPaeFzOzBTzG6viWmSXSTYJsydQyscR7l+2zHXOp6gufCO9xZIUSnQiMEQHPjf7nR2bdJcPev5gf8SGE0IIq4cef2t/ybzcdKbiKCzdjJkXxyGWs5Om9u5DYyGEGEOVF9CpGOAPGcwLwUnAcyg2m4VW</vt:lpwstr>
  </property>
  <property fmtid="{D5CDD505-2E9C-101B-9397-08002B2CF9AE}" pid="24" name="x1ye=16">
    <vt:lpwstr>+QuqwQB6n2T9dPTyrs10j0MZ1M4Q7nh7ISBB0W9WuU0ZmKUiMMrDtK4WI3r7DLtBBcN9H4D72nMsUQV2lJZhTn1GSr9Wk6eg6ZuqAFBkEd6dDrRXEgfRiAmYcMHG9yfUWXo1FYk0i0JyJifaKJN/MygJqal1NBHVitVhyrC4+30RZg7V9J+Z93Ywi8YfrMthYG5LfDHiW+DyR8ceiX1zdvYDxHt2YokMqFEnW5Qyil5c4p+JYQnT+lQS8HvaSM4</vt:lpwstr>
  </property>
  <property fmtid="{D5CDD505-2E9C-101B-9397-08002B2CF9AE}" pid="25" name="x1ye=17">
    <vt:lpwstr>CJXN/Y1Lzj953v0QzntiA/pQjaB3c8IlAIkmz5P++sxoTaIavv59whpkCr2bS/yoWUIhbGPiw7sv7rwSg27wUW+ZLtjnmDs2Qfs2xQKA58HAz9SGGU/PkeDETVlRZKch3EVfY+tfWnMSYWPZS6grydvGsuOLnP6FEBIc/5b6hmCPqudJqzO0nsr7sHzlNWacNUd1MB8J+ulooCsyyfSVtVj2M8pmT5+cb/iUNqQPF6+jxdMuAgJXV9f38m0aCp2</vt:lpwstr>
  </property>
  <property fmtid="{D5CDD505-2E9C-101B-9397-08002B2CF9AE}" pid="26" name="x1ye=18">
    <vt:lpwstr>X/0PbleEaCoB6JO0V8kEiVjBq6uxVMKMdCE5+vh65ZKRv2U6f5abXrwnt/6BTeseN7cXWyBill2wKhR0i8TYpCUY8cirHw0LGAZrhxC6+TUrfkD3/E6Zk1tpCXMEApJTkj/6tu64htPv2zRx34EJv9gaqts9qZ9pIEQr/CbnmQvbrOdcqhPk+keEzrsTupUrN7/Tswof0JIJnPSau7Shx9Ub25WLKH2nA6ten+nTd5Mo33eDZym/m3+iQtleCR3</vt:lpwstr>
  </property>
  <property fmtid="{D5CDD505-2E9C-101B-9397-08002B2CF9AE}" pid="27" name="x1ye=19">
    <vt:lpwstr>O+wiiUVZGS2V+XpSDUq61BwEcXLKUB6pKDS0oSdyfyRQBW40yl70PWnNoS0e8jvxqBC8ohZEx/2YLVjBonNuIGg3lJBfKmuFdj6gPIXrhgSCrX3r4eTcQQjroBdfADpRaVyJwfnthyXkTPYjOl+QQPtzAYGzx9j0eZQlNsPqAdqgjRHC2YVyoVE7RwTXQV+R2CtsRxOQXLoV0gWIanRURR/FmcVWLDrl64b0QzCsSOjKp34MW1IYl85kYQsLRoo</vt:lpwstr>
  </property>
  <property fmtid="{D5CDD505-2E9C-101B-9397-08002B2CF9AE}" pid="28" name="x1ye=2">
    <vt:lpwstr>ZG+Og3MKT1Q0arR/xFzIQONsnpYJiC9+79hfClUQqmsCSmbzZ7h/WGQZ3Ce2JZn1XD8IcAP3ZzN06NZxy8CsWmvZv17ij3MhwQi7MAAhm/3nAjld1rk+RL6DnfrWiMbHtXRgsQDvWi7JXzCa4H86dJRaKyxNT7NYjiq3ylJ7w2Sa3bbSQWCpr0GylmK0Ow/P0JN8DevCxz9HofQ2Pu3ysVJZzVMt1MuM28TPxd80437Ex160VFgY274WgUY42zG</vt:lpwstr>
  </property>
  <property fmtid="{D5CDD505-2E9C-101B-9397-08002B2CF9AE}" pid="29" name="x1ye=20">
    <vt:lpwstr>GRJC8Cp00jo17qL9GVmbAhZI7pvuu3M7iOFoZBwAbGW64L/A1Y2knWJ8SaGjFBtb+FND6yp8K0Vg77aVjBc9Bedhl7n/KCJPveyv5F3Wkh1F/EhgGkIWns1ORqfEox+OyKwf2CMj/P4efbCt8FtU943ZkQKIwiFw8AcCNFJXRp6XaM/v+8X/UfpBj48BlZxcNsC3//FKmWwbKXo4QnJRfB6OaPZaFk4n5g4fsJbkQz0eXj5YoWUGovOorHjhHxi</vt:lpwstr>
  </property>
  <property fmtid="{D5CDD505-2E9C-101B-9397-08002B2CF9AE}" pid="30" name="x1ye=21">
    <vt:lpwstr>7iz0ZGU6yuzNPB6I3N0ycEt7ar1eaxgXcJXoJVA7fS7nn+OR5PszgUajP1bhRcwFAF8QMskYjAmAoi02z9CFhy88Tiik05Hhcq9KoRAtusUcxVxEp68yMXoDXiQq4jA0aD12oZPrTS654o22mtmddkon54uRoNbUq5ysfhhx06JNSA2LqWYnIZq1OLLJaNmuV+Q/RSHreY+A98B16tRRxD+9EeG+YVA7q8b385mn43doAc3YDNNu25t0DVJlx+F</vt:lpwstr>
  </property>
  <property fmtid="{D5CDD505-2E9C-101B-9397-08002B2CF9AE}" pid="31" name="x1ye=22">
    <vt:lpwstr>ia4GqpE2ogl8NZk/GCg7+S0JhvLs6+Y+XHW0RXzr0bIzfFcVrTr4D66o8AIFxYJEVq8wtsqPOYOS7fQlmLOr3GjxGZX7GgFHDzjAmQR0euywc6VTnuZ+AUoE/Rpxnhaus7j3iFy15y9BM4CfmhotIOVJg5lZAjHBo9bnNXmarLdGqlnMx2baFKwHxhg+VqMmB4eSw35SAVy7FCND+kdJsmf2FpJLoh9/Wli6vfHE17esDxCKltQdTgnQQJi/3jG</vt:lpwstr>
  </property>
  <property fmtid="{D5CDD505-2E9C-101B-9397-08002B2CF9AE}" pid="32" name="x1ye=23">
    <vt:lpwstr>NRRbp3w/a2mDtWsYLRbGGvIA6BaUBoTyCOTkE2kGO1EYbv4OMMcIS2BJA7pw0Xfm80qv4lcJniE0Srfcrtf4/NrvampAmwNTKqJf4i/NHLJijse3hgBdd7UXI7Aawi4dbcl814UVUdjIMAvxiQTqnZGTlf65pnDqrkqbveX6SR1/RH/Zig3Q+rZxy3doO3Pm+yKSi72bV+r71Yl3v8OPQIxck7qH4FY1tHihFYKhlFuYDfF5Jkp4MY6eTHT8NMd</vt:lpwstr>
  </property>
  <property fmtid="{D5CDD505-2E9C-101B-9397-08002B2CF9AE}" pid="33" name="x1ye=24">
    <vt:lpwstr>e5s/+L6dPrjCYevrD/k7tZ81EnRxT+T4OkCee7YZxBXMT3mS6kCHIWoneYIrj6KcvtdZuEVzBwzZsg1qziHy6zjohtNkfaUxQNT805ZJ49QAcuefL1BU9KFLzjUHCneLkTx8l0UpFosJ5HJUc/nJH8C4Z7+Js3OlFA8QqSsyF0vaQhJneXeGrnUAjqyJGlFF8SfoUkd3obsuTC1qCSt1gyu3kqOeZQowdSWZXP/pjCEBt9z0y1mHidUE8Hs9n37</vt:lpwstr>
  </property>
  <property fmtid="{D5CDD505-2E9C-101B-9397-08002B2CF9AE}" pid="34" name="x1ye=25">
    <vt:lpwstr>uk/23XgOG8/yJ3pR6ZOFKr9jTEIWMCDGJzfYOkVdX9npQoNM5m28VRKDdcc7ndRs+AsBt2q4FkUNsMdZfgvkZ2OOda5L20pbbHqlsstrZBNtG77/Bqk2h+8Pv5adsB5+6G/7dXvfjhFGtstp4MS6LX+xPkmmk0zFdlYfK9PRsGWQDwVKz7fvu0CQtV+vh6yqiAS5Lcakh4ZBcD41jLh/URT3jcDxyDywqo/jRbtrpCt+f8CUtJy2yxUI7Phxbby</vt:lpwstr>
  </property>
  <property fmtid="{D5CDD505-2E9C-101B-9397-08002B2CF9AE}" pid="35" name="x1ye=26">
    <vt:lpwstr>tHBVIe6gBw9g2WSKOTRzY+HMDj89ewhAttalshGBpiP02ZZgGKx1JlDeCgKFQQcGirzDWkPUa4FfjXqcGoaflkFBC6OMxCdIjO7J7QPslPE6qRHcur7rI0clWvoFbFOvG0omHsJ/ukTOQuv3u6RUzpzNZ/RsN4CqlOP6pbX/Gbmz2Lh1GlobP11E86ONPFfJZQgyPrjegup6Zc8JpWZQxZ0hBDzsGj2RSnQ97yUMDVIaw1Sg/Zi7Y8ExE3ekfoO</vt:lpwstr>
  </property>
  <property fmtid="{D5CDD505-2E9C-101B-9397-08002B2CF9AE}" pid="36" name="x1ye=27">
    <vt:lpwstr>zoNpWp4v7olg7vnAK5ApOZZwD1PrlKtmL8Ow7m1RmnEWDDOt+UuWyN0z+lgZ3ohLunCLLybje2bI+bxfiaHFWtekyQh4lDHl9l3XA8HK6e1Z8Xj+dbsDr+7UpQtkH7HFg3+7n9TJxZhBorC3Cpskj/bM2G4QiT3n1RAmfGXZ/3DA6P0n6ETeYwE4PXV88L4BVHA6Xb+Zq924LDv+sh0MD6S9Qw68L9qctLrtY1uGtKVHOT/ehi4Xzx/aMfxVmec</vt:lpwstr>
  </property>
  <property fmtid="{D5CDD505-2E9C-101B-9397-08002B2CF9AE}" pid="37" name="x1ye=28">
    <vt:lpwstr>lXdS3EMcX/TbFzpi/27ipzaYdWJdEKBL7MkN/XELqrJutnorRQ2TTsUSmOz518cwLxg2gURyX/zE5m0S0swUjTcKwk7GQ/k7/gh5n8rKnFm31l8S1qBk/9E8MxWPzBQPem3AEnLP/rJA5/IgughFcetkK5vjN7Qxb0jlSt4Ob+5tsBR/3SL6U2axahxSYtJMkFcs5TJSHOxVKJuM7BR7iF3Cdke0q6OGHH7lPRMjZpPKKc3Qyvgr+RrLSu18+bw</vt:lpwstr>
  </property>
  <property fmtid="{D5CDD505-2E9C-101B-9397-08002B2CF9AE}" pid="38" name="x1ye=29">
    <vt:lpwstr>EfqW4zcVXJHUMGGdyzTwAWIfpdl0jvPQgCd8nqGvN9ClX+8ziAQN//raxCLzSFzWaCC552wAHe018HKOpGnMurmYsmR5a6fjpL3QMj0g2ZdQH14KPEM7JdDMP4Ns8kasFrmGbB5aZfmuvctLl5W8GVnGi1LnSfS9167oAsa/7XRPO0v/Og2gPo54zyhVYAEPjOKtjuPWhg5uWdm2v1d3hU2nDLcUX4mgGhzm24gREfZv/xrE6OdEhNMN/NsffPc</vt:lpwstr>
  </property>
  <property fmtid="{D5CDD505-2E9C-101B-9397-08002B2CF9AE}" pid="39" name="x1ye=3">
    <vt:lpwstr>yiyCTGvZz5UGEGflA50YmfDQla0nEbjK2TLRzct6bkPKAgjprFh2L7F4uUIb/YFerpQj995gfWd6YspAofprlwzD4dJfo6j47wm7459CWjQG0iF9SIq8qSaAoJYnCQDyMl8fRAP3c38HU1pYBQ74UKttNPIUBcCygb9YH+ZCllZ/25nu6oVyllmHXprB8FhahlDD7+JCLDSjjb/Z+AuFBvdJIo/oikUY3N0VmZGoeRbOiSuOtYptYNtfGLXKSpH</vt:lpwstr>
  </property>
  <property fmtid="{D5CDD505-2E9C-101B-9397-08002B2CF9AE}" pid="40" name="x1ye=30">
    <vt:lpwstr>rFNwJs57jCVPnSr6TtZDxlBLSZ+Au83emVUjsagqYdfn7RrZSsbCaeCh3QcS2pkSheT9fP70/1N+ZnZDPe6UPhK37zcR89RUIb+6SBwFtLngQoEH53dYlbw7SrTZISb6gQsRCN5c5FYOlA+Tu/RghzNIFPLL3PoMAXJl8PhR19gZQCm8UGbJ3psLfdghMW45dQCGt4Yro7wlwFCKD+9b/Q0nHz10TlkFn7JpY0EAAubR9i1mGGU/zlKpg/8nkSK</vt:lpwstr>
  </property>
  <property fmtid="{D5CDD505-2E9C-101B-9397-08002B2CF9AE}" pid="41" name="x1ye=31">
    <vt:lpwstr>soqzxOpFLEfzM3xxYj81ZBE2/PYi2XkP8Ce27JDNhDpZM7lwpfm/tm/VpUnJjfWNVyXVlUb+eGc1cQT2OT+1AQy7U4TcFZwJ9EZXj4+WQ653pL8nNaIGavM2uD7BSJDGhZsIBExrSYkVuZnu6PrXlLMfJXm3GEjNurqAT/eFMhy4dyUXbymfbL4GT7Mrhk5YkpWQiex2vv8OnHVKfT8TyfoGPiDGcayf7+pFLiZYMkv48NHRfMxZ/NC4CqoMqMF</vt:lpwstr>
  </property>
  <property fmtid="{D5CDD505-2E9C-101B-9397-08002B2CF9AE}" pid="42" name="x1ye=32">
    <vt:lpwstr>edCIp+CS1tcD/OUxaMMSVtZta/khLIQ9q5P+MW6PT0dpQENdOPCbgPg7DefJs53CNgl2QJ8JIR7zl4qRZFvtASuma/WoCZ3IlPIh8V1XxeqMnNsKCjw0Xts3ZMc+jHan4S0wkIcdCTSQcdyEExw/uaOg988oQi+IXjN+x1j1HN+8O9+sco0h5gSSI5sX1PcgOAzeuSTxlKIDLUEMTqlE6KfXupNO0gQjtnylZvz0nAqyDXw+GLqIAM+f0Z/ydH6</vt:lpwstr>
  </property>
  <property fmtid="{D5CDD505-2E9C-101B-9397-08002B2CF9AE}" pid="43" name="x1ye=33">
    <vt:lpwstr>FUXYd3uimLZox9GySpMZy5kJ+C39u/CcrGdX7EIGp0B2A/IkNHJxUiZdINqJLkdhzgv8K0HzUz7kkWCFikAYY/qB2qpz/8o89nY1p7xGCudIHpsnQIKa9msqGnnodgfiZGWDjxBKdGrSzqzKG3veGnb8Kk9gYJwwnk6gm3MvOp91peuWdH6h7NCgiSf/qyAksNpcS631hWibe95iNLQTNQVq1LuKY0si1gj9B7QeKSXtghaKIFGTiRwR8w5zauS</vt:lpwstr>
  </property>
  <property fmtid="{D5CDD505-2E9C-101B-9397-08002B2CF9AE}" pid="44" name="x1ye=34">
    <vt:lpwstr>eAJfu95pKDcL0L4yGDhiR7ezeqn3jA7w9KA5EQb4BdFx2g3FJ4lHYHNkVp1BKmxNpFLkb1VGfEFfVOZ6LUd/knG1SiYsGGVW0SLF53w1OwweGS8hZqhCRtU+gxe+nymY5sqmWhpQtQXlPbn/ZbfUrTIKMfymUoGI3KsQTDg21MZ4FJSw+jasWd0jakYhFXNZRSU38wSgxjDXDRw09bO0GIRqyVndBwNDT3ptIyiRy+CbNSBoh/TMOcBckm8TFsG</vt:lpwstr>
  </property>
  <property fmtid="{D5CDD505-2E9C-101B-9397-08002B2CF9AE}" pid="45" name="x1ye=35">
    <vt:lpwstr>Nj3FDYflY9QNgtzEntGdlTS1CnrrUq/cb/hvIStVzBMhP/C3Ik/6Enz4xfh7RAQShhjLHCall+BtUbkevHQtoo4I7IsW9fUdqqu1eIYfkqu9i7OPhuv6+Ng8RbSatSMu7VHb9le/qb2HLylmkd4Triuwer0iRIRMFI1aX7JWbsOlVM72bqEFkFngBI0Is90wlGvkRUBVTjhDCeHH1lnwXTv8s9dnjYkyVHpWSxcW57boVD5HJlid0UKTj2nPKYU</vt:lpwstr>
  </property>
  <property fmtid="{D5CDD505-2E9C-101B-9397-08002B2CF9AE}" pid="46" name="x1ye=36">
    <vt:lpwstr>3N4lpPsbO8vPoylBsb/dK7QfaWsKkm/nmsDrDDjgy8psAWAZjr8/oKLMuLVBPxvv5a4gb5Hlod00Ke3bwC1qKtJ+eeGf5+54bj6+W4P3Htjgb56n1+H+YAxe2J114utCsIgfFeUS9i23H1THRN57Gs2UvU5kAmMW5bieUTj4rWGyIPzpdN5vtVl9Swr6UIxHQnINd93IBIXJcIZn0UWBPnRIAcN4J+d42IK7YZm6q6CENPTm5NGHVwLxwX5C3fF</vt:lpwstr>
  </property>
  <property fmtid="{D5CDD505-2E9C-101B-9397-08002B2CF9AE}" pid="47" name="x1ye=37">
    <vt:lpwstr>urdARlumUECoWBMEwrN0jXfSaEMvOGQBeWUhP6kTA+hszUVL++sad81pveHdbqDKH6t+0NoJ3glQFNMmxD2VkGez0Q+zlWb5/hfIot6LMRw98v0ac1UO3p5Iq8w5OzXo9lugVe7zuL8knAg42G2RqWXD19hUBeHHnyYzk8ZNROMaTeR2W5D/cod+HUpCalQWbqCrdAbtRyNdbVhVwOFP0UvfNHQAC57CJMQL4SERavitWiWddAGOdnr5zTjBQfz</vt:lpwstr>
  </property>
  <property fmtid="{D5CDD505-2E9C-101B-9397-08002B2CF9AE}" pid="48" name="x1ye=38">
    <vt:lpwstr>v2i1ORTMeAG8cTJehwmseFG+krv5cNDwF5fAGr/7mJSU2cLT2be6Nho9PibqM312Qmj37LZ8cGC/39oTILGQJdxLPswWwbTpU6hD+eBJI1eqC9uIGywraJ4slYWqIl4/URzjHTmmpeAipFQ1M8HX5+rE+V3ETcfHQpJuSVwdOvjQL5msswpATe0kG53UB/V5ZlkPfIdraUgE3/cXPbIPKNpnsAtLAVJNEYL0Gwte/cr9HeYFvaVTJ61wJwQo5Ol</vt:lpwstr>
  </property>
  <property fmtid="{D5CDD505-2E9C-101B-9397-08002B2CF9AE}" pid="49" name="x1ye=39">
    <vt:lpwstr>tqzeQdGkSpgKpahhvP2xf4omn8OWOaMag+3FzJ+M/3ygHRbaQXr5a/9ezwFbZs+eJggWTnlobETmEFigY9f0816GJXyanA48Ggb3v7ZeKn+LeSPWuedapLQOSG56v/oC+nhDETeM12EwWyzvzRDqNMEEgPJQf5BMbsVh59bIKSNxDp46LWe5394p/2Of7+NRupv6w0GTwJhqjYZ0hywCtRJOIR7UfVXFHKkY2xlVwaF+oUr105P7oOEAwnb5ucV</vt:lpwstr>
  </property>
  <property fmtid="{D5CDD505-2E9C-101B-9397-08002B2CF9AE}" pid="50" name="x1ye=4">
    <vt:lpwstr>wGAt4tygLfGKRff3CPtGGQQxarfJDHQ1f9AW2DYViiD8HjPp8VMVo7rBTFLlu3HyCPMowpvF+Nrq9glRNIV/U73ewZuaVaLpcdb1wPl7d69sHRjZ8ZJVqNObA5uuDX9IqGyl694VIbuz1XZ3Z/PMpIv+7sOaAKWS3ZnFGmsEHdaja8tsqRAMcI8eGrrGphhNcOwDNG6ruq3aKDC+BN6XPpVcHfMsoxYJhw++YckH2Ar9sefA/ZZOBQGVEREL8Z1</vt:lpwstr>
  </property>
  <property fmtid="{D5CDD505-2E9C-101B-9397-08002B2CF9AE}" pid="51" name="x1ye=40">
    <vt:lpwstr>gs8nO/+zy90a9k34TGTg2xhP3BwricWSo5xDwdzAyT/rOQVZg+AXSQTTnAFbJ6Qg/IRQtjBWEM6egh4GqWTjgmmOBKgmKis+/Ip7KlNunkCOHxcB+3Ef9TCc84wjR7VmhVJrI6q/rZY449Pq31EsWUT1LEdgvmLBSfCj2kk1o0M+r8JpEicSYQjxTEoBrvIx7fMm1bxzC/JYEGfTDiJ9JGh1OmDtpep0/upc323Nc2tu6DXnb7w4nrR/1CBYs2p</vt:lpwstr>
  </property>
  <property fmtid="{D5CDD505-2E9C-101B-9397-08002B2CF9AE}" pid="52" name="x1ye=41">
    <vt:lpwstr>oyQTefJu8XwOs8t8sYzxQh+/HW3XCPt4COQ2GtS51gjOnOwJPk1Gsz3yq+Th7hCN59HHUxH+fXWk8z2yBlutxbjjehgeUOXyzcMl7xEGmRXAG+LUMzakx4fLhnnxOQpve30nBWeSVPQXmescXGnGf9XGzyZz8mhqOjQgj/oh6+dEypDG/UG0+ZyrGnfrerOQCAdrkDlLCpgO5JUZHf2N6E8KD/VGQfXNgbnWnhsgB6pFdSJO8Ys0+vXI0b9UXXk</vt:lpwstr>
  </property>
  <property fmtid="{D5CDD505-2E9C-101B-9397-08002B2CF9AE}" pid="53" name="x1ye=42">
    <vt:lpwstr>J9J/xKGVGLrV1jKDwlvguwxhxyMJ5syUMC5JOd2G9PUNyjCZ4WSKUcM3WxrX8FzWJYoMxIvEELcxScRqTemedxhv8UG5f/3D/qd/CJPF+daGGU1Y6EDVbXdOJRYlFUJD9Ljavxt35KssFLfid52RNqejunChvtgGLGAPhOIR0eKz9fMkQXq7G/0Kt6ujJfLPqSGJsO93rfXvibJQD++6M3W8pAqMsFRRYprRDdhh9kgLBXl9XsHKw7qDhjJ9kbZ</vt:lpwstr>
  </property>
  <property fmtid="{D5CDD505-2E9C-101B-9397-08002B2CF9AE}" pid="54" name="x1ye=43">
    <vt:lpwstr>wJ1xJHGtrTYX06dg+r1PKlLIRlPgNy8sUdWp8JAMhk0DekaOxCWi/QikACdapCY0P0obhpNvqIg1btuXk9mQO3TqY5QVRTBmsHEB0G8S3zslpzerAABY1erx1+QKRfmCXJi1yjYqvfItH4C8bvKmL86u6sopGj406Vt5vVunDGxTzJj+z20X36H6IXuXmJFxrtOh1xmNBamtxro92OWieCvR9e9+2iv0TIcYhCk+fFL7LsaAdBTvlcVYmiJ8BC1</vt:lpwstr>
  </property>
  <property fmtid="{D5CDD505-2E9C-101B-9397-08002B2CF9AE}" pid="55" name="x1ye=44">
    <vt:lpwstr>P972nSCzrXj/BddN/pogodkP0FUZurj/c8m8sZ7+1FrAScP5yxN08p6QlZXyLLD4BxqoxpIyvA4xH+hS7J1N8mdC+nPZKV/jMVnGBeJksgKz8yX88Uh+hFkUf4ndMeYPvdNP57pkzRuRQA19r2XnrfHrUAvi3ONssxof8O1zMiXNBGZurAqlfdT27Ht71Z8XpCXqt8Jm0hsjjPxh+p98yhOsHvvTLtQAnCK0kDF+vGdJtioLp+HUaAgvFOuf0O7</vt:lpwstr>
  </property>
  <property fmtid="{D5CDD505-2E9C-101B-9397-08002B2CF9AE}" pid="56" name="x1ye=45">
    <vt:lpwstr>N1Xb4JYRuZSjwj1mSz1tGusr2KiuKS0hC3rIyjG2zUssmhghgy/Lqddt3j0yp97oWtavfHwpVNOdQqd/S4E+a8Qwc7bAi6eag05Fgo9LkbjESjJhOk/bBJ6NJhwk+1u+rOVeJC229wTN3aACGWV/5e5VhUYfPQFSX+QnVzjWyOKnbgv2WqfGS3EwNMV8LzdNONphbw55Szs9SunZRbZ0GN15IUEfXv6REN5pLq7sG1wwH9Lwr/Iq2JmLjxTmrkP</vt:lpwstr>
  </property>
  <property fmtid="{D5CDD505-2E9C-101B-9397-08002B2CF9AE}" pid="57" name="x1ye=46">
    <vt:lpwstr>2nfPvuVlbstZgFjqETgfeqaZxrJYMs+HlAP8KHE284mgBu29tft8c8kQkLj4zEG99knn7awfzw1czqvdmsVdKGJEQI3DhMPqbn22oovB/6K1qi8gfKLSADClGWr3oEfXxLtLUy8cMt/nycX8AZCQLzZ15AqPJxhIOlWUn/+Pk9WAal/XuuKY/bDbexB3PVAPlS/MOTtPuwaec8ILuqHcwvwlSCQEV+PFBKt/pZU2YbenVvDITR0eCXnD0YlK0Gu</vt:lpwstr>
  </property>
  <property fmtid="{D5CDD505-2E9C-101B-9397-08002B2CF9AE}" pid="58" name="x1ye=47">
    <vt:lpwstr>U+b9lPa1CFw5QgUogeIPAz1rNP4dTKPKRwitlpdFo7OECVmlDW6Rd/wk+Bg8ngCGzp90w8pgbEY1rLsx7cHOMdl2EJZQZvMeR0xvH25RD12UGOexBE8vP/Kz8f/GC0fvdkZOIeFl3qOmLSMhjB3urfBXHw+1Wuxurr4BYSduIq4Xx1D9JsL6RZgkHANiHWUi/0VFv67osILO8Eyvr9r/PqKE/I/LbO8aySlutlpvQSGHNBQHo+z3Ai0bZLZTxm3</vt:lpwstr>
  </property>
  <property fmtid="{D5CDD505-2E9C-101B-9397-08002B2CF9AE}" pid="59" name="x1ye=48">
    <vt:lpwstr>vVO7fAWZUrmymsL/2jF6x8OKKMuiQi+tEDHfIds5IGSigG4PkA74QQB+k+Kff+UQS8CTLyDhaOnTkfTEDRBljl9bMSmgsmXfA+uFNvgJ0AMT6Xk22RPH99NyWEJG7tfN4M343hv9NTQBouHe20KZCx8hu0LWkebOIy3rTIQBH7FpHj/uyfnI4ds0B1lOHaSKxtKXTbLsS+/+u045i4k+W1VuWnYnmyfeUFKxvTVD7tsMTR2+yH9Tjyn0b1rzjpN</vt:lpwstr>
  </property>
  <property fmtid="{D5CDD505-2E9C-101B-9397-08002B2CF9AE}" pid="60" name="x1ye=49">
    <vt:lpwstr>nHil/1eVdN7cHqUVMLgNIiubOkSC97M18NphG+ICe3l8YwK2bhPamjNS2EY+TB08qBuCQlxEynhmtg1ENdzTB++xr//zzRc/P1SLes6R7unjxW8Umfbku/xJTWvJCFc5jwjvsbd31Slv4OBQb9GiwUWKEqfTk/pm2RMYnvuYIrkYFNTvvdPCtD4ryPbaozf3k5eqOvrgle4YGkJ3vkZyGM5P9Z+BMh7OHlTqM68rj5JY7jXoaeNc/+Oh+zYBLHP</vt:lpwstr>
  </property>
  <property fmtid="{D5CDD505-2E9C-101B-9397-08002B2CF9AE}" pid="61" name="x1ye=5">
    <vt:lpwstr>4mtHPFZUbhtJ/xdYl4WMpL36wQDx5LF5hwjv5ntirw7jVQ2QgLAYeQ1fLyODnfupJW7uyV8OL+A0Aqlr4OzZm4HZVL0YM/kgiB71RRDqOPC3hwp8H8jdDaOBOIC+u/OWx8BLkfQ5mCoDSErqXmWR5t2kpU7/9LhkCW280snwx19lWUXSiqLSweH2i56r9fZ8vap0VX3T8BD+DBQapD09iiUqkU5dsVUV5gH7mG31igz7t30ZtEuLERODzjOCLSu</vt:lpwstr>
  </property>
  <property fmtid="{D5CDD505-2E9C-101B-9397-08002B2CF9AE}" pid="62" name="x1ye=50">
    <vt:lpwstr>bIqHAC/K5QK4C57zyg3I/Auc5m86zSpgaESmYiqv0P2k74IV9wjS+ya3eiddmUvlf69VpNRPFNfjE3y8gX41ksOFQuSL1k4m5UQwpA88RdnGZNg1fkHZ8vB6HbkJQftguOnMn15+79wf21eh3zaZLqJU7/TX+XxWq36qh/cvNn+aXdlRZvVo+DYC7W9k3vO7T0SzRUglIsdFYcL4KAyE2uqnAErF+55OW+lrwnmLVZTGOv33t1+ZBphUxZTBx3P</vt:lpwstr>
  </property>
  <property fmtid="{D5CDD505-2E9C-101B-9397-08002B2CF9AE}" pid="63" name="x1ye=51">
    <vt:lpwstr>yEQSssz+9M5BsEo6B5/Mv8omzh5aYc+D4SvtYkbXl0kZP9jUT23MY5HIL8v/ae8lc08vpq4fmYRH4e+/iZ6nE1vTHGOeXVFsPFH95zJ4Wo6DTMyC89J/prlpMQGTIAfPyyvUmh2u2P+dz468nPGe2kjontwEEqaX4H/uVcaQkuyqIZxhvhHqtMNoq9NUXHC8bS7iMuxgBorLqUjRWrVnVtj6u1OK/Ho6Kkt8rQN/9zOUtf3Hpx8VWFkDX/W9Odt</vt:lpwstr>
  </property>
  <property fmtid="{D5CDD505-2E9C-101B-9397-08002B2CF9AE}" pid="64" name="x1ye=52">
    <vt:lpwstr>HjsxXMiTCmoo0N/6RfNLubOYIO1KS0B9YpoeDRhVqlDimPAb6rUYBEVYeCXE/rRrUA+nAojYu7iPUNXvmdwWXpQjZ6leYdHX26ExdEXafQ8dZX81LUnwoERsu31v/idSN/z2NjnsRaDTeM+jt7BPfxUyxwqE37ebRMnuQwTdun9JPx9S7zcS5AIxTfwZyeMswG2zhzVHe1pqywRtsdz+smoWPcuBFNdqkLlC4NUhlQ6+SNvUAwXvQm3U1t9FdT3</vt:lpwstr>
  </property>
  <property fmtid="{D5CDD505-2E9C-101B-9397-08002B2CF9AE}" pid="65" name="x1ye=53">
    <vt:lpwstr>KF4XSsBBZZOizU9GcE+eISva1SqdPGOT0vNxEiENvVGLV2LimAv7YAnThKwZrJ6IGJ9uq88K/5Ox2wWARjz65A1AaXJ/BUvDnUsJvh53L6L5MjpArlTnsXcb7X+GFww2lGkUo1LlKRpsy+hLe0/kQH8e1aZFFzqSWdvpJtFidZGvkdLSDMcOaKGHD76jHwSbAqdh31k19ijbt9JC46NpxEWMUCqILbUzUNVcuT5FhHjla3c+BUE4Ay7sMbWEccU</vt:lpwstr>
  </property>
  <property fmtid="{D5CDD505-2E9C-101B-9397-08002B2CF9AE}" pid="66" name="x1ye=54">
    <vt:lpwstr>hysbRwiQ/zmSUsZi2QcZkWW5a6aKm37hpKIMUJJAsa2w3N9EQE9d6zylc40XSJOtY8ofNT+71+nfMvYCpQm3v0b1+/39r00yUzTHwOwakz0iL563qnbhJwv3aZXlDBWIODCyfNUcXDyXlRpW0SpTCEXEsI4aLJ33Q3Sl59/5L40PQlFXndyAEVRZHe133lm197Gwg+EXAhniFh03y5sq/p75bzNOxAFhqLadAA7pqCfLVsKi1Uk7nEj0MPY8QFd</vt:lpwstr>
  </property>
  <property fmtid="{D5CDD505-2E9C-101B-9397-08002B2CF9AE}" pid="67" name="x1ye=55">
    <vt:lpwstr>wgPy5KUzqTEZGxm44Y1cBIdA2yH7OxR/ccdHDseA9k+5vunRX/I++tkSMf7LdRFtPnjIVJPovDohmU3jUfdhBK3lKGqryP4Lb297fqOBVzHPnLu5PLzBLLq+xGCM6Y0W3su1JiGJjVKs3hj8MDeuPM6wMVSg8GunAPJibaga2GT22p5CoD/918Nl+VnCMWSPp/1AxErTIAf7b01WA1v/2KoCaZaZexWNlcC4eC5L4MYmt7xZPG12rdnAglCKj6a</vt:lpwstr>
  </property>
  <property fmtid="{D5CDD505-2E9C-101B-9397-08002B2CF9AE}" pid="68" name="x1ye=56">
    <vt:lpwstr>F1+jWB9KJjGWVvp0R5wm3y5hWW/ZFfD13/HJI0YHKTLPhk1Ul14VJ78WRswEaYivls+MFlPR7KJmMYyQuCIEfyO4kSgIFK7M5OJIFWg0SlbapuIIun1FKRUI67UivU8Af/ITUzQ7n4dUl8mPBbwTymvKwVi2pYFbCUB4OEF08IAOcK49a26Z9JADT1+pDYVs95wtMET4rA21CjV1LA5Ay+yO+gt/r0IdmCztU1j6vVt8+gn/5KdKumZlsv0D4xI</vt:lpwstr>
  </property>
  <property fmtid="{D5CDD505-2E9C-101B-9397-08002B2CF9AE}" pid="69" name="x1ye=57">
    <vt:lpwstr>b2zwyaOe1qwRGOL9PU8asBCZ9R+8PKe8z9BckfNef0nAxTjchFWpiz4pDq/Ra0D2Ys3r5HeFs2pSSXfVrvW964PztQVs9ccIUwt5Gi6JQmy4xcyCq9RsLHLaFLxIyEjdawN9PoHuh+8s/0A+GCJiNHnJkgmaBD0kYw7LWJtcMzIYvykpkiNNpwn4pT2aQJrtbhcQK3/hDAEnOJJZPsjAMkwajBKyrHs6z4mkJgUHjZC5g4zKCAummu80Qoz/GXq</vt:lpwstr>
  </property>
  <property fmtid="{D5CDD505-2E9C-101B-9397-08002B2CF9AE}" pid="70" name="x1ye=58">
    <vt:lpwstr>Y9sFOnIs9fq07FFv7dvShD7d79vcHGXEnXs5bbsbM8T1/0sjh2QV9YmHm1ix7DaQoyGRWwMH0hdZaIpoiGcj2Bes6s6AfDU+zf+O0Yr2RN9Cbkpl+sov+0YrwX1Tewxw+IXxZ2O7bgryjuwwfmnmOusRhzWhGZf9N7UZnuLsdjLwT4xPR3aJfStwT42xH5ByN2FXhNgpSrK970JDibQ3IwRCnT5eoGlWEhE7/YrZazYa0ZCaaIV9wCYxhKaZ7L+</vt:lpwstr>
  </property>
  <property fmtid="{D5CDD505-2E9C-101B-9397-08002B2CF9AE}" pid="71" name="x1ye=59">
    <vt:lpwstr>bfV5gvrEV5+JvoYaseeS8y2iVb+RRQQ1/Ef1361lpXyHCGE2L1trj2uiV5/xuU3Jzuw2LQq3+AC8gyIRfEnSYZwkQ+hkXp+50d5gbEMjpxklN4NVO7TMRYuhXMsaLh2RrYKP/CH0QJ6/ewvg7P3XSAUc0DxLSgS0R1Vq++TTaDaklvPCVqBL/2ZO81VcPrsr1/SzR0JMzB+ngClDKkDDzXeIeyiBO914WTGDidvyfEXSzf00hPXKLQ+UfIBO6wS</vt:lpwstr>
  </property>
  <property fmtid="{D5CDD505-2E9C-101B-9397-08002B2CF9AE}" pid="72" name="x1ye=6">
    <vt:lpwstr>ZZL9MzneXos/EAbz8v+36CuyuIdhoUlx9sUn2X03oc6ZZIfND7EqqYaq773jlJu81x1qt+SqLHkvGWt4nmsm3ff4g44zFzj+U+At+VcQTfOvmmlRfEf10BybHzIaT/4uYn1WW9/XoimUtYx5bOMBlmRs4YgWYa+9vgun0xQHhL3S/OXfjWv9Fc56Kk17/Aom+kheRMZR56JWKCb4IJerNi6Xq4TOAqeiO3r//m8xbbnGk275APuipWTRYDyUKWw</vt:lpwstr>
  </property>
  <property fmtid="{D5CDD505-2E9C-101B-9397-08002B2CF9AE}" pid="73" name="x1ye=60">
    <vt:lpwstr>DSOvf7+jNFIP7PwIhQ4l9CO8eGXu2gMSwmSbaX/bX8WpiH2NQXEivQIbE4qm0D5uA6eg02zPqjB+OW1yUDqIhtfja2Nblyt7jJXdHWKpys03EiXtp638X+sY4slC4FAjYNoFBze9nDM9mIjVX2AQrBrcsVe5B+X/jCNj/tocNUwocM9uDXQpp+tqujaC8sglfZHmBcxjblUnaxDn+CZZQE8gTSnVswFGuaAKZibrUE3tyZ06jjwyZ9mw4tUY3Bx</vt:lpwstr>
  </property>
  <property fmtid="{D5CDD505-2E9C-101B-9397-08002B2CF9AE}" pid="74" name="x1ye=61">
    <vt:lpwstr>Cl3RzskinUhvSHvggGi8KoFWzUblV55UQKFWjp3bN0W1K5fofo70KwgmSQinEVFEn8kcycJA2TuPmRGMNBOSUm2cQC7LymeaN4y6ItvvbxkRmxDuSsQj4XqNa0qDgnvpXBYA6DDn8pkhtr5n2ivQZulknJS1d27nojNt13zWXKC3XXemjcHj1uOkZ02c1BvIjaeSX+9dDjwZsQ6sYHmR3RkzeqHsnkxmHsqmoQZaNn7JeJkaoCYuolXE4Hh0s1g</vt:lpwstr>
  </property>
  <property fmtid="{D5CDD505-2E9C-101B-9397-08002B2CF9AE}" pid="75" name="x1ye=62">
    <vt:lpwstr>lmh/vbnshVqzU7RtnlUdFYsgXf3gW2rmD3shXTyZZaapW39x+ENsXhxahNc6/04KFelUB/sbYfv9ZUCOS3qjwROSXRCPDWj2MbWrxGT/qeKcxvNCGVHxmLAzt+byebTfyaasHB6tw4Iou8t00ltIO8WbvYy0vR4hWlXbQaS1InIjcel7422ea9iOhbI7ec/CnzrJKG47khSip07JvpLruifKBhPeXLEnRgv35fOfQbFbd3iWTjIk6jSj7Cau3PL</vt:lpwstr>
  </property>
  <property fmtid="{D5CDD505-2E9C-101B-9397-08002B2CF9AE}" pid="76" name="x1ye=63">
    <vt:lpwstr>K5dynW7uKbdx/NnJkQDAaYxFSLoyABdagpYeaoVHmyO5QuAZISu8KG4Nr4jUsI3ll/WrgyOAh89gPhDr9DpYS6RzzepR0ZH4Yl4p9B1++AJHY+LO2K6mrhRw2RDf/7l1/RdXVCyy2c84K93fm/hh3GAZtxolUB3jBV3mI1X8pDHN7VumO3KgodSZMrzybT6Docp9vVWXj8F35iq1Isr4p8AQyLoYcUkjQVkW5ve/F1GHzlgT36efkQbMtW5V42x</vt:lpwstr>
  </property>
  <property fmtid="{D5CDD505-2E9C-101B-9397-08002B2CF9AE}" pid="77" name="x1ye=64">
    <vt:lpwstr>Lq2f357KPpbyCBEdndfSgCL+yhBSGqnmDOrfTA5RNj+A4yrjxlu07mPWgsc6xkbCl2bEYOEXPUbnL4eg+Zug9o+bATRJjWv+Y2N9bftNxEyFqnybuVRJVghGXIzPrkjgzzRjfg4/LH3CLODPPh8mETciqbl6y45ApOidj8Rg1LxYZwiDcUNpB7KsfN8v9qrxKibwfCM+grOD0KyvMPGD7lBLWi+tT+SEMiCkLQzRSvSkTZrOxSGQS/mpli8kCcC</vt:lpwstr>
  </property>
  <property fmtid="{D5CDD505-2E9C-101B-9397-08002B2CF9AE}" pid="78" name="x1ye=65">
    <vt:lpwstr>wyzsGXusJYz50wh/7oYZBMC9RC6iV1blq+7R6JrqVuaprYlH5Wv440TNA8luIhHghrdxrFB66qGy1XS/9UpAdHpAoV5ooR8KqpsVi0PPwi6wgMQ3fmvf3qgRb3gd/IwTqBuoQpOYB0dVCJK9CsECrVfZI4r7d9GqVuCtjEr6h7tAgVGas4/XRxWPh07MNoPmMDHZBUPRBzSB2b6Xpty359X7XIxNA+2bWOQc1zcA+nT6qkgawK9UV33YUN/C6l9</vt:lpwstr>
  </property>
  <property fmtid="{D5CDD505-2E9C-101B-9397-08002B2CF9AE}" pid="79" name="x1ye=66">
    <vt:lpwstr>aRApja2ZupS94pXfK157KP03BkmbQCRBGZZql5WWHFfprOsazVa9/VFUlxiCjy35ntD8hFx9aSD0JVWK9j57phmoUPFQxDW/5aVI5ZKvJ+j25Xw9ath2nYNxBBqoF4a68e2N5bwMAIm1d3oTTGYsHX+On4QDfMZTWimzj3cCmQncxeO7jNLv1Lwn8VnLWaq2AURR+IArfiFri70+EECRL86S9TTDFF5kt+ztl7rUkILslGuZruIZDhwwTSRpqeD</vt:lpwstr>
  </property>
  <property fmtid="{D5CDD505-2E9C-101B-9397-08002B2CF9AE}" pid="80" name="x1ye=67">
    <vt:lpwstr>/uRhHueh1jXNfpO3qya3ykih9YgNlutbCa6v4BJ/hrl1YSozlZp+GGQH9e9UiXPKLdkzXcWMZNuvgwF94MH/KaSfjDE/36x3GZOH8X6Xbvu4UsShJp9UXfIqbSxRckIbm6P8c8Uu0ywR18lobYmo+tjBVD0ByQT8LRDS5qIaeZ8HO5OLDbB4YPKrxop6PxAXwhSFZXR++CJQ70yJ+oETSSnByszu7rEG58esS2TvxPq5G/9gO/ypiRZ9nMLgDRB</vt:lpwstr>
  </property>
  <property fmtid="{D5CDD505-2E9C-101B-9397-08002B2CF9AE}" pid="81" name="x1ye=68">
    <vt:lpwstr>1Of67YrlTFr1XUx7G8Pr9q0sZBvNyeOfmPy6S+lMDxvB0UFZ2/UsyIyZY9KQ5tfH0Qr0OQNk03fMH8qQcj8nJ04Ixa5jnQi80tOJU+tybbtmbbykgdKI8FiBn7M8TsJgwcH9+tNYJz62hnNPvNU0FmTeiP7z/VZPVZAZMNAjHtLbBxplNDVtTaZBeNDCok93X0ZtAofDJLi2IcwUPWcIusIJnoEk/NCrr9hlguLSpaRfyHVsb9tKKzkqn4bP1sx</vt:lpwstr>
  </property>
  <property fmtid="{D5CDD505-2E9C-101B-9397-08002B2CF9AE}" pid="82" name="x1ye=69">
    <vt:lpwstr>28AU+QbTu459uFGg29B/AvHF3I5ysz8CPQqAhVgU3O0i3CbVR1gC69k4GZhqAWiBGwPpzmXh+1Nj56RRQZSCjUhRDtrDLhXf2Lymk+MrNmjAjV5HX1aDOYTHop1TBRl9eBSBKVPWP9XQabVqVvbhjJxz1slNFexrj+UEqFthd/ZN0T9oBPsoG68R0xOZ5b/oVrJA2ZZOBhscavTv5AG4IGiN6nI1CIXg4a0Cx4OznS2A+SrcRAqewQuYwzVhnIn</vt:lpwstr>
  </property>
  <property fmtid="{D5CDD505-2E9C-101B-9397-08002B2CF9AE}" pid="83" name="x1ye=7">
    <vt:lpwstr>x9REVZ0XVpY3MCAWfxzx35hbR38GiFnxsaKC8Dc4wMV4oYiHzXBzs2RkGYwvEvX2rXYaZWsyNBZMzRqkar0F4zO+4XkzQTJkfzMX7pPyrKzh/bEboAaQdo6E2Ex35Pahpbhvp3u6xeskrQ93QJVJHglFr+2TRIveQ8PKmXbeGziKcN9w7JXK8aWUa7tX5v30lbFOIsE3r8Nb1qwyd1rYKvvItLkod4FqxZwcf6gA1H/2C1ECCdn6osSnkiUzJy5</vt:lpwstr>
  </property>
  <property fmtid="{D5CDD505-2E9C-101B-9397-08002B2CF9AE}" pid="84" name="x1ye=70">
    <vt:lpwstr>B3dBRPut3ZGgIsMO7BL67Egaiin2X2ePGs62vUCvKHI+C5V85P78R1qIADO7r4BcXrAi2sjBAcErdvr4uiUCTf78ujvpFsu5Lw0xIMH4rYl3iRG9Gt96sCZfgLVyXW3YCxKOkcNk4i1i7P9PUMlvwUX0V5jT9KW/yYRe4Eld4tAXkXTtZIstecAuCV57IZVL4NtS1ABI4QxxdsNNFn64rFCchP4K8G2sege3soukx89HxArC36NU/7SnEkRVsAf</vt:lpwstr>
  </property>
  <property fmtid="{D5CDD505-2E9C-101B-9397-08002B2CF9AE}" pid="85" name="x1ye=71">
    <vt:lpwstr>GLsuyXOwuJJVV1/30UkOhYy1YTaJ5T5btcIyzhURQKT9IXppEKX7YOx6nieBxGBfGQDpV+UlASiZz4C+R4W/yZlctn+4Xv2Km23uU03cgASRmG4Cgl5lIg9V03Pr8e5jBrWT3kwwDDJqfqyVXh6TdzRHw6JV2gh1yE+STJcKK76uOwAn3RKvxh2ec875cBJdtQszjO9XS8UmgmMBPaxuuVgEWWE2r1BxvqJMHXHpYIfvK0meQ7ovPHcSaG9m9XL</vt:lpwstr>
  </property>
  <property fmtid="{D5CDD505-2E9C-101B-9397-08002B2CF9AE}" pid="86" name="x1ye=72">
    <vt:lpwstr>+bEWV8rcJbXAhhpgsqUwJYHtygdEslaTwQF/8eUmF9JcBnMxXgXi68dDElKasVLLfO4zyVvowGLsd+wgblHFBy5/SB92Vue/IiMsN722NIe6j8gNzQxtVsAHljzgOqufWACnVWKx7wah1O/LmJmUcLzDNYpqP2DS29IFgaDVhtKj1CEJLuwMhvTKjQJBh2zua2XeYXWnmcn2MieGULlKDA/S+sFzYTq7v+LbdYzuHKx58znhKOtxuXIYR73xa9l</vt:lpwstr>
  </property>
  <property fmtid="{D5CDD505-2E9C-101B-9397-08002B2CF9AE}" pid="87" name="x1ye=73">
    <vt:lpwstr>5QBuixN82e0t4NgoRWBHoTVUZgSnxdQ1jUcPyDvzuOYccx5ZNyMovOwJY3r/0Gpv0YFqaY37axrybWALvVv1FncQctFVQXZrGQlPf60RnspffFo+6K1gT88E3air+fdxmcvnsAjnWBErVEiEZzSKf1dHLfPCoV/OHk5t3bKSZ9DyIq/336BmLlugUiGRzumQLrKkLwfcwd2DrR0+0Avf502jE/Ia5nm8y0jqwusA1MOeO5EX4x1l9SCFEoP/A0+</vt:lpwstr>
  </property>
  <property fmtid="{D5CDD505-2E9C-101B-9397-08002B2CF9AE}" pid="88" name="x1ye=74">
    <vt:lpwstr>rvNGDv2Kcp8z13G2+rivZ5yGrr7++Iq7/X/lrHGDM08ZWR7GznxA/eYKSq6eWeT3SKIgD7bk7v+SgJnZ/T2MLU83b58A1hpAkjrDoNYZwH2dDsu4KzkWaXJ6fFqcyNYHZMBquzInyxt46ZcAk25rPKnuw9DROYWwgEYqNMzK6Srzs0qmujINXC++dRg4YmEUFfxK6tr70jv5t8Bt4afv0tYdva6MkfR0HSASI01KKzDWTixGjDK6WmTOsgcIA1P</vt:lpwstr>
  </property>
  <property fmtid="{D5CDD505-2E9C-101B-9397-08002B2CF9AE}" pid="89" name="x1ye=75">
    <vt:lpwstr>HclCmPW2Vx0AStzMNvbk0IgvI02w810aSoWOUqq6npt92z5lT1cPKTOQ9YY4dth2obv+LQGqdzlrAFgAU3GFbea9PM5FEHeydfKgb8E8YYsmeFNHQseLsMM4IRoOkgkmus71cdo41stnVFz5PXrEsIjwKGBJU31wf7JBEmtsEjvRv8BANO8GW8Y1xEBipN5dDVuFQ3ci5ipIVJ81EPTH8AHWMViJtagyOy2IpdtI2s7tvKkecYX3fi1OIflF33D</vt:lpwstr>
  </property>
  <property fmtid="{D5CDD505-2E9C-101B-9397-08002B2CF9AE}" pid="90" name="x1ye=76">
    <vt:lpwstr>QgqRGDtLRndnQaEM1XZQID+3UVgMMK+Au9peIdkv0skBM+Xr4kypBGb8ev/KgZnalyDe5xvalXxweiSxTj9ug38lzm6zi74/hFP8WmZgsa4yvmOmWyOoTKSwcGd5uuGNhASZELVRowqZmHwW6R6ZCgT5Ji3sEM5tY9xvQoid13d+KUSH+y1pQbF3tkUkPdIA7RdnNHU5x+PIWclT/W3gD4W5y8RsUI4vkvwawVGDcmHDntvXPgQnPPAsCzfjeKA</vt:lpwstr>
  </property>
  <property fmtid="{D5CDD505-2E9C-101B-9397-08002B2CF9AE}" pid="91" name="x1ye=77">
    <vt:lpwstr>HvveKqHI0sa/ZnWjzPxxC73LbQi/pDAFOPIfRSIB7E/ITFHFVe1fmkeP8sz/fHfqJ+94HAovp/FDBswkCJnnkg+HBp+tHKZfjws5jZi/W/LqWIFgnX38JHgQ5vU1NEE7aYnTctHKz4F+7HgAWL+YxMs7eHw0Kl5TcWkVCUcXhgp+1i07+54+uvEU2UPqcuFkKUO+E8vGcbuRQzA9MTj5evmgYWjqxDiwxmawC2/xyPepkrcb3nuVElnOXp6Qx9i</vt:lpwstr>
  </property>
  <property fmtid="{D5CDD505-2E9C-101B-9397-08002B2CF9AE}" pid="92" name="x1ye=78">
    <vt:lpwstr>VJOknDK8PHSjuEq7Widve4sNsSV4fH6Zp0nrdZOCQcY7QFnIbg2iWxxmf8cRbvZgcbbUluGPEktlIB/zrvE3ucY6uiU4zbh3RA4Udevr9NYnw9enZMfjiFF6joQjCv3SYJ6idHaEberxYQ8MqpP/m4bE50cFp/h+GKK8Xqkp/1uxu5XScrNd7Eaa0xU5yofJzPwcy5zFo3Mn7HiFPBqZH4MQvRq9Vvdz7C9bHc3VL4SQZu/nutWafqQiSGzIIF5</vt:lpwstr>
  </property>
  <property fmtid="{D5CDD505-2E9C-101B-9397-08002B2CF9AE}" pid="93" name="x1ye=79">
    <vt:lpwstr>4kuJ9l8jbMGkJqMGPMejOyjwmJSrlBFZ9dtK0M7hz+ipmndNVBx+PuSKrn/mfnevhE8QEmG+WyXBl/D1Vfjp7/ps65h5znFN9/OghU5f8TRxnfH2nRuhUFQTDqqpjDf2UZ/YZ0wg9LQ2MeymWlhFnRTJ4gGwd/yZqjU2weVTTpIzrdJB7ZNx3hlf48+Ic+V+cWFZJAOO9kjRMknTtmWRSOdFx8wwnVq2PJl+Mwl0qQrWr/8pv9qNCgGMHG0a6xy</vt:lpwstr>
  </property>
  <property fmtid="{D5CDD505-2E9C-101B-9397-08002B2CF9AE}" pid="94" name="x1ye=8">
    <vt:lpwstr>glYk87cfEV/tmB6J3LLFmwhVJ4pk0ZVzDbiB+YXTm2SMF6Kto7s04ERQ4T+EInmB5I8605TJz0i8Prhbg6L2b1pQEpbsOIWGxnLX59pwUHzo2iKC4leg6Oad25rtBUfpNI+wc+nvR+V9/cych5nY4qGPEhbqVEfRfWqok7o0OQxTQraSXCN04EsRzqVh46SjSYMK+6+qW8Lh8z+FWAuOH6Ci4E4zyMKZwfDyRxk5QHBV+QdpUOFGrxL8Emj8+vK</vt:lpwstr>
  </property>
  <property fmtid="{D5CDD505-2E9C-101B-9397-08002B2CF9AE}" pid="95" name="x1ye=80">
    <vt:lpwstr>Zc4ZBxO8bqteHnk18bkdpuaYJ3ibGNrwc4ZE4gLYhfXNpIagluJDHnE/+/plqxknPvRefWSGAu0ZI6AXMiHRap/yirHtF6q0oa1D0QnFY1UM7ObG1C0Kl13hIzfl7qNKKymPe3kEjNfUp80VKojaJeeD2BIFsw7j5B0UMFFRx0qHxttDdWMTHRurOrnjT0S6nsR1WPBr8fxxmjDEJMZ1MMLqyMtJ/O21Wan3p7LKCTtTePQbs9NXH6CxDXu3Dig</vt:lpwstr>
  </property>
  <property fmtid="{D5CDD505-2E9C-101B-9397-08002B2CF9AE}" pid="96" name="x1ye=81">
    <vt:lpwstr>08/RpUjOVP8MrMfXNOK12w+lwW4VZIxy5+mg+bSsMNtQOZV7edXhNFTri3e0h1oxRg7g5hREdoaVc0h6hFAVyBTe/M3RhDJ1vCu+I8oBH8kMbsWoKMdzvJAL4TFR+JMQ8M7AjxJVwNpj65C2GPrOwHgrhuxDrCdE3ukJXlmcTsSbmcC9L4GYOBu3mDqWNgKX1+tVKnmLcSGq235nwy/08+bFynlswjznZTBrGWCWNnpBDbShbUPyCtvtMOCpe6q</vt:lpwstr>
  </property>
  <property fmtid="{D5CDD505-2E9C-101B-9397-08002B2CF9AE}" pid="97" name="x1ye=82">
    <vt:lpwstr>v89dcLLQe5n+7opYPdUCgJ38QZ6gKJOWCxpcYRoCVxVxvsSKL+1dyxdjDHKtg9MxN1CZ/dRU37NnX3Ki1qcwvSYnJx7Ru4cR89EqLzVK3Lo/IBMqwqhili3vuq/vkFoDnCbvnTPg5nljJa0jMxmZ27j+So4/GDMxiOEbMDvo3IhBPnQEEBKYYePdkIbADwJbSQkV2I59D+uB8zaEDsR17B11RJ4+p9IX3yyNOdsne62TAPTVXRx3OrOvXJ9lKpL</vt:lpwstr>
  </property>
  <property fmtid="{D5CDD505-2E9C-101B-9397-08002B2CF9AE}" pid="98" name="x1ye=83">
    <vt:lpwstr>Sa70kjPd3V0X4Lm7sDE/fqSM4uJ1K9NewP9ILloKVFxzMsY2THL6B/0fC+3jYjk27+0Zliewn+l2sDJ4XKIJ3B26mqbnKBlGIO9PorUWmjEdJDcCNBOnmSrrAytPnLFmAN5rGZo5w2UznLp1n5yrvpqBEycRJ9ovp+F47dx6O9TdggkzeZXuYuP7OLfAKBCw08J1ZkruVEXzgchKJzFDIlIjelyJ/SIqIynLZl9isQS4LO+6XRX7Yd/CN8aH+YW</vt:lpwstr>
  </property>
  <property fmtid="{D5CDD505-2E9C-101B-9397-08002B2CF9AE}" pid="99" name="x1ye=84">
    <vt:lpwstr>419jrAfVNL/fmf+9CTV1zmR7lRTyOfe7H+KeSbGUjLTqiglCqPRKyxpkB+scDQ6dg+CHDKxaLMDeOpfNUQThHhHL4Dlj//Q1e+xMj+pDnkl007+/my/HTxTwYUyy+HjoFBSV8jZ3K2WBLnl5pHzAxxVeDNsmvRblAvYkESgb35gJmIH8VsZCNZ618/6ZSjE3KpmUU8svH8ltBsWPSeRwvGi+KhdffZwWzDiAjblSQBLAGTImYxSADLtQivjkRHS</vt:lpwstr>
  </property>
  <property fmtid="{D5CDD505-2E9C-101B-9397-08002B2CF9AE}" pid="100" name="x1ye=85">
    <vt:lpwstr>10ZbNKigkPa7aC34M8+PUhcWFmCpq+wOgiquFW+r3GKf9lKpLD6JynivqceE7Ars1IwcO7t8m/2WkbqckOWeyBcBNLZZFaASqaH4GOA89BnD8tjdeextHEvupONAQQbFRVyQOgBUOIITrGJJr26V5vqHYoSpcjPxrfnqJbih9PcQbQadwBtcLC6BothHQbSF6D7Vmw9dsrL9IgH/yxJmkgRZsESSXtq7fooEwvEU/hTjIpKJ7/ed2zVInvxZXED</vt:lpwstr>
  </property>
  <property fmtid="{D5CDD505-2E9C-101B-9397-08002B2CF9AE}" pid="101" name="x1ye=86">
    <vt:lpwstr>SYR19MWXfRmlkYS9+HcE/LrP4pAUvj8MZTlNxwPzIJDPop0QAMaQ+1fdXjtRktcw5cVJ8eUuCEwRp6gTLUEjdXmHfc4wSXUR2Rsl4B/JhAB70KeWBchgr8oYgsqrqU57UsvAA55dsSARoKF7JEVtBm1hLwR7X3vtDu96CXppGgD8VeQRp3eMBIBTR72DMy/JgwXxyLfkeVMRLgUo1y/0LBhFhpYXjo/fXIcfbyNT4j5vT964mMrVoUkTa0Q5TUB</vt:lpwstr>
  </property>
  <property fmtid="{D5CDD505-2E9C-101B-9397-08002B2CF9AE}" pid="102" name="x1ye=87">
    <vt:lpwstr>hDMnUYrPeQy226xnI954YBEnunqmervQH15CWE2zOb2phfAc5FdGs072F+zRAn/W4kES5uR5unF0cEhh6vjZhT2T1XyQG9FVPEplUpBRn0tHWWMjCr3pTEmuyNXIOPRwV2BkqcVoQ9JrCHghsT2qxJj5S2Lq37GTc9s/asO95xiuHey7YIp7tc3RvIVE08jjCqQKjgsLXp64vGrNw0pXkEHz5tkS38fyTdx9nSrnCcyU444Ptg4VdM0RddSZbKa</vt:lpwstr>
  </property>
  <property fmtid="{D5CDD505-2E9C-101B-9397-08002B2CF9AE}" pid="103" name="x1ye=88">
    <vt:lpwstr>pU91HRWtHwUCjTaaMWpzQWGS2FvQ8T1dr/dN+1p3I3DttE0snorMJq3bT/A+b+gkF0LwB4O++7aN8tdZNolwcmXCo/Tav+DtCkjK4YYc1ahGU6sWS1OK2YI8+8tHyVb0gbaDZtraNFKP2tZugeBAY74okC1By2b4va69x2Ew3tZFvTnxkEtDSaZ0Bfv9EqPOayMxWp1g+alQzY5l+BFt8qyC7LoYrvmmv48Bf2PkfRnzJua3QB0FZhHnBmwf2wM</vt:lpwstr>
  </property>
  <property fmtid="{D5CDD505-2E9C-101B-9397-08002B2CF9AE}" pid="104" name="x1ye=89">
    <vt:lpwstr>2gEuI/CHd7dQNalmRZ7zvuKiGBYyHLHyH5OKp0Rby6hWdWOETQy+HFA5lTsLYFrJQere7+1t4HR/rqTY5coNiEYsvuzLLv2j6huoNVTwgBaXQ26hS9rbSlAo+llBvOJvOXcNXXrIw5lG/6sNpnFU+7t/UtgkcdNODfGsR1JaVAzRjY2mORpZuCT7YEsz3r6qlfevHWNngrL11Mn23UkxiskEZT54rJ4upez4OaJA1G/SI6sN3Or/ix8+j2Xw+B0</vt:lpwstr>
  </property>
  <property fmtid="{D5CDD505-2E9C-101B-9397-08002B2CF9AE}" pid="105" name="x1ye=9">
    <vt:lpwstr>cvIhcnNs1d2U+DeGg5HZfRG0hyhUm4OSgPVtwIorweKFhWeQkZoCcd0f4dV6eaXRI7AkV0gFdPiRJmXrDuBN/YUB8vKbeGnjFOOdf8wgTYLcdjRjAi5SSF0XtktMAiBsJwZTntyD+HJjub7ukRsGOcGGmB9013vn9ld+tFYbJYLB4IvaI4o7hz20h+lMEOjTprjbw/o86IvjMqFthrKj8s+RZeq6SWw5GV7Oe96vnXq2HoXZhtb7V/v1WeZ3nVQ</vt:lpwstr>
  </property>
  <property fmtid="{D5CDD505-2E9C-101B-9397-08002B2CF9AE}" pid="106" name="x1ye=90">
    <vt:lpwstr>SsTPykY4Z6DL1hbYzAK7CSgG5QGP9xcVxEnaYoTaQhZnD+Fap1907c/ibGvfzAOkQOdiXtHokupioyCqsHiPja4K96ziaIoatoSHM4DETm7E4lxFII2GeqRjBDBdq/u6lnldFqz+coaeGb6/n+xjNrJvgy8q/hy9OtfW59mT61Sx0R/rXBO7Rpf5bklwssGna3hdM7fVwSLcaBUXJE1rhdCWqegTc4q3FtQcVOeHQqayhyQL/sJaZZMce58b2sP</vt:lpwstr>
  </property>
  <property fmtid="{D5CDD505-2E9C-101B-9397-08002B2CF9AE}" pid="107" name="x1ye=91">
    <vt:lpwstr>m4pMLMwkYZKzx0ExKazpv+BmJSEzsilyMcGMyp0zPYQjfanR/7fQmaI4Do9xB9lUu/DbSQwe8lZVMMcFngKa8J6wbfVlLEqI+A/at+SMT+ix7J83wSizHJUEE4EjnJsil/Esgfbd5rcfTDN0SIhNS9MUwHbSt48ifCxdzBguDJkjF3dKA+cc/2ZRz+ksSta8GHO2hXXvW2sV4imewLOdylQ3LUZR4seSP6hUe786Et1S1ltICEKYLJe5WO7sO73</vt:lpwstr>
  </property>
  <property fmtid="{D5CDD505-2E9C-101B-9397-08002B2CF9AE}" pid="108" name="x1ye=92">
    <vt:lpwstr>hy0zz49elegLHRC33GRmFdOffL0RIvvEppoPQF/jsmS+XTd9K+6dCK3/ZT3EKDeWBSkXWavRr7+yxMV3ZmAr3sRI+3E9h1gR8D0BCbVaZ4I/yE18f/4RddcO4BuKqqv2mJopAf3cvGxk8HgGCsbEaMhz8A/7spoPTTjWszFESm9hQ7owTKlJiILsx1xdxJLoqmAZZfzmNyPdzIfWIncqQwoEgZCzpM/um5HwtpLaDhKHI2/i5o8U2EpYAxYb1Bb</vt:lpwstr>
  </property>
  <property fmtid="{D5CDD505-2E9C-101B-9397-08002B2CF9AE}" pid="109" name="x1ye=93">
    <vt:lpwstr>a25EuSWaiRfCQ50IitAH3oeTuvcKEA5lONU4MaxP8aZdocZ3Fl9CNWLRW2U9PutsfLutPgKlkBPm8E36KnzkaQk2EJ6PzyJ1Dwhbr/IaccB3JQSe7+GrJ+mrxejcW+g0dhAbTCZH5Dsehn1nyMaIGcxiI+ezR2u99AIs87AqpZJVgQXQpG/jhZRxUaoA9smf3YseN3FzpwQpVDp57x3W61KAUja3brZr+4oHKr3zbJwum/e/OvWhAl2wnvuln8Q</vt:lpwstr>
  </property>
  <property fmtid="{D5CDD505-2E9C-101B-9397-08002B2CF9AE}" pid="110" name="x1ye=94">
    <vt:lpwstr>NsSztXPtOdQp9EwMj9xzkFNz271WnBF/klbsPu+EyL/XtscVnjvCZDB54ueHyBxxRD3A8UhEZT4fhLG6jb9/TI4nvltszwiA3vf172mN9RcOPX+dU30WRYAfIVGATttbHsc2OQfy3L4MMxkjHDN5Cl7alZot4J5tcpEkTR7df7zAubf0FLv/F1RGcfMwz2uhnHrpqX6/dYjRje0ajCwP0R/To0vmFkkXUb2HwJCHr3NuXvvfeSMeGEaqeBHGgUG</vt:lpwstr>
  </property>
  <property fmtid="{D5CDD505-2E9C-101B-9397-08002B2CF9AE}" pid="111" name="x1ye=95">
    <vt:lpwstr>Sj+7qj6ITCTEKsOmd/d9U/t3c8f+bwBMRlPrb6tCaJUkg65Qfpsk3pJDbRsUjzKM6gO59u10PniZWukpFg9NCU0SSjt8BoBUp9DHpdwUNlMtPXKKvCfrkgHFjFbE/d3rPMejWRnnWxi1ze2SC7sV1RbR1/fIA6uJnn8TFyjCI/jpK3EDmLtuCvXMvOFAFyEhsHPrUConl3rxzVMNFk2oTDaeGsAjkrOBTxiMyE/5a4hOF7q+paaZocK0450r5HC</vt:lpwstr>
  </property>
  <property fmtid="{D5CDD505-2E9C-101B-9397-08002B2CF9AE}" pid="112" name="x1ye=96">
    <vt:lpwstr>n83/5M1hMnQAgOsGFfLxbPBNAOrbMjwoLwWh6y7xMcaOctC0eSc/klS6cVsB8fLaHlnT4cC3joeK7SBkgYkcnTsWWFcVEWq1bjikcITn5zPNg0jd5YA3WiBseOtCOEWnP9LZSHwoVAi0+iv2L5ogWgmeq7lO3hi7x+f5JLphAnntDU44daiJpdwZw5V5fvusRrFwDR5MuTPuMXx7uu04tMMxmRFERZ0r2X9UaRC1ux0fC0yWnEIMhnrHgNo/EwO</vt:lpwstr>
  </property>
  <property fmtid="{D5CDD505-2E9C-101B-9397-08002B2CF9AE}" pid="113" name="x1ye=97">
    <vt:lpwstr>dDOou4gpUctxPr02AI3Fn+rxELxdjWqs75kezjCvkL+sKHtHM8ufuOv6aYJnALo/gxPK5TLGN8wQLCaG2zg2fxtzk+iZ8SU68bU2ryw3EYwXUdjIusnF0Me2RkFESM7Q8lt1TfgokKBFUkyGHkSLMaZUYJCpNFxgVCWifnWF/WJkNZ18Vx1QBcHJ9r2OAIg21ycXTBTqHol3twRGG3yDlK46FBkbblfn7EDan2CGJQofvghJFPTlJiYWau856L0</vt:lpwstr>
  </property>
  <property fmtid="{D5CDD505-2E9C-101B-9397-08002B2CF9AE}" pid="114" name="x1ye=98">
    <vt:lpwstr>+41jgPYVcOw3rYL8aNaXwgg8cQuncENBVTpxYBz0qq/vk9zebwvbhts8jNGP0m/HQhipzL4IXepfdMONNuDkHOXlyIn8bV+6JBVg29zXMWUN4yPx8/m8xv1WLUZwapRaMiPcWwchpPHKqqvPYdb+voD5kEgyDd1lwN0Xf9OYnt24ryJZQRed27x0IVnkZ26jsyG04og/d7UFROJwPvlyYLiquXl4ekim3D3kgZbVrBvS8fzHhCzRZMNCRd030dF</vt:lpwstr>
  </property>
  <property fmtid="{D5CDD505-2E9C-101B-9397-08002B2CF9AE}" pid="115" name="x1ye=99">
    <vt:lpwstr>CHX/Eh/loKwN/rR/Gb6lQ5tPob75VJbt4cZf8/Inj4IvTk0Y2d7BMTY3UWiTJt60act9SFylfo64k6dF56/dR5zdiamVZVW5xSwXFaDvXaOgZsUpIu+DCJfj0U/v4jL8bqDKD84sa0tNGwl5qpG2IhncXgggj3M7x4uZORmTAeWPcSizenrWP2HPDHLAli+2csTdtb0K+Z7jWYeLxCW7AoEF3ovbPu9ql/skxFZjDCtIZfbh8kiYpgnvIi2dQkO</vt:lpwstr>
  </property>
</Properties>
</file>