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F606" w14:textId="77777777" w:rsidR="00472B13" w:rsidRDefault="00472B13" w:rsidP="00370DB7">
      <w:pPr>
        <w:pStyle w:val="divname"/>
        <w:spacing w:before="300" w:line="240" w:lineRule="auto"/>
        <w:jc w:val="left"/>
        <w:rPr>
          <w:rStyle w:val="span"/>
          <w:rFonts w:asciiTheme="majorHAnsi" w:hAnsiTheme="majorHAnsi" w:cstheme="majorHAnsi"/>
          <w:b/>
          <w:bCs/>
          <w:sz w:val="72"/>
          <w:szCs w:val="72"/>
        </w:rPr>
      </w:pPr>
    </w:p>
    <w:p w14:paraId="33A4F460" w14:textId="0ED480B2" w:rsidR="004311D1" w:rsidRPr="00274F49" w:rsidRDefault="00000000" w:rsidP="00FA6011">
      <w:pPr>
        <w:pStyle w:val="divname"/>
        <w:spacing w:before="300" w:line="240" w:lineRule="auto"/>
        <w:rPr>
          <w:rFonts w:asciiTheme="majorHAnsi" w:hAnsiTheme="majorHAnsi" w:cstheme="majorHAnsi"/>
          <w:sz w:val="72"/>
          <w:szCs w:val="72"/>
        </w:rPr>
      </w:pPr>
      <w:r w:rsidRPr="00274F49">
        <w:rPr>
          <w:rStyle w:val="span"/>
          <w:rFonts w:asciiTheme="majorHAnsi" w:hAnsiTheme="majorHAnsi" w:cstheme="majorHAnsi"/>
          <w:b/>
          <w:bCs/>
          <w:sz w:val="72"/>
          <w:szCs w:val="72"/>
        </w:rPr>
        <w:t>JASON</w:t>
      </w:r>
      <w:r w:rsidRPr="00274F49">
        <w:rPr>
          <w:rStyle w:val="span"/>
          <w:rFonts w:asciiTheme="majorHAnsi" w:hAnsiTheme="majorHAnsi" w:cstheme="majorHAnsi"/>
          <w:sz w:val="72"/>
          <w:szCs w:val="72"/>
        </w:rPr>
        <w:t xml:space="preserve"> </w:t>
      </w:r>
      <w:r w:rsidRPr="00183074">
        <w:rPr>
          <w:rStyle w:val="span"/>
          <w:rFonts w:asciiTheme="majorHAnsi" w:hAnsiTheme="majorHAnsi" w:cstheme="majorHAnsi"/>
          <w:sz w:val="72"/>
          <w:szCs w:val="72"/>
        </w:rPr>
        <w:t>MONTERO</w:t>
      </w:r>
    </w:p>
    <w:p w14:paraId="5ED926F2" w14:textId="39D87C9F" w:rsidR="004311D1" w:rsidRDefault="00D4114D" w:rsidP="00FA6011">
      <w:pPr>
        <w:pStyle w:val="spanpaddedline"/>
        <w:spacing w:line="240" w:lineRule="auto"/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Style w:val="span"/>
          <w:rFonts w:asciiTheme="majorHAnsi" w:eastAsia="Century Gothic" w:hAnsiTheme="majorHAnsi" w:cstheme="majorHAnsi"/>
          <w:color w:val="000000" w:themeColor="text1"/>
          <w:sz w:val="20"/>
          <w:szCs w:val="20"/>
        </w:rPr>
        <w:t>Costa Rica</w:t>
      </w:r>
      <w:r w:rsidR="00FA6011" w:rsidRPr="00FA6011">
        <w:rPr>
          <w:rFonts w:asciiTheme="majorHAnsi" w:eastAsia="Century Gothic" w:hAnsiTheme="majorHAnsi" w:cstheme="majorHAnsi"/>
          <w:color w:val="000000" w:themeColor="text1"/>
          <w:sz w:val="20"/>
          <w:szCs w:val="20"/>
        </w:rPr>
        <w:t xml:space="preserve"> </w:t>
      </w:r>
      <w:r w:rsidR="00FA6011" w:rsidRPr="00FA6011">
        <w:rPr>
          <w:rStyle w:val="span"/>
          <w:rFonts w:asciiTheme="majorHAnsi" w:eastAsia="Century Gothic" w:hAnsiTheme="majorHAnsi" w:cstheme="majorHAnsi"/>
          <w:color w:val="000000" w:themeColor="text1"/>
          <w:sz w:val="20"/>
          <w:szCs w:val="20"/>
        </w:rPr>
        <w:t xml:space="preserve">| </w:t>
      </w:r>
      <w:r w:rsidRPr="00FA6011">
        <w:rPr>
          <w:rStyle w:val="span"/>
          <w:rFonts w:asciiTheme="majorHAnsi" w:eastAsia="Century Gothic" w:hAnsiTheme="majorHAnsi" w:cstheme="majorHAnsi"/>
          <w:color w:val="000000" w:themeColor="text1"/>
          <w:sz w:val="20"/>
          <w:szCs w:val="20"/>
        </w:rPr>
        <w:t>+506 6090 23 82</w:t>
      </w:r>
      <w:r w:rsidR="00FA6011" w:rsidRPr="00FA6011">
        <w:rPr>
          <w:rStyle w:val="span"/>
          <w:rFonts w:asciiTheme="majorHAnsi" w:eastAsia="Century Gothic" w:hAnsiTheme="majorHAnsi" w:cstheme="majorHAnsi"/>
          <w:color w:val="000000" w:themeColor="text1"/>
          <w:sz w:val="20"/>
          <w:szCs w:val="20"/>
        </w:rPr>
        <w:t xml:space="preserve"> | jasonmontero.0712@gmail.com | </w:t>
      </w:r>
      <w:r w:rsidR="00FA6011" w:rsidRPr="00FA6011">
        <w:rPr>
          <w:rFonts w:asciiTheme="majorHAnsi" w:hAnsiTheme="majorHAnsi" w:cstheme="majorHAnsi"/>
          <w:color w:val="000000" w:themeColor="text1"/>
          <w:sz w:val="20"/>
          <w:szCs w:val="20"/>
        </w:rPr>
        <w:t>linkedin.com/in/jason-montero-898460232</w:t>
      </w:r>
    </w:p>
    <w:p w14:paraId="406C55FA" w14:textId="77777777" w:rsidR="00472B13" w:rsidRDefault="00472B13" w:rsidP="00FA6011">
      <w:pPr>
        <w:pStyle w:val="spanpaddedline"/>
        <w:spacing w:line="240" w:lineRule="auto"/>
        <w:jc w:val="center"/>
        <w:rPr>
          <w:rFonts w:asciiTheme="majorHAnsi" w:eastAsia="Century Gothic" w:hAnsiTheme="majorHAnsi" w:cstheme="majorHAnsi"/>
          <w:b/>
          <w:bCs/>
          <w:color w:val="231F20"/>
        </w:rPr>
      </w:pPr>
      <w:bookmarkStart w:id="0" w:name="_Hlk145756098"/>
    </w:p>
    <w:p w14:paraId="7186F642" w14:textId="77777777" w:rsidR="00472B13" w:rsidRDefault="00472B13" w:rsidP="00FA6011">
      <w:pPr>
        <w:pStyle w:val="spanpaddedline"/>
        <w:spacing w:line="240" w:lineRule="auto"/>
        <w:jc w:val="center"/>
        <w:rPr>
          <w:rFonts w:asciiTheme="majorHAnsi" w:eastAsia="Century Gothic" w:hAnsiTheme="majorHAnsi" w:cstheme="majorHAnsi"/>
          <w:b/>
          <w:bCs/>
          <w:color w:val="231F20"/>
        </w:rPr>
      </w:pPr>
    </w:p>
    <w:p w14:paraId="0EF6205E" w14:textId="2789E72E" w:rsidR="00FA6011" w:rsidRDefault="00472B13" w:rsidP="00FA6011">
      <w:pPr>
        <w:pStyle w:val="spanpaddedline"/>
        <w:spacing w:line="240" w:lineRule="auto"/>
        <w:jc w:val="center"/>
        <w:rPr>
          <w:rFonts w:asciiTheme="majorHAnsi" w:eastAsia="Century Gothic" w:hAnsiTheme="majorHAnsi" w:cstheme="majorHAnsi"/>
          <w:b/>
          <w:bCs/>
          <w:color w:val="231F20"/>
        </w:rPr>
      </w:pPr>
      <w:r>
        <w:rPr>
          <w:rFonts w:asciiTheme="majorHAnsi" w:eastAsia="Century Gothic" w:hAnsiTheme="majorHAnsi" w:cstheme="majorHAnsi"/>
          <w:b/>
          <w:bCs/>
          <w:color w:val="231F20"/>
        </w:rPr>
        <w:t>MAINTENANCE</w:t>
      </w:r>
      <w:r w:rsidR="00FA6011" w:rsidRPr="00FA6011">
        <w:rPr>
          <w:rFonts w:asciiTheme="majorHAnsi" w:eastAsia="Century Gothic" w:hAnsiTheme="majorHAnsi" w:cstheme="majorHAnsi"/>
          <w:b/>
          <w:bCs/>
          <w:color w:val="231F20"/>
        </w:rPr>
        <w:t xml:space="preserve"> </w:t>
      </w:r>
      <w:r>
        <w:rPr>
          <w:rFonts w:asciiTheme="majorHAnsi" w:eastAsia="Century Gothic" w:hAnsiTheme="majorHAnsi" w:cstheme="majorHAnsi"/>
          <w:b/>
          <w:bCs/>
          <w:color w:val="231F20"/>
        </w:rPr>
        <w:t xml:space="preserve">AND WORKSHOP </w:t>
      </w:r>
      <w:r w:rsidR="00FA6011" w:rsidRPr="00FA6011">
        <w:rPr>
          <w:rFonts w:asciiTheme="majorHAnsi" w:eastAsia="Century Gothic" w:hAnsiTheme="majorHAnsi" w:cstheme="majorHAnsi"/>
          <w:b/>
          <w:bCs/>
          <w:color w:val="231F20"/>
        </w:rPr>
        <w:t>MANAGER</w:t>
      </w:r>
      <w:r>
        <w:rPr>
          <w:rFonts w:asciiTheme="majorHAnsi" w:eastAsia="Century Gothic" w:hAnsiTheme="majorHAnsi" w:cstheme="majorHAnsi"/>
          <w:b/>
          <w:bCs/>
          <w:color w:val="231F20"/>
        </w:rPr>
        <w:t xml:space="preserve"> </w:t>
      </w:r>
    </w:p>
    <w:p w14:paraId="0ACCC42A" w14:textId="77777777" w:rsidR="00472B13" w:rsidRPr="00FA6011" w:rsidRDefault="00472B13" w:rsidP="00FA6011">
      <w:pPr>
        <w:pStyle w:val="spanpaddedline"/>
        <w:spacing w:line="240" w:lineRule="auto"/>
        <w:jc w:val="center"/>
        <w:rPr>
          <w:rFonts w:asciiTheme="majorHAnsi" w:eastAsia="Century Gothic" w:hAnsiTheme="majorHAnsi" w:cstheme="majorHAnsi"/>
          <w:b/>
          <w:bCs/>
          <w:color w:val="000000" w:themeColor="text1"/>
        </w:rPr>
      </w:pPr>
    </w:p>
    <w:bookmarkEnd w:id="0"/>
    <w:p w14:paraId="6B8B4962" w14:textId="77777777" w:rsidR="004311D1" w:rsidRPr="00FA6011" w:rsidRDefault="00000000" w:rsidP="00FA6011">
      <w:pPr>
        <w:pStyle w:val="divdocumentdivsectiontitle"/>
        <w:pBdr>
          <w:bottom w:val="single" w:sz="4" w:space="1" w:color="auto"/>
        </w:pBdr>
        <w:spacing w:before="300" w:after="80" w:line="240" w:lineRule="auto"/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</w:rPr>
      </w:pPr>
      <w:r w:rsidRPr="00FA6011"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</w:rPr>
        <w:t>Professional Summary</w:t>
      </w:r>
    </w:p>
    <w:p w14:paraId="598B3002" w14:textId="77F44E28" w:rsidR="004311D1" w:rsidRPr="00FA6011" w:rsidRDefault="00000000" w:rsidP="00FA6011">
      <w:pPr>
        <w:pStyle w:val="p"/>
        <w:spacing w:line="240" w:lineRule="auto"/>
        <w:ind w:left="700"/>
        <w:rPr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Fonts w:asciiTheme="majorHAnsi" w:eastAsia="Century Gothic" w:hAnsiTheme="majorHAnsi" w:cstheme="majorHAnsi"/>
          <w:color w:val="231F20"/>
          <w:sz w:val="20"/>
          <w:szCs w:val="20"/>
        </w:rPr>
        <w:t xml:space="preserve">Dedicated Truck Workshop Manager with over </w:t>
      </w:r>
      <w:r w:rsidR="00BB27B4">
        <w:rPr>
          <w:rFonts w:asciiTheme="majorHAnsi" w:eastAsia="Century Gothic" w:hAnsiTheme="majorHAnsi" w:cstheme="majorHAnsi"/>
          <w:color w:val="231F20"/>
          <w:sz w:val="20"/>
          <w:szCs w:val="20"/>
        </w:rPr>
        <w:t>10</w:t>
      </w:r>
      <w:r w:rsidRPr="00FA6011">
        <w:rPr>
          <w:rFonts w:asciiTheme="majorHAnsi" w:eastAsia="Century Gothic" w:hAnsiTheme="majorHAnsi" w:cstheme="majorHAnsi"/>
          <w:color w:val="231F20"/>
          <w:sz w:val="20"/>
          <w:szCs w:val="20"/>
        </w:rPr>
        <w:t xml:space="preserve"> years of hands-on experience in machinery and vehicular maintenance across multiple industry-leading firms in Costa Rica. </w:t>
      </w:r>
      <w:r w:rsidRPr="00FA6011">
        <w:rPr>
          <w:rStyle w:val="Strong1"/>
          <w:rFonts w:asciiTheme="majorHAnsi" w:eastAsia="Century Gothic" w:hAnsiTheme="majorHAnsi" w:cstheme="majorHAnsi"/>
          <w:b/>
          <w:bCs/>
          <w:color w:val="231F20"/>
          <w:sz w:val="20"/>
          <w:szCs w:val="20"/>
        </w:rPr>
        <w:t xml:space="preserve">Proven expertise in fleet maintenance, coupled with a strong commitment to efficiency, resulting in significant improvements in repair delivery times. </w:t>
      </w:r>
      <w:r w:rsidRPr="00FA6011">
        <w:rPr>
          <w:rFonts w:asciiTheme="majorHAnsi" w:eastAsia="Century Gothic" w:hAnsiTheme="majorHAnsi" w:cstheme="majorHAnsi"/>
          <w:color w:val="231F20"/>
          <w:sz w:val="20"/>
          <w:szCs w:val="20"/>
        </w:rPr>
        <w:t xml:space="preserve">Demonstrated leadership in implementing safety and environmental protocols, achieving substantial reductions in workplace accidents and environmental impact. </w:t>
      </w:r>
      <w:r w:rsidRPr="00FA6011">
        <w:rPr>
          <w:rStyle w:val="Strong1"/>
          <w:rFonts w:asciiTheme="majorHAnsi" w:eastAsia="Century Gothic" w:hAnsiTheme="majorHAnsi" w:cstheme="majorHAnsi"/>
          <w:b/>
          <w:bCs/>
          <w:color w:val="231F20"/>
          <w:sz w:val="20"/>
          <w:szCs w:val="20"/>
        </w:rPr>
        <w:t xml:space="preserve">Adept at strategic planning, team leadership, and process optimization, with a consistent track record of enhancing workshop operations through innovative methods like the 5S organization system. </w:t>
      </w:r>
    </w:p>
    <w:p w14:paraId="4BBD9CDC" w14:textId="77777777" w:rsidR="004311D1" w:rsidRPr="00FA6011" w:rsidRDefault="00000000" w:rsidP="00FA6011">
      <w:pPr>
        <w:pStyle w:val="divdocumentdivsectiontitle"/>
        <w:pBdr>
          <w:bottom w:val="single" w:sz="4" w:space="1" w:color="auto"/>
        </w:pBdr>
        <w:spacing w:before="300" w:after="80" w:line="240" w:lineRule="auto"/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</w:rPr>
      </w:pPr>
      <w:r w:rsidRPr="00FA6011"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</w:rPr>
        <w:t>Skills</w:t>
      </w:r>
    </w:p>
    <w:tbl>
      <w:tblPr>
        <w:tblStyle w:val="divdocumenttable"/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803"/>
        <w:gridCol w:w="4803"/>
      </w:tblGrid>
      <w:tr w:rsidR="004311D1" w:rsidRPr="00FA6011" w14:paraId="6D09FADA" w14:textId="77777777">
        <w:tc>
          <w:tcPr>
            <w:tcW w:w="48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377F7C" w14:textId="77777777" w:rsidR="004311D1" w:rsidRPr="00FA6011" w:rsidRDefault="00000000" w:rsidP="00FA6011">
            <w:pPr>
              <w:pStyle w:val="divdocumentulli"/>
              <w:numPr>
                <w:ilvl w:val="0"/>
                <w:numId w:val="1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Fleet Maintenance Expertise</w:t>
            </w:r>
          </w:p>
          <w:p w14:paraId="2022908A" w14:textId="77777777" w:rsidR="004311D1" w:rsidRPr="00FA6011" w:rsidRDefault="00000000" w:rsidP="00FA6011">
            <w:pPr>
              <w:pStyle w:val="divdocumentulli"/>
              <w:numPr>
                <w:ilvl w:val="0"/>
                <w:numId w:val="1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Team Leadership</w:t>
            </w:r>
          </w:p>
          <w:p w14:paraId="690FC576" w14:textId="77777777" w:rsidR="004311D1" w:rsidRPr="00FA6011" w:rsidRDefault="00000000" w:rsidP="00FA6011">
            <w:pPr>
              <w:pStyle w:val="divdocumentulli"/>
              <w:numPr>
                <w:ilvl w:val="0"/>
                <w:numId w:val="1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Inventory Management</w:t>
            </w:r>
          </w:p>
          <w:p w14:paraId="1D173D13" w14:textId="77777777" w:rsidR="004311D1" w:rsidRPr="00FA6011" w:rsidRDefault="00000000" w:rsidP="00FA6011">
            <w:pPr>
              <w:pStyle w:val="divdocumentulli"/>
              <w:numPr>
                <w:ilvl w:val="0"/>
                <w:numId w:val="1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Budgeting &amp; Cost Control</w:t>
            </w:r>
          </w:p>
          <w:p w14:paraId="1F8EC963" w14:textId="77777777" w:rsidR="004311D1" w:rsidRPr="00FA6011" w:rsidRDefault="00000000" w:rsidP="00FA6011">
            <w:pPr>
              <w:pStyle w:val="divdocumentulli"/>
              <w:numPr>
                <w:ilvl w:val="0"/>
                <w:numId w:val="1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Vendor Negotiations</w:t>
            </w:r>
          </w:p>
          <w:p w14:paraId="43D09961" w14:textId="77777777" w:rsidR="004311D1" w:rsidRPr="00FA6011" w:rsidRDefault="00000000" w:rsidP="00FA6011">
            <w:pPr>
              <w:pStyle w:val="divdocumentulli"/>
              <w:numPr>
                <w:ilvl w:val="0"/>
                <w:numId w:val="1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Diagnostic Proficiency</w:t>
            </w:r>
          </w:p>
        </w:tc>
        <w:tc>
          <w:tcPr>
            <w:tcW w:w="4803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903D8" w14:textId="77777777" w:rsidR="004311D1" w:rsidRPr="00FA6011" w:rsidRDefault="00000000" w:rsidP="00FA6011">
            <w:pPr>
              <w:pStyle w:val="divdocumentulli"/>
              <w:numPr>
                <w:ilvl w:val="0"/>
                <w:numId w:val="2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Safety Protocols &amp; Compliance</w:t>
            </w:r>
          </w:p>
          <w:p w14:paraId="6D3534A2" w14:textId="77777777" w:rsidR="004311D1" w:rsidRPr="00FA6011" w:rsidRDefault="00000000" w:rsidP="00FA6011">
            <w:pPr>
              <w:pStyle w:val="divdocumentulli"/>
              <w:numPr>
                <w:ilvl w:val="0"/>
                <w:numId w:val="2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Customer Relationship Management</w:t>
            </w:r>
          </w:p>
          <w:p w14:paraId="2D31096A" w14:textId="77777777" w:rsidR="004311D1" w:rsidRPr="00FA6011" w:rsidRDefault="00000000" w:rsidP="00FA6011">
            <w:pPr>
              <w:pStyle w:val="divdocumentulli"/>
              <w:numPr>
                <w:ilvl w:val="0"/>
                <w:numId w:val="2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Process Optimization</w:t>
            </w:r>
          </w:p>
          <w:p w14:paraId="4D42E3F9" w14:textId="77777777" w:rsidR="004311D1" w:rsidRPr="00FA6011" w:rsidRDefault="00000000" w:rsidP="00FA6011">
            <w:pPr>
              <w:pStyle w:val="divdocumentulli"/>
              <w:numPr>
                <w:ilvl w:val="0"/>
                <w:numId w:val="2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Quality Assurance</w:t>
            </w:r>
          </w:p>
          <w:p w14:paraId="1A30B7B4" w14:textId="77777777" w:rsidR="004311D1" w:rsidRPr="00FA6011" w:rsidRDefault="00000000" w:rsidP="00FA6011">
            <w:pPr>
              <w:pStyle w:val="divdocumentulli"/>
              <w:numPr>
                <w:ilvl w:val="0"/>
                <w:numId w:val="2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Technical Training &amp; Development</w:t>
            </w:r>
          </w:p>
          <w:p w14:paraId="5A042B9D" w14:textId="77777777" w:rsidR="004311D1" w:rsidRPr="00FA6011" w:rsidRDefault="00000000" w:rsidP="00FA6011">
            <w:pPr>
              <w:pStyle w:val="divdocumentulli"/>
              <w:numPr>
                <w:ilvl w:val="0"/>
                <w:numId w:val="2"/>
              </w:numPr>
              <w:spacing w:line="240" w:lineRule="auto"/>
              <w:ind w:left="240" w:hanging="241"/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</w:pPr>
            <w:r w:rsidRPr="00FA6011">
              <w:rPr>
                <w:rFonts w:asciiTheme="majorHAnsi" w:eastAsia="Century Gothic" w:hAnsiTheme="majorHAnsi" w:cstheme="majorHAnsi"/>
                <w:color w:val="231F20"/>
                <w:sz w:val="20"/>
                <w:szCs w:val="20"/>
              </w:rPr>
              <w:t>Strategic Planning &amp; Forecasting.</w:t>
            </w:r>
          </w:p>
        </w:tc>
      </w:tr>
    </w:tbl>
    <w:p w14:paraId="2D5F997F" w14:textId="77777777" w:rsidR="004311D1" w:rsidRPr="00FA6011" w:rsidRDefault="00000000" w:rsidP="00FA6011">
      <w:pPr>
        <w:pStyle w:val="divdocumentdivsectiontitle"/>
        <w:pBdr>
          <w:bottom w:val="single" w:sz="4" w:space="1" w:color="auto"/>
        </w:pBdr>
        <w:spacing w:before="300" w:after="80" w:line="240" w:lineRule="auto"/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</w:rPr>
      </w:pPr>
      <w:r w:rsidRPr="00FA6011"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</w:rPr>
        <w:t>Accomplishments</w:t>
      </w:r>
    </w:p>
    <w:p w14:paraId="4790752D" w14:textId="77777777" w:rsidR="004311D1" w:rsidRPr="00FA6011" w:rsidRDefault="00000000" w:rsidP="00FA6011">
      <w:pPr>
        <w:pStyle w:val="divdocumentulli"/>
        <w:numPr>
          <w:ilvl w:val="0"/>
          <w:numId w:val="5"/>
        </w:numPr>
        <w:pBdr>
          <w:left w:val="none" w:sz="0" w:space="0" w:color="auto"/>
        </w:pBdr>
        <w:spacing w:line="240" w:lineRule="auto"/>
        <w:ind w:left="940" w:hanging="241"/>
        <w:rPr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trong1"/>
          <w:rFonts w:asciiTheme="majorHAnsi" w:eastAsia="Century Gothic" w:hAnsiTheme="majorHAnsi" w:cstheme="majorHAnsi"/>
          <w:b/>
          <w:bCs/>
          <w:color w:val="231F20"/>
          <w:sz w:val="20"/>
          <w:szCs w:val="20"/>
        </w:rPr>
        <w:t>Spearheaded innovations in engine assembly operations</w:t>
      </w:r>
      <w:r w:rsidRPr="00FA6011">
        <w:rPr>
          <w:rFonts w:asciiTheme="majorHAnsi" w:eastAsia="Century Gothic" w:hAnsiTheme="majorHAnsi" w:cstheme="majorHAnsi"/>
          <w:color w:val="231F20"/>
          <w:sz w:val="20"/>
          <w:szCs w:val="20"/>
        </w:rPr>
        <w:t>, resulting in marked advancements in repair delivery efficiency and customer satisfaction.</w:t>
      </w:r>
    </w:p>
    <w:p w14:paraId="0BEC2999" w14:textId="77777777" w:rsidR="004311D1" w:rsidRPr="00FA6011" w:rsidRDefault="00000000" w:rsidP="00FA6011">
      <w:pPr>
        <w:pStyle w:val="divdocumentulli"/>
        <w:numPr>
          <w:ilvl w:val="0"/>
          <w:numId w:val="5"/>
        </w:numPr>
        <w:spacing w:line="240" w:lineRule="auto"/>
        <w:ind w:left="940" w:hanging="241"/>
        <w:rPr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trong1"/>
          <w:rFonts w:asciiTheme="majorHAnsi" w:eastAsia="Century Gothic" w:hAnsiTheme="majorHAnsi" w:cstheme="majorHAnsi"/>
          <w:b/>
          <w:bCs/>
          <w:color w:val="231F20"/>
          <w:sz w:val="20"/>
          <w:szCs w:val="20"/>
        </w:rPr>
        <w:t>Successfully reduced workplace accidents by 80%</w:t>
      </w:r>
      <w:r w:rsidRPr="00FA6011">
        <w:rPr>
          <w:rFonts w:asciiTheme="majorHAnsi" w:eastAsia="Century Gothic" w:hAnsiTheme="majorHAnsi" w:cstheme="majorHAnsi"/>
          <w:color w:val="231F20"/>
          <w:sz w:val="20"/>
          <w:szCs w:val="20"/>
        </w:rPr>
        <w:t xml:space="preserve"> and minimized environmental impact through strategic implementation of safety and sustainability initiatives.</w:t>
      </w:r>
    </w:p>
    <w:p w14:paraId="7E049BC9" w14:textId="77777777" w:rsidR="004311D1" w:rsidRPr="00FA6011" w:rsidRDefault="00000000" w:rsidP="00FA6011">
      <w:pPr>
        <w:pStyle w:val="divdocumentdivsectiontitle"/>
        <w:pBdr>
          <w:bottom w:val="single" w:sz="4" w:space="1" w:color="auto"/>
        </w:pBdr>
        <w:spacing w:before="300" w:after="80" w:line="240" w:lineRule="auto"/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</w:rPr>
      </w:pPr>
      <w:r w:rsidRPr="00FA6011"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</w:rPr>
        <w:t>Work History</w:t>
      </w:r>
    </w:p>
    <w:p w14:paraId="11D9599F" w14:textId="77777777" w:rsidR="004311D1" w:rsidRPr="00FA6011" w:rsidRDefault="00000000" w:rsidP="00FA6011">
      <w:pPr>
        <w:pStyle w:val="divdocumentsinglecolumn"/>
        <w:spacing w:line="240" w:lineRule="auto"/>
        <w:ind w:left="700"/>
        <w:rPr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documenttxtBoldCharacter"/>
          <w:rFonts w:asciiTheme="majorHAnsi" w:eastAsia="Century Gothic" w:hAnsiTheme="majorHAnsi" w:cstheme="majorHAnsi"/>
          <w:caps/>
          <w:color w:val="231F20"/>
          <w:sz w:val="20"/>
          <w:szCs w:val="20"/>
        </w:rPr>
        <w:t>Head of Truck Workshop</w:t>
      </w:r>
      <w:r w:rsidRPr="00FA6011">
        <w:rPr>
          <w:rStyle w:val="singlecolumnspanpaddedlinenth-child1"/>
          <w:rFonts w:asciiTheme="majorHAnsi" w:eastAsia="Century Gothic" w:hAnsiTheme="majorHAnsi" w:cstheme="majorHAnsi"/>
          <w:color w:val="231F20"/>
          <w:sz w:val="20"/>
          <w:szCs w:val="20"/>
        </w:rPr>
        <w:t xml:space="preserve"> </w:t>
      </w: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| 12/2020 to Current</w:t>
      </w:r>
      <w:r w:rsidRPr="00FA6011">
        <w:rPr>
          <w:rStyle w:val="singlecolumnspanpaddedlinenth-child1"/>
          <w:rFonts w:asciiTheme="majorHAnsi" w:eastAsia="Century Gothic" w:hAnsiTheme="majorHAnsi" w:cstheme="majorHAnsi"/>
          <w:color w:val="231F20"/>
          <w:sz w:val="20"/>
          <w:szCs w:val="20"/>
        </w:rPr>
        <w:t xml:space="preserve"> </w:t>
      </w:r>
    </w:p>
    <w:p w14:paraId="5A4FD5F1" w14:textId="77777777" w:rsidR="004311D1" w:rsidRPr="00FA6011" w:rsidRDefault="00000000" w:rsidP="00FA6011">
      <w:pPr>
        <w:pStyle w:val="documenttxtBold"/>
        <w:spacing w:after="60" w:line="240" w:lineRule="auto"/>
        <w:ind w:left="700"/>
        <w:rPr>
          <w:rFonts w:asciiTheme="majorHAnsi" w:eastAsia="Century Gothic" w:hAnsiTheme="majorHAnsi" w:cstheme="majorHAnsi"/>
          <w:color w:val="231F20"/>
          <w:sz w:val="20"/>
          <w:szCs w:val="20"/>
          <w:lang w:val="es-VE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  <w:lang w:val="es-VE"/>
        </w:rPr>
        <w:t>Empresas Berthier EBI De Costa Rica S.A - Costa Rica</w:t>
      </w:r>
    </w:p>
    <w:p w14:paraId="43CF6CB2" w14:textId="77777777" w:rsidR="004311D1" w:rsidRPr="00FA6011" w:rsidRDefault="00000000" w:rsidP="00FA6011">
      <w:pPr>
        <w:pStyle w:val="divdocumentulli"/>
        <w:numPr>
          <w:ilvl w:val="0"/>
          <w:numId w:val="6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Directed and streamlined preventive and corrective maintenance procedures, ensuring that fleet performance and reliability exceeded industry standards.</w:t>
      </w:r>
    </w:p>
    <w:p w14:paraId="0789C2F5" w14:textId="77777777" w:rsidR="004311D1" w:rsidRPr="00FA6011" w:rsidRDefault="00000000" w:rsidP="00FA6011">
      <w:pPr>
        <w:pStyle w:val="divdocumentulli"/>
        <w:numPr>
          <w:ilvl w:val="0"/>
          <w:numId w:val="6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Leveraged data-driven insights to manage KPIs, consistently delivering reports to upper management that drove strategic decision-making.</w:t>
      </w:r>
    </w:p>
    <w:p w14:paraId="4B08DFC2" w14:textId="77777777" w:rsidR="004311D1" w:rsidRPr="00FA6011" w:rsidRDefault="00000000" w:rsidP="00FA6011">
      <w:pPr>
        <w:pStyle w:val="divdocumentulli"/>
        <w:numPr>
          <w:ilvl w:val="0"/>
          <w:numId w:val="6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Collaborated closely with the procurement department, offering expertise to guide efficient and cost-effective parts purchasing.</w:t>
      </w:r>
    </w:p>
    <w:p w14:paraId="2E7CFC81" w14:textId="77777777" w:rsidR="004311D1" w:rsidRPr="00FA6011" w:rsidRDefault="00000000" w:rsidP="00FA6011">
      <w:pPr>
        <w:pStyle w:val="divdocumentulli"/>
        <w:numPr>
          <w:ilvl w:val="0"/>
          <w:numId w:val="6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Enforced high standards of cleanliness and order in the workshop, fostering a productive and safe working environment.</w:t>
      </w:r>
    </w:p>
    <w:p w14:paraId="0BEFB157" w14:textId="77777777" w:rsidR="004311D1" w:rsidRPr="00FA6011" w:rsidRDefault="00000000" w:rsidP="00FA6011">
      <w:pPr>
        <w:pStyle w:val="divdocumentulli"/>
        <w:numPr>
          <w:ilvl w:val="0"/>
          <w:numId w:val="6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Championed the adoption of the 5S workplace organization system, realizing a continuous 14-month improvement in workshop operations, cleanliness, and occupational safety.</w:t>
      </w:r>
    </w:p>
    <w:p w14:paraId="05730D3B" w14:textId="77777777" w:rsidR="004311D1" w:rsidRPr="00FA6011" w:rsidRDefault="00000000" w:rsidP="00FA6011">
      <w:pPr>
        <w:pStyle w:val="divdocumentsinglecolumn"/>
        <w:spacing w:before="160" w:line="240" w:lineRule="auto"/>
        <w:ind w:left="700"/>
        <w:rPr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documenttxtBoldCharacter"/>
          <w:rFonts w:asciiTheme="majorHAnsi" w:eastAsia="Century Gothic" w:hAnsiTheme="majorHAnsi" w:cstheme="majorHAnsi"/>
          <w:caps/>
          <w:color w:val="231F20"/>
          <w:sz w:val="20"/>
          <w:szCs w:val="20"/>
        </w:rPr>
        <w:t>GSE Machinery Workshop Supervisor</w:t>
      </w:r>
      <w:r w:rsidRPr="00FA6011">
        <w:rPr>
          <w:rStyle w:val="singlecolumnspanpaddedlinenth-child1"/>
          <w:rFonts w:asciiTheme="majorHAnsi" w:eastAsia="Century Gothic" w:hAnsiTheme="majorHAnsi" w:cstheme="majorHAnsi"/>
          <w:color w:val="231F20"/>
          <w:sz w:val="20"/>
          <w:szCs w:val="20"/>
        </w:rPr>
        <w:t xml:space="preserve"> </w:t>
      </w: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| 12/2016 to 11/2020</w:t>
      </w:r>
      <w:r w:rsidRPr="00FA6011">
        <w:rPr>
          <w:rStyle w:val="singlecolumnspanpaddedlinenth-child1"/>
          <w:rFonts w:asciiTheme="majorHAnsi" w:eastAsia="Century Gothic" w:hAnsiTheme="majorHAnsi" w:cstheme="majorHAnsi"/>
          <w:color w:val="231F20"/>
          <w:sz w:val="20"/>
          <w:szCs w:val="20"/>
        </w:rPr>
        <w:t xml:space="preserve"> </w:t>
      </w:r>
    </w:p>
    <w:p w14:paraId="29CF53DF" w14:textId="77777777" w:rsidR="004311D1" w:rsidRPr="00FA6011" w:rsidRDefault="00000000" w:rsidP="00FA6011">
      <w:pPr>
        <w:pStyle w:val="documenttxtBold"/>
        <w:spacing w:after="60" w:line="240" w:lineRule="auto"/>
        <w:ind w:left="700"/>
        <w:rPr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Inter Airport Services Swissport S.A - Costa Rica</w:t>
      </w:r>
    </w:p>
    <w:p w14:paraId="11D157C6" w14:textId="77777777" w:rsidR="004311D1" w:rsidRPr="00FA6011" w:rsidRDefault="00000000" w:rsidP="00FA6011">
      <w:pPr>
        <w:pStyle w:val="divdocumentulli"/>
        <w:numPr>
          <w:ilvl w:val="0"/>
          <w:numId w:val="7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Oversaw comprehensive preventive and corrective maintenance procedures, ensuring the longevity and reliability of equipment.</w:t>
      </w:r>
    </w:p>
    <w:p w14:paraId="2720FE87" w14:textId="77777777" w:rsidR="004311D1" w:rsidRPr="00FA6011" w:rsidRDefault="00000000" w:rsidP="00FA6011">
      <w:pPr>
        <w:pStyle w:val="divdocumentulli"/>
        <w:numPr>
          <w:ilvl w:val="0"/>
          <w:numId w:val="7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Demonstrated excellent resource management by effectively overseeing inventory and diligently monitoring oil and fuel consumption.</w:t>
      </w:r>
    </w:p>
    <w:p w14:paraId="37D15257" w14:textId="77777777" w:rsidR="004311D1" w:rsidRPr="00FA6011" w:rsidRDefault="00000000" w:rsidP="00FA6011">
      <w:pPr>
        <w:pStyle w:val="divdocumentulli"/>
        <w:numPr>
          <w:ilvl w:val="0"/>
          <w:numId w:val="7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Instituted mandatory safety equipment usage for staff, achieving an impressive 80% reduction in workplace accidents and related absences.</w:t>
      </w:r>
    </w:p>
    <w:p w14:paraId="7450B084" w14:textId="77777777" w:rsidR="004311D1" w:rsidRPr="00FA6011" w:rsidRDefault="00000000" w:rsidP="00FA6011">
      <w:pPr>
        <w:pStyle w:val="divdocumentulli"/>
        <w:numPr>
          <w:ilvl w:val="0"/>
          <w:numId w:val="7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Innovated the parts washing area by implementing an oil and residue trap system, leading to a significant reduction in environmental contamination.</w:t>
      </w:r>
    </w:p>
    <w:p w14:paraId="56909AC8" w14:textId="77777777" w:rsidR="004311D1" w:rsidRPr="00FA6011" w:rsidRDefault="00000000" w:rsidP="00FA6011">
      <w:pPr>
        <w:pStyle w:val="divdocumentsinglecolumn"/>
        <w:spacing w:before="160" w:line="240" w:lineRule="auto"/>
        <w:ind w:left="700"/>
        <w:rPr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documenttxtBoldCharacter"/>
          <w:rFonts w:asciiTheme="majorHAnsi" w:eastAsia="Century Gothic" w:hAnsiTheme="majorHAnsi" w:cstheme="majorHAnsi"/>
          <w:caps/>
          <w:color w:val="231F20"/>
          <w:sz w:val="20"/>
          <w:szCs w:val="20"/>
        </w:rPr>
        <w:lastRenderedPageBreak/>
        <w:t>Machinery and Truck Mechanic</w:t>
      </w:r>
      <w:r w:rsidRPr="00FA6011">
        <w:rPr>
          <w:rStyle w:val="singlecolumnspanpaddedlinenth-child1"/>
          <w:rFonts w:asciiTheme="majorHAnsi" w:eastAsia="Century Gothic" w:hAnsiTheme="majorHAnsi" w:cstheme="majorHAnsi"/>
          <w:color w:val="231F20"/>
          <w:sz w:val="20"/>
          <w:szCs w:val="20"/>
        </w:rPr>
        <w:t xml:space="preserve"> </w:t>
      </w: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| 02/2007 to 11/2016</w:t>
      </w:r>
      <w:r w:rsidRPr="00FA6011">
        <w:rPr>
          <w:rStyle w:val="singlecolumnspanpaddedlinenth-child1"/>
          <w:rFonts w:asciiTheme="majorHAnsi" w:eastAsia="Century Gothic" w:hAnsiTheme="majorHAnsi" w:cstheme="majorHAnsi"/>
          <w:color w:val="231F20"/>
          <w:sz w:val="20"/>
          <w:szCs w:val="20"/>
        </w:rPr>
        <w:t xml:space="preserve"> </w:t>
      </w:r>
    </w:p>
    <w:p w14:paraId="048EDAFA" w14:textId="4ECEDC9D" w:rsidR="004311D1" w:rsidRPr="00FA6011" w:rsidRDefault="00000000" w:rsidP="00FA6011">
      <w:pPr>
        <w:pStyle w:val="documenttxtBold"/>
        <w:spacing w:after="60" w:line="240" w:lineRule="auto"/>
        <w:ind w:left="700"/>
        <w:rPr>
          <w:rFonts w:asciiTheme="majorHAnsi" w:eastAsia="Century Gothic" w:hAnsiTheme="majorHAnsi" w:cstheme="majorHAnsi"/>
          <w:color w:val="231F20"/>
          <w:sz w:val="20"/>
          <w:szCs w:val="20"/>
          <w:lang w:val="es-VE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  <w:lang w:val="es-VE"/>
        </w:rPr>
        <w:t xml:space="preserve">Taller De </w:t>
      </w:r>
      <w:r w:rsidR="00692571"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  <w:lang w:val="es-VE"/>
        </w:rPr>
        <w:t>Rectificación</w:t>
      </w: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  <w:lang w:val="es-VE"/>
        </w:rPr>
        <w:t xml:space="preserve"> De Motores Vargas Matamoros S.A - Costa Rica</w:t>
      </w:r>
    </w:p>
    <w:p w14:paraId="77736702" w14:textId="77777777" w:rsidR="004311D1" w:rsidRPr="00FA6011" w:rsidRDefault="00000000" w:rsidP="00FA6011">
      <w:pPr>
        <w:pStyle w:val="divdocumentulli"/>
        <w:numPr>
          <w:ilvl w:val="0"/>
          <w:numId w:val="8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Expertly repaired and maintained crucial vehicle systems, including brake, suspension, steering, and hydraulic systems, ensuring optimal vehicle performance.</w:t>
      </w:r>
    </w:p>
    <w:p w14:paraId="2143AECA" w14:textId="77777777" w:rsidR="004311D1" w:rsidRPr="00FA6011" w:rsidRDefault="00000000" w:rsidP="00FA6011">
      <w:pPr>
        <w:pStyle w:val="divdocumentulli"/>
        <w:numPr>
          <w:ilvl w:val="0"/>
          <w:numId w:val="8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Became a sought-after specialist in the reconstruction of multi-brand diesel engines, showcasing a broad skill set across various engine brands.</w:t>
      </w:r>
    </w:p>
    <w:p w14:paraId="3C9546FC" w14:textId="77777777" w:rsidR="004311D1" w:rsidRPr="00FA6011" w:rsidRDefault="00000000" w:rsidP="00FA6011">
      <w:pPr>
        <w:pStyle w:val="divdocumentulli"/>
        <w:numPr>
          <w:ilvl w:val="0"/>
          <w:numId w:val="8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Consistently provided high-quality roadside and in-home technical services, establishing trust and reliability among customers.</w:t>
      </w:r>
    </w:p>
    <w:p w14:paraId="45D115F3" w14:textId="77777777" w:rsidR="004311D1" w:rsidRPr="00FA6011" w:rsidRDefault="00000000" w:rsidP="00FA6011">
      <w:pPr>
        <w:pStyle w:val="divdocumentulli"/>
        <w:numPr>
          <w:ilvl w:val="0"/>
          <w:numId w:val="8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Managed and optimized operations in the engine assembly room, emphasizing efficiency and quality control.</w:t>
      </w:r>
    </w:p>
    <w:p w14:paraId="0143F468" w14:textId="77777777" w:rsidR="004311D1" w:rsidRPr="00FA6011" w:rsidRDefault="00000000" w:rsidP="00FA6011">
      <w:pPr>
        <w:pStyle w:val="divdocumentulli"/>
        <w:numPr>
          <w:ilvl w:val="0"/>
          <w:numId w:val="8"/>
        </w:numPr>
        <w:spacing w:line="240" w:lineRule="auto"/>
        <w:ind w:left="940" w:hanging="241"/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Pioneered the introduction of technical information screens in the engine assembly room, resulting in a marked increase in operational efficiency and significantly faster repair delivery times.</w:t>
      </w:r>
    </w:p>
    <w:p w14:paraId="2703E731" w14:textId="77777777" w:rsidR="004311D1" w:rsidRPr="00FA6011" w:rsidRDefault="00000000" w:rsidP="00FA6011">
      <w:pPr>
        <w:pStyle w:val="divdocumentdivsectiontitle"/>
        <w:pBdr>
          <w:bottom w:val="single" w:sz="4" w:space="1" w:color="auto"/>
        </w:pBdr>
        <w:spacing w:before="300" w:after="80" w:line="240" w:lineRule="auto"/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  <w:lang w:val="es-VE"/>
        </w:rPr>
      </w:pPr>
      <w:r w:rsidRPr="00FA6011"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  <w:lang w:val="es-VE"/>
        </w:rPr>
        <w:t>Education</w:t>
      </w:r>
    </w:p>
    <w:p w14:paraId="5BC8F920" w14:textId="510F07B7" w:rsidR="004311D1" w:rsidRPr="00FA6011" w:rsidRDefault="00000000" w:rsidP="00FA6011">
      <w:pPr>
        <w:pStyle w:val="divdocumentsinglecolumn"/>
        <w:spacing w:line="240" w:lineRule="auto"/>
        <w:ind w:left="700"/>
        <w:rPr>
          <w:rFonts w:asciiTheme="majorHAnsi" w:eastAsia="Century Gothic" w:hAnsiTheme="majorHAnsi" w:cstheme="majorHAnsi"/>
          <w:color w:val="231F20"/>
          <w:sz w:val="20"/>
          <w:szCs w:val="20"/>
          <w:lang w:val="es-VE"/>
        </w:rPr>
      </w:pPr>
      <w:r w:rsidRPr="00FA6011">
        <w:rPr>
          <w:rStyle w:val="span"/>
          <w:rFonts w:asciiTheme="majorHAnsi" w:eastAsia="Century Gothic" w:hAnsiTheme="majorHAnsi" w:cstheme="majorHAnsi"/>
          <w:b/>
          <w:bCs/>
          <w:color w:val="231F20"/>
          <w:sz w:val="20"/>
          <w:szCs w:val="20"/>
          <w:lang w:val="es-VE"/>
        </w:rPr>
        <w:t xml:space="preserve">Instituto Nacional </w:t>
      </w:r>
      <w:r w:rsidR="00FA6011">
        <w:rPr>
          <w:rStyle w:val="span"/>
          <w:rFonts w:asciiTheme="majorHAnsi" w:eastAsia="Century Gothic" w:hAnsiTheme="majorHAnsi" w:cstheme="majorHAnsi"/>
          <w:b/>
          <w:bCs/>
          <w:color w:val="231F20"/>
          <w:sz w:val="20"/>
          <w:szCs w:val="20"/>
          <w:lang w:val="es-VE"/>
        </w:rPr>
        <w:t>d</w:t>
      </w:r>
      <w:r w:rsidRPr="00FA6011">
        <w:rPr>
          <w:rStyle w:val="span"/>
          <w:rFonts w:asciiTheme="majorHAnsi" w:eastAsia="Century Gothic" w:hAnsiTheme="majorHAnsi" w:cstheme="majorHAnsi"/>
          <w:b/>
          <w:bCs/>
          <w:color w:val="231F20"/>
          <w:sz w:val="20"/>
          <w:szCs w:val="20"/>
          <w:lang w:val="es-VE"/>
        </w:rPr>
        <w:t xml:space="preserve">e </w:t>
      </w:r>
      <w:r w:rsidR="00692571" w:rsidRPr="00FA6011">
        <w:rPr>
          <w:rStyle w:val="span"/>
          <w:rFonts w:asciiTheme="majorHAnsi" w:eastAsia="Century Gothic" w:hAnsiTheme="majorHAnsi" w:cstheme="majorHAnsi"/>
          <w:b/>
          <w:bCs/>
          <w:color w:val="231F20"/>
          <w:sz w:val="20"/>
          <w:szCs w:val="20"/>
          <w:lang w:val="es-VE"/>
        </w:rPr>
        <w:t>Aprendizaje</w:t>
      </w:r>
      <w:r w:rsidRPr="00FA6011">
        <w:rPr>
          <w:rStyle w:val="span"/>
          <w:rFonts w:asciiTheme="majorHAnsi" w:eastAsia="Century Gothic" w:hAnsiTheme="majorHAnsi" w:cstheme="majorHAnsi"/>
          <w:b/>
          <w:bCs/>
          <w:color w:val="231F20"/>
          <w:sz w:val="20"/>
          <w:szCs w:val="20"/>
          <w:lang w:val="es-VE"/>
        </w:rPr>
        <w:t xml:space="preserve"> - Costa Rica</w:t>
      </w:r>
      <w:r w:rsidRPr="00FA6011">
        <w:rPr>
          <w:rStyle w:val="documenttxtBoldCharacter"/>
          <w:rFonts w:asciiTheme="majorHAnsi" w:eastAsia="Century Gothic" w:hAnsiTheme="majorHAnsi" w:cstheme="majorHAnsi"/>
          <w:color w:val="231F20"/>
          <w:sz w:val="20"/>
          <w:szCs w:val="20"/>
          <w:lang w:val="es-VE"/>
        </w:rPr>
        <w:t xml:space="preserve"> </w:t>
      </w:r>
      <w:r w:rsidRPr="00FA6011">
        <w:rPr>
          <w:rStyle w:val="span"/>
          <w:rFonts w:asciiTheme="majorHAnsi" w:eastAsia="Century Gothic" w:hAnsiTheme="majorHAnsi" w:cstheme="majorHAnsi"/>
          <w:b/>
          <w:bCs/>
          <w:color w:val="231F20"/>
          <w:sz w:val="20"/>
          <w:szCs w:val="20"/>
          <w:lang w:val="es-VE"/>
        </w:rPr>
        <w:t>| Technician</w:t>
      </w:r>
      <w:r w:rsidRPr="00FA6011">
        <w:rPr>
          <w:rStyle w:val="documenttxtBoldCharacter"/>
          <w:rFonts w:asciiTheme="majorHAnsi" w:eastAsia="Century Gothic" w:hAnsiTheme="majorHAnsi" w:cstheme="majorHAnsi"/>
          <w:color w:val="231F20"/>
          <w:sz w:val="20"/>
          <w:szCs w:val="20"/>
          <w:lang w:val="es-VE"/>
        </w:rPr>
        <w:t xml:space="preserve"> </w:t>
      </w:r>
    </w:p>
    <w:p w14:paraId="480A1A0D" w14:textId="77777777" w:rsidR="004311D1" w:rsidRPr="00FA6011" w:rsidRDefault="00000000" w:rsidP="00FA6011">
      <w:pPr>
        <w:pStyle w:val="spanpaddedline"/>
        <w:spacing w:line="240" w:lineRule="auto"/>
        <w:ind w:left="700"/>
        <w:rPr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pan"/>
          <w:rFonts w:asciiTheme="majorHAnsi" w:eastAsia="Century Gothic" w:hAnsiTheme="majorHAnsi" w:cstheme="majorHAnsi"/>
          <w:color w:val="231F20"/>
          <w:sz w:val="20"/>
          <w:szCs w:val="20"/>
        </w:rPr>
        <w:t>General Mechanic in Heavy Machinery</w:t>
      </w:r>
    </w:p>
    <w:p w14:paraId="46964993" w14:textId="77777777" w:rsidR="004311D1" w:rsidRPr="00FA6011" w:rsidRDefault="00000000" w:rsidP="00FA6011">
      <w:pPr>
        <w:pStyle w:val="divdocumentdivsectiontitle"/>
        <w:pBdr>
          <w:bottom w:val="single" w:sz="4" w:space="1" w:color="auto"/>
        </w:pBdr>
        <w:spacing w:before="300" w:after="80" w:line="240" w:lineRule="auto"/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</w:rPr>
      </w:pPr>
      <w:r w:rsidRPr="00FA6011"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</w:rPr>
        <w:t>Certifications</w:t>
      </w:r>
    </w:p>
    <w:p w14:paraId="0E9178FA" w14:textId="77777777" w:rsidR="004311D1" w:rsidRPr="00FA6011" w:rsidRDefault="00000000" w:rsidP="00FA6011">
      <w:pPr>
        <w:pStyle w:val="divdocumentulli"/>
        <w:pBdr>
          <w:left w:val="none" w:sz="0" w:space="0" w:color="auto"/>
        </w:pBdr>
        <w:spacing w:line="240" w:lineRule="auto"/>
        <w:ind w:left="699"/>
        <w:rPr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trong1"/>
          <w:rFonts w:asciiTheme="majorHAnsi" w:eastAsia="Century Gothic" w:hAnsiTheme="majorHAnsi" w:cstheme="majorHAnsi"/>
          <w:b/>
          <w:bCs/>
          <w:color w:val="231F20"/>
          <w:sz w:val="20"/>
          <w:szCs w:val="20"/>
        </w:rPr>
        <w:t>Multibrand Diagnostic Scanner (Jaltest)</w:t>
      </w:r>
      <w:r w:rsidRPr="00FA6011">
        <w:rPr>
          <w:rStyle w:val="Strong1"/>
          <w:rFonts w:asciiTheme="majorHAnsi" w:eastAsia="Century Gothic" w:hAnsiTheme="majorHAnsi" w:cstheme="majorHAnsi"/>
          <w:b/>
          <w:bCs/>
          <w:color w:val="231F20"/>
          <w:sz w:val="20"/>
          <w:szCs w:val="20"/>
        </w:rPr>
        <w:br/>
      </w:r>
      <w:r w:rsidRPr="00FA6011">
        <w:rPr>
          <w:rStyle w:val="em"/>
          <w:rFonts w:asciiTheme="majorHAnsi" w:eastAsia="Century Gothic" w:hAnsiTheme="majorHAnsi" w:cstheme="majorHAnsi"/>
          <w:i/>
          <w:iCs/>
          <w:color w:val="231F20"/>
          <w:sz w:val="20"/>
          <w:szCs w:val="20"/>
        </w:rPr>
        <w:t>Servitec Camiones</w:t>
      </w:r>
      <w:r w:rsidRPr="00FA6011">
        <w:rPr>
          <w:rFonts w:asciiTheme="majorHAnsi" w:eastAsia="Century Gothic" w:hAnsiTheme="majorHAnsi" w:cstheme="majorHAnsi"/>
          <w:color w:val="231F20"/>
          <w:sz w:val="20"/>
          <w:szCs w:val="20"/>
        </w:rPr>
        <w:t xml:space="preserve"> - 2021</w:t>
      </w:r>
    </w:p>
    <w:p w14:paraId="7DDAC9DC" w14:textId="77777777" w:rsidR="004311D1" w:rsidRPr="00FA6011" w:rsidRDefault="00000000" w:rsidP="00FA6011">
      <w:pPr>
        <w:pStyle w:val="divdocumentulli"/>
        <w:spacing w:line="240" w:lineRule="auto"/>
        <w:ind w:left="699"/>
        <w:rPr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trong1"/>
          <w:rFonts w:asciiTheme="majorHAnsi" w:eastAsia="Century Gothic" w:hAnsiTheme="majorHAnsi" w:cstheme="majorHAnsi"/>
          <w:b/>
          <w:bCs/>
          <w:color w:val="231F20"/>
          <w:sz w:val="20"/>
          <w:szCs w:val="20"/>
        </w:rPr>
        <w:t>Diesel Engine Internal Repair for Heavy Machinery and Vehicles</w:t>
      </w:r>
      <w:r w:rsidRPr="00FA6011">
        <w:rPr>
          <w:rStyle w:val="Strong1"/>
          <w:rFonts w:asciiTheme="majorHAnsi" w:eastAsia="Century Gothic" w:hAnsiTheme="majorHAnsi" w:cstheme="majorHAnsi"/>
          <w:b/>
          <w:bCs/>
          <w:color w:val="231F20"/>
          <w:sz w:val="20"/>
          <w:szCs w:val="20"/>
        </w:rPr>
        <w:br/>
      </w:r>
      <w:r w:rsidRPr="00FA6011">
        <w:rPr>
          <w:rStyle w:val="em"/>
          <w:rFonts w:asciiTheme="majorHAnsi" w:eastAsia="Century Gothic" w:hAnsiTheme="majorHAnsi" w:cstheme="majorHAnsi"/>
          <w:i/>
          <w:iCs/>
          <w:color w:val="231F20"/>
          <w:sz w:val="20"/>
          <w:szCs w:val="20"/>
        </w:rPr>
        <w:t>Instituto Nacional de Aprendizaje</w:t>
      </w:r>
      <w:r w:rsidRPr="00FA6011">
        <w:rPr>
          <w:rFonts w:asciiTheme="majorHAnsi" w:eastAsia="Century Gothic" w:hAnsiTheme="majorHAnsi" w:cstheme="majorHAnsi"/>
          <w:color w:val="231F20"/>
          <w:sz w:val="20"/>
          <w:szCs w:val="20"/>
        </w:rPr>
        <w:t xml:space="preserve"> - 2015</w:t>
      </w:r>
    </w:p>
    <w:p w14:paraId="4D7F0238" w14:textId="037D9DB9" w:rsidR="004311D1" w:rsidRDefault="00000000" w:rsidP="00FA6011">
      <w:pPr>
        <w:pStyle w:val="divdocumentulli"/>
        <w:spacing w:line="240" w:lineRule="auto"/>
        <w:ind w:left="699"/>
        <w:rPr>
          <w:rFonts w:asciiTheme="majorHAnsi" w:eastAsia="Century Gothic" w:hAnsiTheme="majorHAnsi" w:cstheme="majorHAnsi"/>
          <w:color w:val="231F20"/>
          <w:sz w:val="20"/>
          <w:szCs w:val="20"/>
        </w:rPr>
      </w:pPr>
      <w:r w:rsidRPr="00FA6011">
        <w:rPr>
          <w:rStyle w:val="Strong1"/>
          <w:rFonts w:asciiTheme="majorHAnsi" w:eastAsia="Century Gothic" w:hAnsiTheme="majorHAnsi" w:cstheme="majorHAnsi"/>
          <w:b/>
          <w:bCs/>
          <w:color w:val="231F20"/>
          <w:sz w:val="20"/>
          <w:szCs w:val="20"/>
        </w:rPr>
        <w:t>Diesel Engine Tuning and Emission Control for Heavy Machinery and Vehicles</w:t>
      </w:r>
      <w:r w:rsidRPr="00FA6011">
        <w:rPr>
          <w:rStyle w:val="Strong1"/>
          <w:rFonts w:asciiTheme="majorHAnsi" w:eastAsia="Century Gothic" w:hAnsiTheme="majorHAnsi" w:cstheme="majorHAnsi"/>
          <w:b/>
          <w:bCs/>
          <w:color w:val="231F20"/>
          <w:sz w:val="20"/>
          <w:szCs w:val="20"/>
        </w:rPr>
        <w:br/>
      </w:r>
      <w:r w:rsidRPr="00FA6011">
        <w:rPr>
          <w:rStyle w:val="em"/>
          <w:rFonts w:asciiTheme="majorHAnsi" w:eastAsia="Century Gothic" w:hAnsiTheme="majorHAnsi" w:cstheme="majorHAnsi"/>
          <w:i/>
          <w:iCs/>
          <w:color w:val="231F20"/>
          <w:sz w:val="20"/>
          <w:szCs w:val="20"/>
        </w:rPr>
        <w:t>Instituto Nacional de Aprendizaje</w:t>
      </w:r>
      <w:r w:rsidRPr="00FA6011">
        <w:rPr>
          <w:rFonts w:asciiTheme="majorHAnsi" w:eastAsia="Century Gothic" w:hAnsiTheme="majorHAnsi" w:cstheme="majorHAnsi"/>
          <w:color w:val="231F20"/>
          <w:sz w:val="20"/>
          <w:szCs w:val="20"/>
        </w:rPr>
        <w:t xml:space="preserve"> </w:t>
      </w:r>
      <w:r w:rsidR="00472B13">
        <w:rPr>
          <w:rFonts w:asciiTheme="majorHAnsi" w:eastAsia="Century Gothic" w:hAnsiTheme="majorHAnsi" w:cstheme="majorHAnsi"/>
          <w:color w:val="231F20"/>
          <w:sz w:val="20"/>
          <w:szCs w:val="20"/>
        </w:rPr>
        <w:t>–</w:t>
      </w:r>
      <w:r w:rsidRPr="00FA6011">
        <w:rPr>
          <w:rFonts w:asciiTheme="majorHAnsi" w:eastAsia="Century Gothic" w:hAnsiTheme="majorHAnsi" w:cstheme="majorHAnsi"/>
          <w:color w:val="231F20"/>
          <w:sz w:val="20"/>
          <w:szCs w:val="20"/>
        </w:rPr>
        <w:t xml:space="preserve"> 2015</w:t>
      </w:r>
    </w:p>
    <w:p w14:paraId="00913B5A" w14:textId="1D695DC7" w:rsidR="00472B13" w:rsidRPr="00FA6011" w:rsidRDefault="00472B13" w:rsidP="00472B13">
      <w:pPr>
        <w:pStyle w:val="divdocumentdivsectiontitle"/>
        <w:pBdr>
          <w:bottom w:val="single" w:sz="4" w:space="1" w:color="auto"/>
        </w:pBdr>
        <w:spacing w:before="300" w:after="80" w:line="240" w:lineRule="auto"/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</w:rPr>
      </w:pPr>
      <w:r w:rsidRPr="00472B13">
        <w:rPr>
          <w:rFonts w:asciiTheme="majorHAnsi" w:eastAsia="Palatino Linotype" w:hAnsiTheme="majorHAnsi" w:cstheme="majorHAnsi"/>
          <w:b/>
          <w:bCs/>
          <w:caps/>
          <w:spacing w:val="10"/>
          <w:sz w:val="20"/>
          <w:szCs w:val="20"/>
        </w:rPr>
        <w:t>Canadian ETA and American VISA approved</w:t>
      </w:r>
    </w:p>
    <w:p w14:paraId="33311FE3" w14:textId="0379A230" w:rsidR="00472B13" w:rsidRPr="00472B13" w:rsidRDefault="00472B13" w:rsidP="00472B13">
      <w:pPr>
        <w:tabs>
          <w:tab w:val="left" w:pos="3168"/>
        </w:tabs>
        <w:rPr>
          <w:rFonts w:eastAsia="Century Gothic"/>
        </w:rPr>
      </w:pPr>
    </w:p>
    <w:sectPr w:rsidR="00472B13" w:rsidRPr="00472B13">
      <w:pgSz w:w="11906" w:h="16838"/>
      <w:pgMar w:top="600" w:right="800" w:bottom="60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fontKey="{BF0E721A-0C59-4309-B166-76F53377EB60}"/>
    <w:embedBold r:id="rId2" w:fontKey="{16C9C9EE-8A4C-44D6-9203-E26E671A075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3" w:fontKey="{F2C21452-CB05-4DFE-8A77-6AF086FACF36}"/>
    <w:embedBold r:id="rId4" w:fontKey="{09EAE39C-4BD1-4ED4-93C7-83CBF6D96C3A}"/>
    <w:embedItalic r:id="rId5" w:fontKey="{EE6B0695-5667-4830-8063-7A1C0AFCB3DE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5387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4679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16D3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6CE1F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EA99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842A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E684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EE4F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59CA2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C8281B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7410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047F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427C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CCD6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6BE05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5E6C1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026E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98D8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4C9448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3A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5E38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1CF4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BE36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C485E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A10A1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50FB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40F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A0A6A3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16F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BF055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16E2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9E85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27051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248BF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E6ADE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B6F7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5FCA3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5652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E8A8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0E36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30EE4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0EA04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3288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06A3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8CAC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E160CC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7A92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50AF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A1A46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CA72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E028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1EEE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4AEE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2487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493AA0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2A18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2E7D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24FF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46AC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AC1F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0AD1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F2D5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DE35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4B0EE5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8062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99010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D8A4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12C4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D5E11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CCB3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C0E8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D4C85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EE421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DE02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53013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8015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2E59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2C2E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BD624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CA0AD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A227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787849436">
    <w:abstractNumId w:val="0"/>
  </w:num>
  <w:num w:numId="2" w16cid:durableId="16467991">
    <w:abstractNumId w:val="1"/>
  </w:num>
  <w:num w:numId="3" w16cid:durableId="1744453919">
    <w:abstractNumId w:val="2"/>
  </w:num>
  <w:num w:numId="4" w16cid:durableId="739712530">
    <w:abstractNumId w:val="3"/>
  </w:num>
  <w:num w:numId="5" w16cid:durableId="1235505094">
    <w:abstractNumId w:val="4"/>
  </w:num>
  <w:num w:numId="6" w16cid:durableId="2065517800">
    <w:abstractNumId w:val="5"/>
  </w:num>
  <w:num w:numId="7" w16cid:durableId="1738481449">
    <w:abstractNumId w:val="6"/>
  </w:num>
  <w:num w:numId="8" w16cid:durableId="538317161">
    <w:abstractNumId w:val="7"/>
  </w:num>
  <w:num w:numId="9" w16cid:durableId="1926261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D1"/>
    <w:rsid w:val="00183074"/>
    <w:rsid w:val="00274F49"/>
    <w:rsid w:val="00370DB7"/>
    <w:rsid w:val="004064DA"/>
    <w:rsid w:val="004311D1"/>
    <w:rsid w:val="00472B13"/>
    <w:rsid w:val="006660A4"/>
    <w:rsid w:val="00692571"/>
    <w:rsid w:val="00871011"/>
    <w:rsid w:val="009B60A9"/>
    <w:rsid w:val="00A72F38"/>
    <w:rsid w:val="00AE3DE7"/>
    <w:rsid w:val="00AE3DF5"/>
    <w:rsid w:val="00BB27B4"/>
    <w:rsid w:val="00BB64CA"/>
    <w:rsid w:val="00D4114D"/>
    <w:rsid w:val="00FA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E4E6"/>
  <w15:docId w15:val="{9D310DB0-24ED-429E-9B60-EEB00E99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280" w:lineRule="atLeast"/>
    </w:pPr>
    <w:rPr>
      <w:color w:val="231F20"/>
    </w:r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980" w:lineRule="atLeast"/>
      <w:jc w:val="center"/>
    </w:pPr>
    <w:rPr>
      <w:rFonts w:ascii="Palatino Linotype" w:eastAsia="Palatino Linotype" w:hAnsi="Palatino Linotype" w:cs="Palatino Linotype"/>
      <w:color w:val="000000"/>
      <w:spacing w:val="20"/>
      <w:sz w:val="74"/>
      <w:szCs w:val="74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Fuentedeprrafopredeter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260" w:lineRule="atLeast"/>
      <w:jc w:val="center"/>
    </w:pPr>
    <w:rPr>
      <w:sz w:val="20"/>
      <w:szCs w:val="20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paragraph" w:customStyle="1" w:styleId="divdocumentdivaddressbottomdiv">
    <w:name w:val="div_document_div_address_bottomdiv"/>
    <w:basedOn w:val="Normal"/>
    <w:pPr>
      <w:pBdr>
        <w:bottom w:val="dashSmallGap" w:sz="8" w:space="0" w:color="CCCCCC"/>
      </w:pBdr>
    </w:pPr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280" w:lineRule="atLeast"/>
    </w:pPr>
    <w:rPr>
      <w:color w:val="000000"/>
      <w:sz w:val="22"/>
      <w:szCs w:val="22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Strong1">
    <w:name w:val="Strong1"/>
    <w:basedOn w:val="Fuentedeprrafopredeter"/>
    <w:rPr>
      <w:sz w:val="24"/>
      <w:szCs w:val="24"/>
      <w:bdr w:val="none" w:sz="0" w:space="0" w:color="auto"/>
      <w:vertAlign w:val="baseline"/>
    </w:rPr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table" w:customStyle="1" w:styleId="divdocumenttable">
    <w:name w:val="div_document_table"/>
    <w:basedOn w:val="Tablanormal"/>
    <w:tblPr/>
  </w:style>
  <w:style w:type="paragraph" w:customStyle="1" w:styleId="documenttxtBold">
    <w:name w:val="document_txtBold"/>
    <w:basedOn w:val="Normal"/>
    <w:rPr>
      <w:b/>
      <w:bCs/>
    </w:rPr>
  </w:style>
  <w:style w:type="character" w:customStyle="1" w:styleId="singlecolumnspanpaddedlinenth-child1">
    <w:name w:val="singlecolumn_span_paddedline_nth-child(1)"/>
    <w:basedOn w:val="Fuentedeprrafopredeter"/>
  </w:style>
  <w:style w:type="character" w:customStyle="1" w:styleId="documenttxtBoldCharacter">
    <w:name w:val="document_txtBold Character"/>
    <w:basedOn w:val="Fuentedeprrafopredeter"/>
    <w:rPr>
      <w:b/>
      <w:bCs/>
    </w:rPr>
  </w:style>
  <w:style w:type="character" w:customStyle="1" w:styleId="em">
    <w:name w:val="em"/>
    <w:basedOn w:val="Fuentedeprrafopredeter"/>
    <w:rPr>
      <w:sz w:val="24"/>
      <w:szCs w:val="24"/>
      <w:bdr w:val="none" w:sz="0" w:space="0" w:color="auto"/>
      <w:vertAlign w:val="baseline"/>
    </w:rPr>
  </w:style>
  <w:style w:type="character" w:styleId="Hipervnculo">
    <w:name w:val="Hyperlink"/>
    <w:basedOn w:val="Fuentedeprrafopredeter"/>
    <w:uiPriority w:val="99"/>
    <w:unhideWhenUsed/>
    <w:rsid w:val="00FA601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6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652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JASON MONTERO</vt:lpstr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 MONTERO</dc:title>
  <dc:creator>Santiago Hernandez</dc:creator>
  <cp:lastModifiedBy>Jason Montero</cp:lastModifiedBy>
  <cp:revision>7</cp:revision>
  <dcterms:created xsi:type="dcterms:W3CDTF">2023-09-16T14:15:00Z</dcterms:created>
  <dcterms:modified xsi:type="dcterms:W3CDTF">2025-04-19T23:55:00Z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ce9dc5ef-574f-40a2-bac8-db8c8fc4b00e</vt:lpwstr>
  </property>
  <property fmtid="{D5CDD505-2E9C-101B-9397-08002B2CF9AE}" pid="3" name="x1ye=0">
    <vt:lpwstr>4EMAAB+LCAAAAAAABAAUmjWC40AURA+kQEyhmJmViZnZp9/ZbDyB3fpQ9aptDBUwEWJwCCIQFKcJGoZJWhQYGkdYBBH4FDfm1ogXtCwsIbwvftLP38fu9lRzn4ge3lec7P3oQLVmeEYycngdVvfW5UEtgp8KoouvTy5UdILcs3Z5WANik1Q459y7xycQ5cMcnGcuQ49mqpnUBo4zF3AtuU/WDqpSUtaZzU9WI7sQU8qq/IAHcXuKxrg8d8WIAQ5</vt:lpwstr>
  </property>
  <property fmtid="{D5CDD505-2E9C-101B-9397-08002B2CF9AE}" pid="4" name="x1ye=1">
    <vt:lpwstr>7WmDuT98YwBIvWKggYnDioXpJjoCbJFY1md9vSexBMGSwW5ad76kwztJcTRv80YAc28QC1NSl4UVt0eJO+cCr7c0ZiQcPdpBW3sYt/Y3ZzkfB0k9X96DWLeahMXs5JHjx5VwTH7oBKQOrs3W1PNRh6cHrfHmc+qjOiR5snjgrHnXT4E88yd0b1uWWUddSUF8s9mxF5i9UUQj54K15hBfDi+oxRwmbuKLcXdYx8j4MpvISimCxztm73rOyuYWhvE</vt:lpwstr>
  </property>
  <property fmtid="{D5CDD505-2E9C-101B-9397-08002B2CF9AE}" pid="5" name="x1ye=10">
    <vt:lpwstr>a1cYd2RROufGCxHN/LTI7P9hdNLuZV2F+fedD/3caWbXKgxn8zIKgKVfyey21diy9Gtm2T9Ryy0j+67q+NcH7SuYGqzRkucq9EaY5FIcuYz0UxfA8WIY0DozHO3RvArUcYdhXK7cLNYNJyo3teBcjelT1hkKRVv34y3kxRzReSlrJwVV1EBz7gyfiTk24e4btNhAvFlVqqobqhdiH5aWN7yIPZBI0yRUjkJm6F2V0bTC0i6RhbJZgBxaVSbYMoe</vt:lpwstr>
  </property>
  <property fmtid="{D5CDD505-2E9C-101B-9397-08002B2CF9AE}" pid="6" name="x1ye=11">
    <vt:lpwstr>2euo1K6MCOTupBVd0OflhJady6elVRTOTy8S4jlgRmPmi76rktJdxPdiMye0Y+hF8dkKWBxzLhNRxDlCrilnPNrIdaunZsQGj80FLjbKV1XjfsOTQ10H06TAdXmJrQbj0jKT4GfEULPmq/yy16RRZJfHOsusgNDNTrlMTnkn9rapGMOCQil+ixOcEsHArHdgloZIjbhtYw9vURRQjjrYH7KrjSyNXFjhos+0YmOIyQ/g7K33PJR1UIwXxrb6Dpu</vt:lpwstr>
  </property>
  <property fmtid="{D5CDD505-2E9C-101B-9397-08002B2CF9AE}" pid="7" name="x1ye=12">
    <vt:lpwstr>xFPYluutnv1bgKOJ7xt0B/hxA1dngPhNxiYtLr+WAEI07/199wbkhfqPRTDypaKYTp7ZsMqVBkx3YLM59+VnU4RPUree8oq60mH7vQtP1Z4YG+9PFMQKnoQVAIV9jmVaNNvV6BWQGAAReAUvDfWI4wP76cWt67H4xMSwh1aRhMteYZvvZN7QkOpxO+geZby1i6Bv+gZVMzWpULDLDbaOQM9hyNvtr0DdSdWWtCCC4wYC/ANBS7/dmWMgZcdOpW8</vt:lpwstr>
  </property>
  <property fmtid="{D5CDD505-2E9C-101B-9397-08002B2CF9AE}" pid="8" name="x1ye=13">
    <vt:lpwstr>IGVL1GOc32tTPxI0jSip9HLepnzJK3qaqD7ge+wxtkFx+pV1/1EvYgnS1TK2SySa1U3g7mrOuSDoC3LvcwiSeKdyrUjqo9qq3kTgCTeqLdtGUJXxtpfrxmZadCCaS7UQTok9rxHA44ZK9dQ3Ev1oqeH/RpcWnB+7nmk4GlOh5K6fNsc6Zs8Tn4errlYMwQ1wyFyKy5O98SkJZqj6Y9n0Fkhhi46yyMYaFPGeMDh3UWaSiEhW6PdwJpywBQ9fPdh</vt:lpwstr>
  </property>
  <property fmtid="{D5CDD505-2E9C-101B-9397-08002B2CF9AE}" pid="9" name="x1ye=14">
    <vt:lpwstr>y+cD/R4POZDrz3V8PQ9OnqSb9vbocf4O1rQLYUionZq9tmK6MLdPFiTfAb2HGKo9/KROIUsaXm38HZEg4v2exvgbM1B7fCjyocT/pSEFSITdZr7xOZ0JSwARpV69ic99lsUdFc/+k590+9YDfUnHCEG+uRLFw/OLPIFQG6Nd3gb8ro3nGlpATid2AM3uhv3oWdaUStjeVvHN2BN4oZSTrQigThkfdGsycG3pEqJVm2U2zd8SjeIhSQWS7Ua+H6U</vt:lpwstr>
  </property>
  <property fmtid="{D5CDD505-2E9C-101B-9397-08002B2CF9AE}" pid="10" name="x1ye=15">
    <vt:lpwstr>fkFViADlK/iVip9hZVtZfNTA5pM9H2XMuiIoBppp8kNWklWPFvdRKHuz8m0Aq5xcwx1Hd6k5RGQgee+MG1UyqphNxXNrJyeG3q26Ay28SwQKxAqbcXG1RJsDoSkCcgsykcg+CMhCamMbwFqhJwakprVqNAq0F2i5eU7QAqdSKS3bzTFWRdjzz1rXL4BmKEUYS09ZWKxl1+3zfL9/PgAZHCZuiAtixOz2QBW1yRPrTm23I1rs+72+2/Tj5XU7eNw</vt:lpwstr>
  </property>
  <property fmtid="{D5CDD505-2E9C-101B-9397-08002B2CF9AE}" pid="11" name="x1ye=16">
    <vt:lpwstr>kBi+UAVQl9dGco/3NHWtr+dtNtm1C/uX1LURFH2W9jXQjSGvJiejeB9kWLZVllZQr1haTo5MclfsGBGtuMlfND3bytCse/8deZh1lA6XhI4goeOMUKZmx9+24ddZLyxXou7Z9BRQccz0ywgt77NA5Xj9YP6k+InqRDT+evuLKw+MIfpJCSQcULWsJiTYvVCz7WUriiAVYrpJpfvHnClI/uWJKEjO1yC06f6ausOlM+qOQI5arNsKCxoJkvTxQWY</vt:lpwstr>
  </property>
  <property fmtid="{D5CDD505-2E9C-101B-9397-08002B2CF9AE}" pid="12" name="x1ye=17">
    <vt:lpwstr>5lLDj5LAOX2BR/fWpZOBxkCNSMmkXHP4dBCU9T68Ihf23rBRuuV/onx5CGp8eIcJjW8khop7bHfJ1vnXyyCqJLcsf2URH8J8VIaDlvXPRxN/V6tqQOfgfxv9Rw9Tlc1pYv8D/wqD8zUOn+GQq8AgT9fR15OuqseuHS4E1UdvFwjZy4Tcer4+JPd2XEzhrP8FhyDJ8Wo3aEq8MO5M5sU1N/n56tgdUtk+Yn2nxMEfXV3QgGqcIy79hPNOPK9B9uu</vt:lpwstr>
  </property>
  <property fmtid="{D5CDD505-2E9C-101B-9397-08002B2CF9AE}" pid="13" name="x1ye=18">
    <vt:lpwstr>HjTXXlPQ5gKNO0Bd1/7LyfBrVB/qCn2TJgEY99Zi9KYWewSiLBLJPUAozToG5HLjbqR/SxQo2sGxsuUvrHkOnfmB1z3Bm33Gp9HJnd2KkjTf6mzsAqU/HjKF3xjP5zWvX8MTLDAq23bd2L/hLn7bjxOUnd9wnX0IBWaCw7uWpLj9GXxF4ESMN2OEpfXaKf3kCWpYbTvUtyAd8XyGuCjOyEwXKz9vwaD8eLST/RdEm/WcYWPH08SrTTUaF9a96Xv</vt:lpwstr>
  </property>
  <property fmtid="{D5CDD505-2E9C-101B-9397-08002B2CF9AE}" pid="14" name="x1ye=19">
    <vt:lpwstr>yZTNky5kj//0pZ8O+mmUmeh2/7Nj9/uQ/7LY5NjD4zQMEbeh5hPwYsfZya87j9A+Stm09Nf5ORupIKg1iawGMG/jy+vIxm2C5F2nAZUtUYjaVrVR6tLmoaA92cuKn9Z/dpx+btEQi1dGaI81wb+JkCvZgWahRqbod+z2mSKW6jVJ53fTZcRymnzHId/J9ddRfz4oCS2/xVQBzDb6Rac57D7W/gDHhs/UhtvZto0n78FemQksceLurPeG23m9+HQ</vt:lpwstr>
  </property>
  <property fmtid="{D5CDD505-2E9C-101B-9397-08002B2CF9AE}" pid="15" name="x1ye=2">
    <vt:lpwstr>Zh/Sr+mf0WLs1MSjN7tfXnrS/rNPvuUL1QEJVlYNKgoPDk6oJyq9JFgmmaR+wdo58n/aCbE0TJ14KN3aXjPcmvsjrvQzCwoeavCDFGh4PVZbheQ+cIzNUusdeVcUD1b8l+kb+5FFx+C+tMdByzWkzuJ/3JPM8uRqgHIs/ZB4VDGD97yRYUi2kH5ckhXG47/EQfxGNI/mlMbzd/K/euQB7A50mfY9W41dyN+NX/vREqGkvbdJWfO2dMQjwpvkDt8</vt:lpwstr>
  </property>
  <property fmtid="{D5CDD505-2E9C-101B-9397-08002B2CF9AE}" pid="16" name="x1ye=20">
    <vt:lpwstr>ekPAXzg9OJgfOyr6gJJogxT+Uwo/gLnwTzam0hjDd6H58ThSYvobDUdJ4TMumtdXPpMXweudNsI0xjVxLoQlrUV1mxJHICZTf2OXFZaby1tFEgz8t3Cc7uruSiAlVbkMr9DqvPemAeF6CKS6WkfiilzofI6fcX6QTqrx4mgyHvu74zAn77BDNXxsNeJ7AFv4ygjAoEh5W7B9K74f+RfNZiNk2AYyxxOp8LrgU6K6Bm2DhkFxJrBM3SYR+EjsYZg</vt:lpwstr>
  </property>
  <property fmtid="{D5CDD505-2E9C-101B-9397-08002B2CF9AE}" pid="17" name="x1ye=21">
    <vt:lpwstr>1E1d/JXI9g79WVHnwdp1/QpCMrRAfdZks8REDsX5zPXjRFkIxyiJDYgc4+Mrd3uJrKZdTJVT/99d3kvsz/MVBhVoz3xW7Q4x5AgcF47RCUTRtVihJfkddntVlZSG1sSqsfZh455tkWZ6V9CxneiSOREqwmO22VSY0a3GViDhZRdbwJLEVvsLAWdNTxiL9Jk12VKAvGM4brnZqipiX2iR/kf/HudA4FgcN4nHg+FS01+80yfjgAyQ2XGyp2fT8+8</vt:lpwstr>
  </property>
  <property fmtid="{D5CDD505-2E9C-101B-9397-08002B2CF9AE}" pid="18" name="x1ye=22">
    <vt:lpwstr>RcxGRzvocpR84waw3pEsiYfLJOQxiWMJSfY/HJH9CmyEPXMZiMGHlLZWW+8D6DO+n0zSRh/i7YT2VdN6yXHw4LwMrQgx1Ig5CHkXibvt5L79EgGYgkn2GYUGN8jiJMEalTaygWNJWRjXsc9OmxdkUekToWEIZl5hY/TH2RXQutXpQh7kidae/jfxAZP9aFn/f4MWbDMz/4ZE/BU2CWUy9eQVqzBGucRdie8ecLBN/kfSRXBhXv3lgkkH3ufrEau</vt:lpwstr>
  </property>
  <property fmtid="{D5CDD505-2E9C-101B-9397-08002B2CF9AE}" pid="19" name="x1ye=23">
    <vt:lpwstr>9muyMoTtn7KvOo73UHjEYZFJ3KAyguNEc3TLf7lRkfupiBqzf5zPpeWjY3Zt0Pr/4wA6o+ZDHqIan+me0iRjdId+sYmccX7ENUtkCdcdta0qZxJGuvJohV/0ZZ4ZIOB3l8C3D2AoVgGI0vTiT6nrEvQkpawVFKGyhq3mloakyjCrMGb/7D7mletyH9K4XwaBJw/POvaKlZdmlTYfLNLxVxQeFCTbVmrlPOh50+xip4uUiyQM7YzhQ4IgelP8zxn</vt:lpwstr>
  </property>
  <property fmtid="{D5CDD505-2E9C-101B-9397-08002B2CF9AE}" pid="20" name="x1ye=24">
    <vt:lpwstr>K2bVerh5lJeCpmkQxlWvdAn+j/qJ7xxNnSbc/zcKJG93UAndfhsopo4TzQYwr9ygn/1HEVRU2/pCz6uVqQFgKOHAZ9/BVMzt667pFfK0y71Xc31TIKcyhLQ8CONoE3Hiy7ID00OXv3eUN8mAXxUlpRPJw5Al/fJxkLP9Fr7xS+egN4FR2D8pqYQyEwPhpvBbciz/FgdQEuAvwFpmscD5EQ3TmSCyaU4dh0KBMCuUrddMOlgqdglK4+M/XsumwXV</vt:lpwstr>
  </property>
  <property fmtid="{D5CDD505-2E9C-101B-9397-08002B2CF9AE}" pid="21" name="x1ye=25">
    <vt:lpwstr>GT+n2wyz+QKlqzZux6POvxl/IYonggSZcCZYhW0nYcVyGsGMLqblGBg8TZ8UJ5btOMsq9gPxfspCLrKbT09VuOdJAsfl7PnU94Ffjap0HIt240hAt0nbcA/kMz8vUCxZWw5cQmtrYDGAaHqRQ872R/tiENKL9GAa7V2Nm9tkUWzzclZ97cyyxgRly4LLhN8Vdk//Q6j3MVEnH1AiJ4X3IVblP31fG5xp1xQ+D8U8GT/dKgL8QwhhR3T0SfHfR0v</vt:lpwstr>
  </property>
  <property fmtid="{D5CDD505-2E9C-101B-9397-08002B2CF9AE}" pid="22" name="x1ye=26">
    <vt:lpwstr>9qVazF3irrMQaVrx3QemIz1J1kltbh7JQOhI2HF7enp6ZbZPiyzl3tgXeb1jSsaiFHJX4SmnrwCCoqAxGWPLEXMcaxv4WLiTevdiwAhClEM4OSxtitOdEY8vNSviTAIVNqwnaxQuH99ccj5fkdjqCeLqVVbwgTsuyGdwNIdBRVli8EiA6STn0FtIfDyMLGY3tZ7Gs1zfF8/iXgyv0LCqkRVafoEbG49yKhp2nTApuXZaLlp87FMjKZ5ziZgfUlS</vt:lpwstr>
  </property>
  <property fmtid="{D5CDD505-2E9C-101B-9397-08002B2CF9AE}" pid="23" name="x1ye=27">
    <vt:lpwstr>TGKv0JP/VFDbjdm25YgXJDII2tZXdmd7A0IggvvGqAxWTRXfqaAjW+Rsr04/FSnl3TPy64Z1A/NYtXJN8SvIFuOhRtLZDb0LrxTZbUWhafEPv6gGzLrPcz/xOqXPyoHiORKH3HTR7vRsSUx590fW/ncY2/f0YQe/nmgLUVK0VZypTPeky5/pUaPUE2obmEY4WWpvxDE+mutySBBqA1YWE6HlX7a78mjB8Wf2ZFzdyQttXdpkVGLGCbTEqqlR0wM</vt:lpwstr>
  </property>
  <property fmtid="{D5CDD505-2E9C-101B-9397-08002B2CF9AE}" pid="24" name="x1ye=28">
    <vt:lpwstr>kJRd85f4ynNuGV6+sVFbWfA5NZJbGLhEIqKGmuSZnnQYGsTPdYP8fQcSS0dWU8IjPn8M3F/gG7yOmchtq9UbD/jlbX6mNsF5t7CPf2BB/fVb55CsUj+yTCTPHdF+M1f1cqAPbc4qiJhMa/l2x6NPbRP+jKokde2ZBpx/yb1VlXXeWcIZdjcBYO6P3qQOJJq9Js9GzGNE9c50rG0vk2umY+fr6IY/N4/JBBgrA0dZqnkgR1hzZwXw47UrmgsvfZS</vt:lpwstr>
  </property>
  <property fmtid="{D5CDD505-2E9C-101B-9397-08002B2CF9AE}" pid="25" name="x1ye=29">
    <vt:lpwstr>o5v+NApS2rWGfC1kK9shaRNH/ibG6seZR/fmFgLfk1R7Ca6/dsutfAv4e4QpXqOgCecTpeNoOw/MOtWXlL1F1lP/5ZnX+Gs4qzMHXAPOC8wIo1vz7Za08o/dIwCs3BLpKpMlkTYx3O88J4A11xvXgPW942w93OWJzh/CFZAjaCDQcncW4I+/ZS4c1g0OLlo7uazt2KJbkCRBGBrhiWKg9HAycv93CBWlIqKXvWBRDbxsC9S+uCtBkwSYQDMJt4V</vt:lpwstr>
  </property>
  <property fmtid="{D5CDD505-2E9C-101B-9397-08002B2CF9AE}" pid="26" name="x1ye=3">
    <vt:lpwstr>ldeJ3w3CEJ8WMCcCwf123QLvMKxGvDSYFkO1+RahtUQYZlqACArGydigvbAy9xYBM+j0dJXEMhyI8EUNq/cCuQeWfbUtMYNnTioLVEavg5Tjgu6ERzpfeCdNe6vdQNJ6rSTCaaYk+WE8GlhjwVpf+12jlmxZp1mZUSK0UKr+gJTzerlok8cnoYqI8pWDVTY8Zd9+ZtfzrXQMjOPlJ2sLgmF94HyzY4QJzW19HI3ic0bdT1rH6NuVNA+b75FqnYu</vt:lpwstr>
  </property>
  <property fmtid="{D5CDD505-2E9C-101B-9397-08002B2CF9AE}" pid="27" name="x1ye=30">
    <vt:lpwstr>FP2gfjx+/dkjJHLNzWGv4QZYbf3smziAQ+cDARXpZtGOQarVFwc12W3XLNbX+hVbNNGGUZvWUoiur6mGdbl7n4+Q/dTfFbf574rsj3l3zKpNBuPUbQNIAyWQOMU8LjwvuSVDyQABWmjjDBy8Qi6XxlFOyI6Q2UGIm9UCoAoy8hPcF1TFYiFMrF4eqEQdkxSQfTbbTG1G1XkLd/xSFjtHHXf3ATy/0s2P5Rysya8jTDjph4JoPQtCPREs7C4b71t</vt:lpwstr>
  </property>
  <property fmtid="{D5CDD505-2E9C-101B-9397-08002B2CF9AE}" pid="28" name="x1ye=31">
    <vt:lpwstr>JYIOabKPgqWhQecKzvehC45c3ZcB/Pwsm2wFI/aPUT+sU1cOAeLesfvdo9YCuqeH/+SzxTILWzNjr/aqzJf/q/IljDwculJQfWah9CvucWMMxIt9dzueayc8BTzEIzYycquKzen7HQ3h3Qww2nECIOvGHnuz1A20NW1efWUJpUedH1B4ls9r9o8rYNb6aePBCYoZ7GSmZw7rgKHxRg9+W/j330OU+p9/xo8P1Q6Gsx5l6dgs4zoTpB6kh5yUK9/</vt:lpwstr>
  </property>
  <property fmtid="{D5CDD505-2E9C-101B-9397-08002B2CF9AE}" pid="29" name="x1ye=32">
    <vt:lpwstr>w1PSHJX3d7zmuKjg0O3OqnUEz2HFPnGNST1wOERM3dbobk129pqlVhw9cDBCQjei6AhYct++fe9LkiOA6myKdk7ENIsH6zB70OFr/LVfNl7Ij1VoK6NZw9K6HoSU4Z3zHWZkAAmPN9oTclCbqFwtFML9CA8/qTBZDK1+MoYteajFKHXhvgSvRxKlqiSN2E80AtYxF82byY6wPbgbmfm+lOf8E7JkVJ17n4Mq0VXFU8Y2u3c6P3SMfnYDN0Hyl1p</vt:lpwstr>
  </property>
  <property fmtid="{D5CDD505-2E9C-101B-9397-08002B2CF9AE}" pid="30" name="x1ye=33">
    <vt:lpwstr>z3GNWaSVytDNkPueYhv3RWM/8kITSxE07V84ww0vTExGg/wi0BMRu9IEjAmq3ErDw1hVcdlD3RX5p1hutqgtyOP5FfuIGLGrOUv8vW9ftHSDDASTtT3h7TIgqr+SO6E9QUIQ7258tqrOrThLJEeNQYPvISOACMkjCWJFcoi7F7a79LfB5RRD8doxzP+LyMR5jrDAXbdJDX2bmhi42JIxHhAvsQtpcgLSQHCFbwYFjq8icQpFozrTfgRlTU9vb4c</vt:lpwstr>
  </property>
  <property fmtid="{D5CDD505-2E9C-101B-9397-08002B2CF9AE}" pid="31" name="x1ye=34">
    <vt:lpwstr>dUW9+E1kUqXmQphRotSgA+c25GWfbMQGCUssvW7k4b1Hmgyckc9hAIZ/eZxMv0/5pp+y2w48D3vjVhvQ9kW9B4p541zteQbfqFk4OWTQs+dYjHDnA6fu+q5ihgg0+ZxgC/cz5BCBevU/zF7Xve39p6pdjGOEO4HXP11CZPD3atByvC2BW3pgtHv4lk8JjhrTYYgKRXwz/zdbVAnSWQcAxF1uF8bSrNWf2b6Gcp2OJI+2mFrfEbXFqwelAwlcxcJ</vt:lpwstr>
  </property>
  <property fmtid="{D5CDD505-2E9C-101B-9397-08002B2CF9AE}" pid="32" name="x1ye=35">
    <vt:lpwstr>9PS/PzS8SD9X2CUowd+tr3gNWycZrXAofXDGfMeAvdGbYVKNLZj/Gihy7lrUO1ZrLGwVXKbcNaIjmVsUxCw00ivRdPbYjxYJ5HacGAfntf67XwJtNafUXi1Q+Iomm3cIIs+wcdWs1/tezmQGGcINwn8Qj50sx3i04epZMWdN6dPHBbBpElMKB7pnnTOxGdW52GekwOcQwNYhCBvgoGmcw2K8jdkSLLmjc9pZ/RqQi1cDtNTRx8zSAoWH1a0teFU</vt:lpwstr>
  </property>
  <property fmtid="{D5CDD505-2E9C-101B-9397-08002B2CF9AE}" pid="33" name="x1ye=36">
    <vt:lpwstr>5nNWqKFqPWjw9dSo9SRFHt+xgnbxaeICXciKL9T37fP7O8oR4+Ri5YYFG52MatIvRNORpO6bP+kxkYXucHmrHljWzA3xl5FxDLrHbIdEC7P3YPtBptXpD6M9gW0BE6pxIyzVYF0Ns0zFP9GWQmRcy1KUBkexkMkfVxVj7JeNx6g+1T+ocvxlmRpjnQBIuQR3PEA3tTABvUhjql5/VcbIxURLqRQ1uAp1R55pBYnr0U4ymX8AtpjRFTOt2APjuWx</vt:lpwstr>
  </property>
  <property fmtid="{D5CDD505-2E9C-101B-9397-08002B2CF9AE}" pid="34" name="x1ye=37">
    <vt:lpwstr>+c8cWyAJGJWmtnV5CYciUsX8o98PcpamPLNUOFX2SkFGerF2L/j6luDlpImr+RvH8JSmWdlqAlLInfepva2wg7vcHGC/cHVufxjGALDvZfm6UEX61/kreFkCMSiRxYglfSZXE2z9WAhTG6sNGKWr8x6YGYU1kGQWPjl2YiwMU9lzuj13rAnkQyZcJSjL5P6pMkV7zFT3CHkcTVsrIFRbb+4tZrjXKnaWiLFdeaPwy0F5nKeSYfTeqL5b+SwnNAS</vt:lpwstr>
  </property>
  <property fmtid="{D5CDD505-2E9C-101B-9397-08002B2CF9AE}" pid="35" name="x1ye=38">
    <vt:lpwstr>pm72mBkTcdaDmq3n2sZXPIDvD+ngsae1kH9Wc+v3mF8vq2xAoRhXf4NFIi9E2/gL9gZX08t73FPA+mblXzB58pnNfqLe+4efCQnq2wFqlU5njLBXKP0JKbZUGxroyWqWu2LlBl3zdsVUIz3QYAkPpKpetAVM7g5zEneaNRPs9LLzEa0lDJennT4sistsoY7uSIyos3r1bENsuBOp5/1WL8df7DSZN1KD2aT0ybeoz1+a3ExZqSPeEhHphkr/8/m</vt:lpwstr>
  </property>
  <property fmtid="{D5CDD505-2E9C-101B-9397-08002B2CF9AE}" pid="36" name="x1ye=39">
    <vt:lpwstr>bkypBMiQYvYcbwgD/mReFkfAZJoDTnnky4qYV1Z/IGEreDwhfSmjHpAB9iUCSfNP2QBUf9naT486H95oi+yQUPSTEfOBOTFIThSlZtQuKxcxCMMgQa4kUBFsYZygs0EtTjd9BKr34gPPxlBhvAMExaa8/qnF/CZXIcq4MV323PGMzpqU1Ve1JmYE4bYEaHBKHPOsxn90C4UliQaRmUeeK8ZOSTyGmKyzGLTgMYT5idgLixRJK1Pkay95rl4Svzp</vt:lpwstr>
  </property>
  <property fmtid="{D5CDD505-2E9C-101B-9397-08002B2CF9AE}" pid="37" name="x1ye=4">
    <vt:lpwstr>4c3Zn0yVP5+aAJ4pr3SQtrkxX427sAB1CQocbEGFQ9lJo0em9228mSg5cKiesTrWlZe51+/iYWQmPwOX7Izh5TMGGGHlFhnhGSNK29spovW1WuxTK15erKqJX5zjeddGIfcj911PjjJpeVRbyYMpjGxBEXDRGEK5PZq6nDFWmooHxkI0Lb3LbgI0Xvk1xeUOv/jNcM4LR+mn66z0E9npHJcY7Lk6sF1pIYKCOQGyy3L4Lu3LwP2CiNqCA8dlOWI</vt:lpwstr>
  </property>
  <property fmtid="{D5CDD505-2E9C-101B-9397-08002B2CF9AE}" pid="38" name="x1ye=40">
    <vt:lpwstr>rD0hy/USGgoCftd8rAz16qfBZuByTRUi2XtC0VH1odpq/QWdslI0Ujn3WHkwa2PK22DGP1Gm2eR71+ZX/61mvxRrKareqnu72O2CFHTjuvkWNP1aUYmuk+not8HMWfuNWn954Wr54K5p4By7fgb9bRX1WzJ+0dzsb5jFVgylrDBn0D4CDOaTe0hS4BnxR6MivXvtBCtLwSBf2wfGfvoLggsRK2PJ/qWE3WDRpfOoHXGMdm1kyTjs0b8tEivHwJO</vt:lpwstr>
  </property>
  <property fmtid="{D5CDD505-2E9C-101B-9397-08002B2CF9AE}" pid="39" name="x1ye=41">
    <vt:lpwstr>4DiOu28dD6DO6VgQQYcunNBQeRlqMG0DctryD2KcmtYgdlPr8ALsflxV43dbb849ZYUXvOEOFP8Tx4Sk18t0Zak73Z447YEWmQ20Yo+l13EnZTKO2BcU2u5XPjdOuzM7/JsbaApE5eg8OX9jz0Wb8yewgwhnfNBzuYUL8kivv4OG+wnRMZx8iWDYjfpsu/1jImLm5mv6igJUffwHjp4po5CqYjMWy+kfFIDWWmqiQvYkak7bekQ45nO+nGJeX2p</vt:lpwstr>
  </property>
  <property fmtid="{D5CDD505-2E9C-101B-9397-08002B2CF9AE}" pid="40" name="x1ye=42">
    <vt:lpwstr>BIpMQZv3EVGC91IexsyahHvRXTTVa8RXDa/LxffopaAKfIMXeNnjijhGFt1kHcepUWp6tBB/xDHDcTg0iTHxXq6b8Gk/oQ3ST5D1s4wzdX70/bGJ9vX7n5kzF2fwnxsWToHJmId9HMzhfSG+SMNGtESYCwGi/LlKbgylLhuKNUjGarNZlomsb2ifRoeSKkcQUDI+w2CIjNrh7We7/P9SJ4kkoiqmRB50LMIKbftjd15zSkDhEJ5fC0kRWxWCuKJ</vt:lpwstr>
  </property>
  <property fmtid="{D5CDD505-2E9C-101B-9397-08002B2CF9AE}" pid="41" name="x1ye=43">
    <vt:lpwstr>jo6Kv/ndwzWC7+uVv+jWXmtdUrhJ8di2Q7gBuDZ7oUqFGQ/KkxnmShsxe/SVF/FBhTvk/yxAbne4C/WmSA9Duw0LauNOA84fzZoDEv2rpXsbCm36mZ5kRC6U1On3+7PRUR6UCmjI6O63faHgYZTccm/iD63RPM9y/9v+K/L0l+G2pssAOxpfiVAulMenPIEHgxj43ev2H3q76hU6FO98US/2WfvZbPLR7EyidXpp2RqUiw369JILXzSzVdgMIAN</vt:lpwstr>
  </property>
  <property fmtid="{D5CDD505-2E9C-101B-9397-08002B2CF9AE}" pid="42" name="x1ye=44">
    <vt:lpwstr>4rfaT9fKX+jimVfeBIwZHDW61m+U8zvr3hviofHQ14XQE7fLfspfmgyy8FYQoN3I71H3pUT9I4XwfoIX2ZpaB84epq3uwWD2xuE8FOucBXqRfhzrzoryul/yoVa71vhVL4HRQe8sON8oQcCSKotRHMXY2zpMbvjT/Y8AST0eUHMRScxeqxrUMKj5bbXcFyMvGRY2prR2h/OhRAA5Xn+Gh84SQMLfXk3f1H+zBS1q4xEgdojlbF4Ens/NH8Y07U9</vt:lpwstr>
  </property>
  <property fmtid="{D5CDD505-2E9C-101B-9397-08002B2CF9AE}" pid="43" name="x1ye=45">
    <vt:lpwstr>+pAg3obZVRCmTyjH8dU/zCTCIfSabP1ZXOQ/S1QQ9i0FXqKk06m1Suew1/6xpCw9UI9PxzyNHXS4Ia+BDWDMsqSPfsvgB9p18N8SVwFMGasBYRQuPh2bWNIo5ezH96J+i2C5Cpbp+Z7jp5F8vX9ioW8b+eNEx/HQMU4qbjfFLP1Oe9QcrPiClPf/And3dbKte5WzNLtAihN8vRSQesDSmcaGE98c+mYHsdauehKkiffnXpPBcqPVPpvtMxawf/e</vt:lpwstr>
  </property>
  <property fmtid="{D5CDD505-2E9C-101B-9397-08002B2CF9AE}" pid="44" name="x1ye=46">
    <vt:lpwstr>Kg5wt2mkCSVyQcE0nxsDlT5EpfDRhIUfdqD6gjKXhG55+/WLA8J62PqKHhiN27FLWM6w+kQ5RIcrdAsZgXsTWD41WvjEy6Vcwg5eSDl1+SzwHk+BDs1H++L8OMLXiddp1wjPicvMHwwlTpUPnn2ZOohBCLEoMq54B/u8vBEffWiJZvq5/ng+YDvtL85eLYMvyBqil63UengjE01pdS6zJ3O758K4CkGBIVbyxdRqK5jJsnCnd6HOZa5R7SkHsc4</vt:lpwstr>
  </property>
  <property fmtid="{D5CDD505-2E9C-101B-9397-08002B2CF9AE}" pid="45" name="x1ye=47">
    <vt:lpwstr>Fei1t5k9uhbJ6ZyO9W8zNWtsryrRca3wb11pms/ml2yg+K2TQaDUNUjZ/5c3gcmj9+Z9cFTUquoPw1BoDrQIawCYb8FIwghtUmxf38jBQgrF+igtk+5flKy2Owbcafy0PG+ia2WizcijJS+kkv3bt0eN/S2EWH1y/EAAjA+BMBR5vKMaqYyw43WEgUIqttUTIkEhDBC9DXBQT09FGtT1HiVlb/hYZIt8qm7/nfe38GI+rjzAbjJzNWAW3tR5vcD</vt:lpwstr>
  </property>
  <property fmtid="{D5CDD505-2E9C-101B-9397-08002B2CF9AE}" pid="46" name="x1ye=48">
    <vt:lpwstr>Y5mM8ma4FQpOxP5v0bQfZgaMHjCL/dM5SDBNWMe+035kfgVi9WoQaZRPr+voHhq5wwcnKP1l+NneW/OdhxJu5MgfNZNtGRz8iiZES5XGH93nmd7ftIA3oO0KolfSa2ZhsOFpPxvmLhbsPSzIvPlZH6342/uR7wVOjO4PMP0Mfhlf5z2EUk0Vjt20AKt6bYcTf196AiWWthhXXJo3F+Ij3JVgqYnSnq0hgni/4hTiPtMi+nNR01FZ7sFnV/HHyuV</vt:lpwstr>
  </property>
  <property fmtid="{D5CDD505-2E9C-101B-9397-08002B2CF9AE}" pid="47" name="x1ye=49">
    <vt:lpwstr>/w74DCu4AOTL3FgL1NYCdlUaFVJDWohxleqroKXp6FEh1SXsT/KwSqOzB31UyxLTwHm9oklEy4uuwa7FBklgW/Di0O0+6M/1jVUZvAIYYQr55uyRrKWnExPTS7xhgGfIG1XuLlbU4DFcDhr/ZJg3bGAZ/n9Tbr4rs+Q5sKq63TO+PB/+IL/u+ESwA+xVOzm1I+c0QNCRyLBO7prklcXQWTPamO7zpij5/E+V8ZYPSKmqvY/KTC772pbHg5Siqtc</vt:lpwstr>
  </property>
  <property fmtid="{D5CDD505-2E9C-101B-9397-08002B2CF9AE}" pid="48" name="x1ye=5">
    <vt:lpwstr>dbR5p/yXlHI3nvguc+8KgLDf8/WPv+sHSWaiU2gC1ZB4LqNUceiAEZ+QGOO5k0aJc76BV/XzRZafXpc2Wc0o0gy0fUfaTu++QhlXAldnFcNHWw5i/8ldlVbGtmoWQydydSf/ZUHsCuyQmlGAlITh5x04IXJ7JiSirmK8iBhPzmKSRvYPhsJ3u2vbUwX5kzqHSd8SMNHXirKQfbMsAZ9Ev/i+rQTXLvbGMS31hDEzV7LT1lyOFmbmthg7WL0A+A7</vt:lpwstr>
  </property>
  <property fmtid="{D5CDD505-2E9C-101B-9397-08002B2CF9AE}" pid="49" name="x1ye=50">
    <vt:lpwstr>SKTJQqqZn5LaYCW0oaFEXJeASUFFyGcwOjUHrIr9uXxdKdmE8GoIA+I0arHSDI95qpqFw1gi5i/+K/OIyt53isFd1Sf5upbwRPEmqEaAylOsSSUmkiYhoPwoY4c9T3mY10jULtYDnUiIvDM+HDW6bMDNVKap9CSOLnQIKFIFMsy/hGtLIHUFsgP34P1GPRjFPqrnGH5hFMOMu6jsL7B8t/KbDmnXGG99A4FM2qxGi8T70mmdeFaY1+OiJTeMWT2</vt:lpwstr>
  </property>
  <property fmtid="{D5CDD505-2E9C-101B-9397-08002B2CF9AE}" pid="50" name="x1ye=51">
    <vt:lpwstr>JvYeS3fG3kHE9M2U8J1Q/W2E0EMzfVAQxlRGx/d0JGUriEA0D2fwMioB/7zxLv9rdNALsQ8Hrx9CcNfrRPIgtz3FR32p5DCIPgbhTkP+MePFeDvUgXWODrSUzG4+7yp4DYF0zDrJClKoUUTQkG5eSrZfAuUmKQiRIecjwm3D6MRuugMq6El9te1j13W+KJH18UP1998yAr3948QV1NwD4vUzZM7UG/gS+1JxNtv5v2AWgFXkd51PCZotWA9bCwD</vt:lpwstr>
  </property>
  <property fmtid="{D5CDD505-2E9C-101B-9397-08002B2CF9AE}" pid="51" name="x1ye=52">
    <vt:lpwstr>WLr1i4iewk228aZuPyfRqf4+eEIDwCtxq7NVu/oDKPzhNPQmvidIvYWwnJonpvEwUDFn8wZq3Jv1wtN2weSi8TqBICWIwr/szZiq/GR2mOzV+Exz28wz4T7dEH/LvvbfqeIxqrGnF5kzj5AqSa7U4Q+YaMeqYXEcoOTnDZadjpRil/naklbxA335FPT1YR258tMcrcoVfPECLtEXm89Px9gemGo8N0YL4/alqAltzyNYlpAme7v6c3Utn4hhm39</vt:lpwstr>
  </property>
  <property fmtid="{D5CDD505-2E9C-101B-9397-08002B2CF9AE}" pid="52" name="x1ye=53">
    <vt:lpwstr>zlM9CPY7EblpFL/1gcM1fz73g1iLqotbov+iDpmhU+xY584uHG0aelLyd91U3eXNMpNBeWbrZGx7U0SU9ugbrEJX3jI2dScJag8JMlVbZrE4ISOTqgfdLcucfPfd8rXobw+tHjl4bjtlsvRB1RSXRrmHCyK9PcO+LrGRlk4moJDvgkf0BIpYNsHASFqlX9pRZnBFgRdWkdxxOwV+7G5qtpNYEfAP8biGE7WCCA3mgmSJAwsOqIxqoCNLc1PER6f</vt:lpwstr>
  </property>
  <property fmtid="{D5CDD505-2E9C-101B-9397-08002B2CF9AE}" pid="53" name="x1ye=54">
    <vt:lpwstr>7yVYpDq0li/n+LN1Bbmf+/9s2LtcZWgFnz5ijbM0PqxMso8bCqNUXkGYrMFS03AMfl1h6ewAz6HKvOQjjZB1GMmpHQdwAN4BncpjDYpYZILBQ5NJtBC9PXMMc+KTmD7hfPWRq6fWwIbHB8T4gUyIIBdYTMs8vyKzeOAK+XPIJ5dxvw1RWjtgDi59dW+ObMD2VbvuN9elBLPBp4NFXYXfjHECEBpwRRoLsHlx3yGWOyPUzn831d0eDd1X8xWVYd3</vt:lpwstr>
  </property>
  <property fmtid="{D5CDD505-2E9C-101B-9397-08002B2CF9AE}" pid="54" name="x1ye=55">
    <vt:lpwstr>Drt0wZdUglFzHf1cBGhsWFhvpFTfmmotYq/E1b7iv6mV+tZwdZUe3GmqeMSrnaODXS7nwnWh4o8xl8rF1NcWHQEXO00jiyi4zEHd1S6sqMwH+PzIHXCbktY1cYGg1mhpUG3A1Ckxr/njKgVIcZFLbSlkqQmVRdAI7OEYS4R8Fa1t5qJyPzp6zfQdO1D30e3d99zSdek1PA8TOKzByBHQzJ2wyZx6yFk8MYiOaU/AA+dWC9SRJdo0oXy8y8magXh</vt:lpwstr>
  </property>
  <property fmtid="{D5CDD505-2E9C-101B-9397-08002B2CF9AE}" pid="55" name="x1ye=56">
    <vt:lpwstr>xLtb6FaFuZX+x98cQDREa17RHuos3Ry9oKhrwpEAReN7n1mW+yhCAVKXI3YhrAoEmN0H9qXVXRawZnpRahAExbi1awggsKMpdX489PzhTDZMzi9aOChCtkVl2CsyHXRn7zHFukuoKuKnGdVFHP417cQL4Vyasa++z0BKHCP3J48dJSACYGVsUYwXVxVrXlXmDhCtmvsdpMHxmxPBi3WD79o/1MrDxUPpgiF3ReKhwxyX67yNvxyWT6hSqmxYHwp</vt:lpwstr>
  </property>
  <property fmtid="{D5CDD505-2E9C-101B-9397-08002B2CF9AE}" pid="56" name="x1ye=57">
    <vt:lpwstr>nUxst48StOApPAVB+iAx+WfBGrRKTix6Q6Uxcu03OojWqGSnlHH1HJYRNmKt9NVFFD50kfJlnWNlcp4nnAQLvaL8fhsW4oeZVSodMGvuQOG9AQVuB6sTIROLpRwrRjKl4CWlAxexFKusZ296KLST5fU0qJWBecBwny+C12mgNQszPb/576BgZyjJ4E92KkuwMV0NHm4/Alp35wN0/W305Jjv1IyYT8g29avC0uem7jK/DhpuztQOJHHoEV+SBb9</vt:lpwstr>
  </property>
  <property fmtid="{D5CDD505-2E9C-101B-9397-08002B2CF9AE}" pid="57" name="x1ye=58">
    <vt:lpwstr>8kvZHuc0B1TgGzT/FJ/kwxyhmH5SeVgCLnVfIsNQbynZBS1aCE1NHDYZ3DGTFjv/sDRgaFVAGaHB6meRbLaCAs+U5W7on63XSZN5Juaf9IvKmToeQVhm0bimYgMbhuvYufAL8K/vpdvlZCPO4zJ5tKupZ3WKa364oRNYEEpn75o6JXpjUk/A682sYNmQG5wwUuO9z9wVMjxUexIjJYm0i0DDqX/xW6X6zvivO/ZCZ7klXCXV8Tp+QNWd6wsj02c</vt:lpwstr>
  </property>
  <property fmtid="{D5CDD505-2E9C-101B-9397-08002B2CF9AE}" pid="58" name="x1ye=59">
    <vt:lpwstr>NvOT9q/tEgg2QJhdIFE7NZ6jRiE5dnivJj8HiVUZ3ELSr4TaqrlqIFVl1vCYdv5eDkXIukEOo4Xxb9Vrid41aCLTVAgyGdg++ysgphf8BB/71Qidv38cgLz4FVBjgcV90nsz8/A7Hk8ObAcvO5TqAQKT4FXzayWXcdBCAsdRJe2X4jEOSzbAXzvwEYWTS2+VRoBN5J/t9VtFDLUDy/sHyTj5HSKi85P5TjXb/hHx+Ageb8/M6qj7BHjP796xtY6</vt:lpwstr>
  </property>
  <property fmtid="{D5CDD505-2E9C-101B-9397-08002B2CF9AE}" pid="59" name="x1ye=6">
    <vt:lpwstr>6XQfOpUFsldWt0YP1nORQoEqQa6NfNUaFBYn7HhC7z98y88yuzffHrVtZPmEnXIfPQ1B3MN/lxvdAY5Lh1FZ31eaphMPx47Kzww4YGnbdeQPfo/Yz/vMue38zULuGBRLEFvqcZEC/9pvqvhD1le836msFV1OV66sUdN1BHLn3IHNcknKbNnH9HUW/jNy2oiAZVs7ydoBPi8XIHjlsPNONZDwUcwG4PpVx58rN29FEBkKZeUbuRvoFJceRd1UJ3b</vt:lpwstr>
  </property>
  <property fmtid="{D5CDD505-2E9C-101B-9397-08002B2CF9AE}" pid="60" name="x1ye=60">
    <vt:lpwstr>XH9nI+fPHjzMGvpkQp5Jw5McO4lP7A7QutOpkYKkYmjyHTXmE5kOS73dhwR1J3d014wuZy8H8jP05y7gEd8ORaoVHy821gCxDVwrkCIVcuJuG8I6JZL6H0AR+WXv5h+rNo5+YTD3scKd6nnferBPPI9SbBTjmSOQgSSFzlYtrq+I4ETDQJWII1UIIQpqhanm+cHjLC6uk84Nzcefcwq57/pVNB05GN4Hr9xJEJKPAPDsHe0PVRb+HO74HauL0FV</vt:lpwstr>
  </property>
  <property fmtid="{D5CDD505-2E9C-101B-9397-08002B2CF9AE}" pid="61" name="x1ye=61">
    <vt:lpwstr>IUehwSzXxyVcnIKl+zIG5YYD1Lgp3lUyF89th+ovil1/SAL3FEK4BPq47VNkDKFHDfb+VbBP0tZWa+Y/tLWSq5YEkiN64bJscANmkwSuwz9OltKziCly7PYNxFnJdjZfnAfn3QCPa3eP/ixDpHhmWLJLI0ABheFgJn6X47wjlUDmP//vR6OjdfyXp2GV5CdKGEUGWHCBN946kMFRZIt68puv38k9t3LRaF9C8csmRyX/DGUNwuY/G4CK/cX3M31</vt:lpwstr>
  </property>
  <property fmtid="{D5CDD505-2E9C-101B-9397-08002B2CF9AE}" pid="62" name="x1ye=62">
    <vt:lpwstr>LZy2AhNpPwsKLwyDHkqJFfYMAXScmeDTD4GniipUndlKhbohO/CgDa4AgDT2JEmixNV4DXfX1vtn2cE6CJQwBm9PgjB674yVm9/5HHZ6Hwjm0s88v8dBj4YX322GRraL7UFsZJyv6zBr6FAWnB/iCpszgY0AilO5FQs7KMwX5p70/ua04h/MMDTXpcQuEgVrBCIccSn4l1eC1VSR1xEsa57y9Lg4ECVmDGyjMfMAwCwsglaX8oBNoiPEdyzTV7z</vt:lpwstr>
  </property>
  <property fmtid="{D5CDD505-2E9C-101B-9397-08002B2CF9AE}" pid="63" name="x1ye=63">
    <vt:lpwstr>MjNdwF5qMZjILPGi4q3AbWXXOVpcl7zNWtURuMslw9M202F/ifV4R6NjJ8IOvm8f+P9KAuWmFlnlP7htlXX+TIqkB8qVPj9frupKhXlN0q39lS0Jrkr1pTSUCRvRAZ9MwUgEukhFOlu/VGlZsW4pepBrieZnQ2/fWJ3/Q2NQLUvWb2iag0HBpC2r977pKHppJn6YMsKDfojhkLoM/Rz1BB90SP78zp4gNhkSkf91gdfNVxyuz1QtTh3xFLrePZf</vt:lpwstr>
  </property>
  <property fmtid="{D5CDD505-2E9C-101B-9397-08002B2CF9AE}" pid="64" name="x1ye=64">
    <vt:lpwstr>tnWYksL8duP1nF48ThxQdlKP56I3n1j+bxDSxm2Pwba0AVZyBwyK9q+Zf4LOvCWp6Uer3dhRwo5RE8oEYoVY3mc5dbounOjyUGy3RsmhTdgoUtD1NdAsDWjzPtvII88GVQveYQQQ2C4QtHONnb2VN+5g53+xzfJs8bco/jzRoTFVAfiJo0wneipUeogi3PSGEzj5dn+X4oP7IZ/xGRbTfzG3w+6tyz/mnFEVSkD70ORQBDMqaWtxHDsMNRtOxEZ</vt:lpwstr>
  </property>
  <property fmtid="{D5CDD505-2E9C-101B-9397-08002B2CF9AE}" pid="65" name="x1ye=65">
    <vt:lpwstr>vYN/wO7vpBEGUmvE4K1AYeOmTMZ1X7K3Q/JOvNU5+ZhRf2GNiBM48MOgRwhPxQk+nhLfDrn7CSPaHJPg7SFVU4QQIHpGonqjZBnkt2am0V3dv1C8Wt8BvidjVD5RKQudmC28dCppIaEYyEY54EY/MhY2jfx7tJqSHwe8Pf+JlpzJEtGZ0nvvWQaTE4mJB7e6ViBWh19BzDxLHsawh19Qgd6V66A5Yt+6QZ9DqLkjuouLrdapludUHEpgz2LFmx/</vt:lpwstr>
  </property>
  <property fmtid="{D5CDD505-2E9C-101B-9397-08002B2CF9AE}" pid="66" name="x1ye=66">
    <vt:lpwstr>IesWWHKeo0KhSfPytPjmEagolTK0E3SYTGs5DhLoxy5/Ky6TSQ+xauc0BRwIiW8cYuOkNFdjMC6C+bfL+f98MfNnmF3Z7K0pS/cV/TPxdkfhejVmCvZ4vLgL+ykpTAnvGFKk7XhCE7rLfiUZiuwx6XvjxY+VHHv4brZOE1GACg8ANZoI26XSLmJpRosDNUtVqE3/j01xuc5flsCKKF1vrxf8srb/weInzUGkU/3tYMCtvWyjvIAKIju7SKaafUa</vt:lpwstr>
  </property>
  <property fmtid="{D5CDD505-2E9C-101B-9397-08002B2CF9AE}" pid="67" name="x1ye=67">
    <vt:lpwstr>k75SncEItwW6jurwt1uD2hmsOPik/RVYFjzAHm+ObvJS+lKbdMH7vbUlrbmWC/cnSS00W2dXuopTsLFlXO1GVUx1Lf6c6du8PdpyW1i630YqPCdUWoKSwwWJW3sNnKkiTTVcm6+jPAbN7y/f7JjPSukf3CUR4ZOMzmpperUTrbRMI/hPlq0X9/yYLd8zSIr8aKvRkPByimwdeJntnB6W5U/OJuCOgy9suYJcNknXwyJVkML2Qo3aby2EtPLz9kK</vt:lpwstr>
  </property>
  <property fmtid="{D5CDD505-2E9C-101B-9397-08002B2CF9AE}" pid="68" name="x1ye=68">
    <vt:lpwstr>5ZBzkXDhvxAFu8veqSFfxxVjqKl+hbsSi2SF/QUXlKTGNcfGD3XesBMnGLpuaBLuPCqKh2NzN6zuLigPzTJz3s2u74Are8LTonTIDI6ZvhSqnCO9s2fp/WKuNIoKEx5YJaBilg2hU/nJ4eSxkbchWMfWeGpz8AhvXrdPxXU7P43Du9nKFfO0TVA9lyI1166y44s5s2XEV7FPgqFA0pw6sVj9GV4q/9PdCnT9DcoPz/oZIlem/Q9G439PdORE4EM</vt:lpwstr>
  </property>
  <property fmtid="{D5CDD505-2E9C-101B-9397-08002B2CF9AE}" pid="69" name="x1ye=69">
    <vt:lpwstr>AAA==</vt:lpwstr>
  </property>
  <property fmtid="{D5CDD505-2E9C-101B-9397-08002B2CF9AE}" pid="70" name="x1ye=7">
    <vt:lpwstr>d+AJEvtngKpUSBQW4ca5YPWXlzX4uEWQYGpXvrxxklqlXgHxE4kQbpHXuCQ5jpQFFil+x6bDRaqu4ALOSvNHmV1OtFXrX+nTQXSHlJIaRmsD2FfWijdsVTky9T3Qi59iANhFiDz9kdIAWaJ5xqmBIFYRS4mUW54+VeJnxKqDomhw6JtbgdsP7FXqRNm7a62taWfmfgOGhQHcC5QEFUR4EawTctAMprnRrNgDqNU2/vnCJvl1mo/Dyv2bu6fGlFa</vt:lpwstr>
  </property>
  <property fmtid="{D5CDD505-2E9C-101B-9397-08002B2CF9AE}" pid="71" name="x1ye=8">
    <vt:lpwstr>pXDl/nRpP9s81il4W9ZzRLyZkL0qTe1ccr2uu02VAcDHQAVjZarBHvwsvGkTixY4jbFzROh0ph5KMsjgc/61adTy00KME9avD6jvnFvfU72J1NPTv5pUBtqBuV+sfRviecEynsxkAevdOaX4pSi6Nyrh1mb+V6kVMX8FdHcQwbvEMATZypbg8fdy583L3oFw/saamUdlVjpPoCveLZB64fXhuyEIrVZ2+bh9UL2eMgV1S1CAwBm13tYR157s1Gz</vt:lpwstr>
  </property>
  <property fmtid="{D5CDD505-2E9C-101B-9397-08002B2CF9AE}" pid="72" name="x1ye=9">
    <vt:lpwstr>NU6NrSYgCAdlfozTlkgR/cnttHD2YsjDC4NgbrKd1n+LkFKHwInrzzrJ4Pds4fbmIuuWrUwFSqdlEUQU7QZAGQt7fXakrHRwgQBvaz70BUgQqKfa10Pk3pxF8ol3//I3uMmuUW0eeVXtQa9cBCZMfQDvRr+eosq14PK41o+p8Eo6+vIrbAjay2RWuETtmWMQhi2tmX+PCgEFvIDxjwp8jKfEgyAsuKE3u3Omsun/PwtB30lKLCjbFNnWrLx/yCc</vt:lpwstr>
  </property>
</Properties>
</file>