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opBorderTable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D22C10" w14:paraId="0C712F43" w14:textId="77777777">
        <w:trPr>
          <w:trHeight w:val="700"/>
          <w:tblCellSpacing w:w="0" w:type="dxa"/>
        </w:trPr>
        <w:tc>
          <w:tcPr>
            <w:tcW w:w="12240" w:type="dxa"/>
            <w:shd w:val="clear" w:color="auto" w:fill="E1E1E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BDDF0F0" w14:textId="77777777" w:rsidR="00D22C10" w:rsidRDefault="00D22C10">
            <w:pPr>
              <w:pStyle w:val="div"/>
              <w:spacing w:line="260" w:lineRule="atLeast"/>
              <w:rPr>
                <w:rStyle w:val="topbordercell"/>
                <w:rFonts w:ascii="Fira Sans" w:eastAsia="Fira Sans" w:hAnsi="Fira Sans" w:cs="Fira Sans"/>
                <w:color w:val="000000"/>
                <w:sz w:val="20"/>
                <w:szCs w:val="20"/>
                <w:shd w:val="clear" w:color="auto" w:fill="auto"/>
              </w:rPr>
            </w:pPr>
          </w:p>
        </w:tc>
      </w:tr>
    </w:tbl>
    <w:p w14:paraId="6D2ECB6B" w14:textId="77777777" w:rsidR="00D22C10" w:rsidRDefault="00EE3926">
      <w:pPr>
        <w:pStyle w:val="documentname"/>
        <w:pBdr>
          <w:bottom w:val="none" w:sz="0" w:space="0" w:color="auto"/>
        </w:pBdr>
        <w:spacing w:before="100"/>
        <w:rPr>
          <w:rFonts w:ascii="Fira Sans" w:eastAsia="Fira Sans" w:hAnsi="Fira Sans" w:cs="Fira Sans"/>
        </w:rPr>
        <w:sectPr w:rsidR="00D22C10" w:rsidSect="00EE3926">
          <w:pgSz w:w="12240" w:h="15840"/>
          <w:pgMar w:top="0" w:right="700" w:bottom="400" w:left="700" w:header="720" w:footer="720" w:gutter="0"/>
          <w:cols w:space="720"/>
        </w:sectPr>
      </w:pPr>
      <w:r>
        <w:rPr>
          <w:rStyle w:val="span"/>
          <w:rFonts w:ascii="Fira Sans" w:eastAsia="Fira Sans" w:hAnsi="Fira Sans" w:cs="Fira Sans"/>
        </w:rPr>
        <w:t>David</w:t>
      </w:r>
      <w:r>
        <w:rPr>
          <w:rFonts w:ascii="Fira Sans" w:eastAsia="Fira Sans" w:hAnsi="Fira Sans" w:cs="Fira Sans"/>
        </w:rPr>
        <w:t xml:space="preserve"> </w:t>
      </w:r>
      <w:r>
        <w:rPr>
          <w:rStyle w:val="span"/>
          <w:rFonts w:ascii="Fira Sans" w:eastAsia="Fira Sans" w:hAnsi="Fira Sans" w:cs="Fira Sans"/>
        </w:rPr>
        <w:t>Jackson</w:t>
      </w:r>
    </w:p>
    <w:p w14:paraId="373EBCE9" w14:textId="77777777" w:rsidR="00D22C10" w:rsidRDefault="00EE3926">
      <w:pPr>
        <w:pStyle w:val="bottombordername"/>
        <w:rPr>
          <w:rFonts w:ascii="Fira Sans" w:eastAsia="Fira Sans" w:hAnsi="Fira Sans" w:cs="Fira Sans"/>
          <w:color w:val="000000"/>
        </w:rPr>
      </w:pPr>
      <w:r>
        <w:rPr>
          <w:rFonts w:ascii="Fira Sans" w:eastAsia="Fira Sans" w:hAnsi="Fira Sans" w:cs="Fira Sans"/>
          <w:color w:val="000000"/>
        </w:rPr>
        <w:t> </w:t>
      </w:r>
    </w:p>
    <w:tbl>
      <w:tblPr>
        <w:tblStyle w:val="documentparentContainer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30"/>
        <w:gridCol w:w="690"/>
        <w:gridCol w:w="3520"/>
      </w:tblGrid>
      <w:tr w:rsidR="00D22C10" w14:paraId="5C69E211" w14:textId="77777777">
        <w:trPr>
          <w:hidden/>
        </w:trPr>
        <w:tc>
          <w:tcPr>
            <w:tcW w:w="66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205FD" w14:textId="77777777" w:rsidR="00D22C10" w:rsidRDefault="00EE3926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060CC8D4" w14:textId="77777777" w:rsidR="00D22C10" w:rsidRDefault="00EE3926">
            <w:pPr>
              <w:pStyle w:val="documentleft-boxsectionnth-child1toppadding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> </w:t>
            </w:r>
          </w:p>
          <w:p w14:paraId="338121B1" w14:textId="77777777" w:rsidR="00D22C10" w:rsidRDefault="00EE3926">
            <w:pPr>
              <w:pStyle w:val="documenthea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>Professional Summary </w:t>
            </w:r>
            <w:r>
              <w:pict w14:anchorId="218A8BC4">
                <v:rect id="_x0000_s1031" style="position:absolute;margin-left:0;margin-top:1.75pt;width:331.5pt;height:11.5pt;z-index:-251658240;mso-position-horizontal-relative:text;mso-position-vertical-relative:line" fillcolor="#e1e1e2" stroked="f">
                  <v:path strokeok="f"/>
                </v:rect>
              </w:pict>
            </w:r>
          </w:p>
          <w:p w14:paraId="7BF6515F" w14:textId="32BB97C4" w:rsidR="00D22C10" w:rsidRDefault="00EE3926">
            <w:pPr>
              <w:pStyle w:val="p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Dedicated to achieving precision and excellence in all electrical </w:t>
            </w:r>
            <w:r w:rsidR="00757C46"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>projects,</w:t>
            </w: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enthusiastic about applying my skills and contributing effectively to the success of my future employer.</w:t>
            </w:r>
          </w:p>
          <w:p w14:paraId="339CB40E" w14:textId="77777777" w:rsidR="00D22C10" w:rsidRDefault="00EE3926">
            <w:pPr>
              <w:pStyle w:val="bottomlow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1DB45162" w14:textId="77777777" w:rsidR="00D22C10" w:rsidRDefault="00EE3926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29A2DD57" w14:textId="77777777" w:rsidR="00D22C10" w:rsidRDefault="00EE3926">
            <w:pPr>
              <w:pStyle w:val="documentsectiontoppad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68122A0B" w14:textId="77777777" w:rsidR="00D22C10" w:rsidRDefault="00EE3926">
            <w:pPr>
              <w:pStyle w:val="documenthea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 xml:space="preserve">Work </w:t>
            </w: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>History </w:t>
            </w:r>
            <w:r>
              <w:pict w14:anchorId="5B209DAB">
                <v:rect id="_x0000_s1026" style="position:absolute;margin-left:0;margin-top:1.75pt;width:331.5pt;height:11.5pt;z-index:-251657216;mso-position-horizontal-relative:text;mso-position-vertical-relative:line" fillcolor="#e1e1e2" stroked="f">
                  <v:path strokeok="f"/>
                </v:rect>
              </w:pict>
            </w:r>
          </w:p>
          <w:p w14:paraId="1BE3E73A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Package Handler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02/2020 to 08/2022</w:t>
            </w:r>
          </w:p>
          <w:p w14:paraId="112A5FE2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Fira Sans" w:eastAsia="Fira Sans" w:hAnsi="Fira Sans" w:cs="Fira Sans"/>
                <w:color w:val="000000"/>
                <w:sz w:val="20"/>
                <w:szCs w:val="20"/>
              </w:rPr>
              <w:t>UPS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1AD2357" w14:textId="77777777" w:rsidR="00D22C10" w:rsidRDefault="00EE3926">
            <w:pPr>
              <w:pStyle w:val="divdocumentulli"/>
              <w:numPr>
                <w:ilvl w:val="0"/>
                <w:numId w:val="1"/>
              </w:numPr>
              <w:spacing w:before="60"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Loaded and unloaded packages from delivery vehicles</w:t>
            </w:r>
          </w:p>
          <w:p w14:paraId="0A3189F7" w14:textId="77777777" w:rsidR="00D22C10" w:rsidRDefault="00EE392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Sorted packages according to destination and other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criteria</w:t>
            </w:r>
            <w:proofErr w:type="gramEnd"/>
          </w:p>
          <w:p w14:paraId="2986758A" w14:textId="77777777" w:rsidR="00D22C10" w:rsidRDefault="00EE392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Scanned or input package information into the UPS database to ensure accurate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tracking and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processing</w:t>
            </w:r>
            <w:proofErr w:type="gramEnd"/>
          </w:p>
          <w:p w14:paraId="2657FA70" w14:textId="77777777" w:rsidR="00D22C10" w:rsidRDefault="00EE392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Ensured packages are handled carefully to prevent damage.</w:t>
            </w:r>
          </w:p>
          <w:p w14:paraId="182F6339" w14:textId="77777777" w:rsidR="00D22C10" w:rsidRDefault="00EE3926">
            <w:pPr>
              <w:pStyle w:val="documentpaddedline"/>
              <w:pBdr>
                <w:top w:val="none" w:sz="0" w:space="15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Driver- </w:t>
            </w:r>
            <w:proofErr w:type="gramStart"/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Seasonal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12/2019 to 01/2020</w:t>
            </w:r>
          </w:p>
          <w:p w14:paraId="6CFE2E96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Fira Sans" w:eastAsia="Fira Sans" w:hAnsi="Fira Sans" w:cs="Fira Sans"/>
                <w:color w:val="000000"/>
                <w:sz w:val="20"/>
                <w:szCs w:val="20"/>
              </w:rPr>
              <w:t>UPS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- Hartford, CT</w:t>
            </w:r>
          </w:p>
          <w:p w14:paraId="6E4E2920" w14:textId="77777777" w:rsidR="00D22C10" w:rsidRDefault="00EE3926">
            <w:pPr>
              <w:pStyle w:val="divdocumentulli"/>
              <w:numPr>
                <w:ilvl w:val="0"/>
                <w:numId w:val="2"/>
              </w:numPr>
              <w:spacing w:before="60"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Safely drove a company vehicle to deliver and pick up packages to and from specified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locations</w:t>
            </w:r>
            <w:proofErr w:type="gramEnd"/>
          </w:p>
          <w:p w14:paraId="478C9B8C" w14:textId="77777777" w:rsidR="00D22C10" w:rsidRDefault="00EE3926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Planned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delivery routes efficiently to ensure timely deliveries and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pickups</w:t>
            </w:r>
            <w:proofErr w:type="gramEnd"/>
          </w:p>
          <w:p w14:paraId="78382B7D" w14:textId="77777777" w:rsidR="00D22C10" w:rsidRDefault="00EE3926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Interacted with customers and the public in a professional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manner</w:t>
            </w:r>
            <w:proofErr w:type="gramEnd"/>
          </w:p>
          <w:p w14:paraId="1DE94E40" w14:textId="77777777" w:rsidR="00D22C10" w:rsidRDefault="00EE3926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Loaded and unloaded packages from the vehicle, ensuring that items are secured and handled with care to avoid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damage</w:t>
            </w:r>
            <w:proofErr w:type="gramEnd"/>
          </w:p>
          <w:p w14:paraId="1A6BC033" w14:textId="77777777" w:rsidR="00D22C10" w:rsidRDefault="00EE3926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Used handheld devices for routing information and customer delivery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information</w:t>
            </w:r>
            <w:proofErr w:type="gramEnd"/>
          </w:p>
          <w:p w14:paraId="32B91AED" w14:textId="77777777" w:rsidR="00D22C10" w:rsidRDefault="00EE3926">
            <w:pPr>
              <w:pStyle w:val="documentpaddedline"/>
              <w:pBdr>
                <w:top w:val="none" w:sz="0" w:space="15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Delivery Driver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08/2019 to 12/2019</w:t>
            </w:r>
          </w:p>
          <w:p w14:paraId="024ACAFF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Fira Sans" w:eastAsia="Fira Sans" w:hAnsi="Fira Sans" w:cs="Fira Sans"/>
                <w:color w:val="000000"/>
                <w:sz w:val="20"/>
                <w:szCs w:val="20"/>
              </w:rPr>
              <w:t>Amazon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- Hartford, CT</w:t>
            </w:r>
          </w:p>
          <w:p w14:paraId="0A5A4466" w14:textId="77777777" w:rsidR="00D22C10" w:rsidRDefault="00EE3926">
            <w:pPr>
              <w:pStyle w:val="divdocumentulli"/>
              <w:numPr>
                <w:ilvl w:val="0"/>
                <w:numId w:val="3"/>
              </w:numPr>
              <w:spacing w:before="60"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Safely and efficiently delivered packages to customers at various locations, including homes, businesses, and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other delivery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points</w:t>
            </w:r>
            <w:proofErr w:type="gramEnd"/>
          </w:p>
          <w:p w14:paraId="43FEB388" w14:textId="77777777" w:rsidR="00D22C10" w:rsidRDefault="00EE3926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Handled packages with care to avoid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damage</w:t>
            </w:r>
            <w:proofErr w:type="gramEnd"/>
          </w:p>
          <w:p w14:paraId="1D3A34E7" w14:textId="77777777" w:rsidR="00D22C10" w:rsidRDefault="00EE3926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Used GPS devices and other route and time management tools to navigate routes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efficiently</w:t>
            </w:r>
            <w:proofErr w:type="gramEnd"/>
          </w:p>
          <w:p w14:paraId="5D0C3791" w14:textId="77777777" w:rsidR="00D22C10" w:rsidRDefault="00EE3926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Planned daily delivery routes and complete deliveries in a timely manner according to customer time windows and company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expectations</w:t>
            </w:r>
            <w:proofErr w:type="gramEnd"/>
          </w:p>
          <w:p w14:paraId="38BC919D" w14:textId="77777777" w:rsidR="00D22C10" w:rsidRDefault="00EE3926">
            <w:pPr>
              <w:pStyle w:val="documentpaddedline"/>
              <w:pBdr>
                <w:top w:val="none" w:sz="0" w:space="15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Head Tire Technician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11/2015 to 03/2016</w:t>
            </w:r>
          </w:p>
          <w:p w14:paraId="352B0901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Fira Sans" w:eastAsia="Fira Sans" w:hAnsi="Fira Sans" w:cs="Fira Sans"/>
                <w:color w:val="000000"/>
                <w:sz w:val="20"/>
                <w:szCs w:val="20"/>
              </w:rPr>
              <w:t>Quadirs Auto World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- Hartford, CT</w:t>
            </w:r>
          </w:p>
          <w:p w14:paraId="4F054474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before="60"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Installed new tires on vehicles, including mounting, balancing, and securing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tires</w:t>
            </w:r>
            <w:proofErr w:type="gramEnd"/>
          </w:p>
          <w:p w14:paraId="181FEEDC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Performed tire rotations to ensure even tire wear and extend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the life of the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tires</w:t>
            </w:r>
            <w:proofErr w:type="gramEnd"/>
          </w:p>
          <w:p w14:paraId="1C1B23CC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Inspected tires for signs of wear or damage.</w:t>
            </w:r>
          </w:p>
          <w:p w14:paraId="58391396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Repaired punctures, cuts, and other tire damage using appropriate tools and techniques.</w:t>
            </w:r>
          </w:p>
          <w:p w14:paraId="20B15077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Conducted checks on tire pressure and add air to achieve optimal tire pressure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levels</w:t>
            </w:r>
            <w:proofErr w:type="gramEnd"/>
          </w:p>
          <w:p w14:paraId="4D689915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Advised customers on tire care and maintenance to prevent premature wear and tear.</w:t>
            </w:r>
          </w:p>
          <w:p w14:paraId="40C588C8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Assisted in managing tire and supply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inventory</w:t>
            </w:r>
            <w:proofErr w:type="gramEnd"/>
          </w:p>
          <w:p w14:paraId="751D2570" w14:textId="77777777" w:rsidR="00D22C10" w:rsidRDefault="00EE3926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00" w:hanging="192"/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Recommend tire and wheel products to customers based on their needs and vehicle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specifications</w:t>
            </w:r>
            <w:proofErr w:type="gramEnd"/>
          </w:p>
          <w:p w14:paraId="7A323025" w14:textId="77777777" w:rsidR="00D22C10" w:rsidRDefault="00EE3926">
            <w:pPr>
              <w:pStyle w:val="bottomlow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726E0262" w14:textId="77777777" w:rsidR="00D22C10" w:rsidRDefault="00EE3926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015E6F0E" w14:textId="77777777" w:rsidR="00D22C10" w:rsidRDefault="00EE3926">
            <w:pPr>
              <w:pStyle w:val="documentsectiontoppad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1ED70C88" w14:textId="77777777" w:rsidR="00D22C10" w:rsidRDefault="00EE3926">
            <w:pPr>
              <w:pStyle w:val="documenthea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>Education </w:t>
            </w:r>
            <w:r>
              <w:pict w14:anchorId="0D4D7D32">
                <v:rect id="_x0000_s1027" style="position:absolute;margin-left:0;margin-top:1.75pt;width:331.5pt;height:11.5pt;z-index:-251656192;mso-position-horizontal-relative:text;mso-position-vertical-relative:line" fillcolor="#e1e1e2" stroked="f">
                  <v:path strokeok="f"/>
                </v:rect>
              </w:pict>
            </w:r>
          </w:p>
          <w:p w14:paraId="3B0889D6" w14:textId="1B3B2484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Electrician Training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04/2024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</w:p>
          <w:p w14:paraId="519CA035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Fira Sans" w:eastAsia="Fira Sans" w:hAnsi="Fira Sans" w:cs="Fira Sans"/>
                <w:color w:val="000000"/>
                <w:sz w:val="20"/>
                <w:szCs w:val="20"/>
              </w:rPr>
              <w:t>Lincoln Technical Institute</w:t>
            </w: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- East Windsor, CT</w:t>
            </w: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</w:p>
          <w:p w14:paraId="00BB021A" w14:textId="77777777" w:rsidR="00D22C10" w:rsidRDefault="00EE3926">
            <w:pPr>
              <w:pStyle w:val="documentpaddedline"/>
              <w:pBdr>
                <w:top w:val="none" w:sz="0" w:space="15" w:color="auto"/>
              </w:pBdr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High School Diploma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06/2015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</w:p>
          <w:p w14:paraId="214C41B1" w14:textId="77777777" w:rsidR="00D22C10" w:rsidRDefault="00EE3926">
            <w:pPr>
              <w:pStyle w:val="documentpaddedline"/>
              <w:spacing w:line="26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Fira Sans" w:eastAsia="Fira Sans" w:hAnsi="Fira Sans" w:cs="Fira Sans"/>
                <w:color w:val="000000"/>
                <w:sz w:val="20"/>
                <w:szCs w:val="20"/>
              </w:rPr>
              <w:t>Hartford Public High School</w:t>
            </w: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- Hartford, CT</w:t>
            </w: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 </w:t>
            </w:r>
          </w:p>
          <w:p w14:paraId="0580D728" w14:textId="77777777" w:rsidR="00D22C10" w:rsidRDefault="00EE3926">
            <w:pPr>
              <w:pStyle w:val="bottomlow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3ACACCD2" w14:textId="77777777" w:rsidR="00D22C10" w:rsidRDefault="00EE3926">
            <w:pPr>
              <w:pStyle w:val="topborder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112067BA" w14:textId="77777777" w:rsidR="00D22C10" w:rsidRDefault="00EE3926">
            <w:pPr>
              <w:pStyle w:val="documentsectiontoppad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</w:rPr>
              <w:t> </w:t>
            </w:r>
          </w:p>
          <w:p w14:paraId="2337F4AF" w14:textId="77777777" w:rsidR="00D22C10" w:rsidRDefault="00EE3926">
            <w:pPr>
              <w:pStyle w:val="documentheading"/>
              <w:rPr>
                <w:rStyle w:val="documentlef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>Certifications </w:t>
            </w:r>
            <w:r>
              <w:pict w14:anchorId="70C892FF">
                <v:rect id="_x0000_s1028" style="position:absolute;margin-left:0;margin-top:1.75pt;width:331.5pt;height:11.5pt;z-index:-251655168;mso-position-horizontal-relative:text;mso-position-vertical-relative:line" fillcolor="#e1e1e2" stroked="f">
                  <v:path strokeok="f"/>
                </v:rect>
              </w:pict>
            </w:r>
          </w:p>
          <w:p w14:paraId="34B29433" w14:textId="77777777" w:rsidR="00D22C10" w:rsidRDefault="00EE3926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200" w:hanging="192"/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  <w:sz w:val="20"/>
                <w:szCs w:val="20"/>
              </w:rPr>
              <w:t>OSHA 30</w:t>
            </w:r>
          </w:p>
          <w:p w14:paraId="41EC2BF7" w14:textId="77777777" w:rsidR="00D22C10" w:rsidRDefault="00EE3926">
            <w:pPr>
              <w:pStyle w:val="documentleft-boxsectionnth-last-child1bottomlowborder"/>
              <w:pBdr>
                <w:top w:val="none" w:sz="0" w:space="5" w:color="auto"/>
                <w:bottom w:val="single" w:sz="8" w:space="0" w:color="34383C"/>
              </w:pBdr>
              <w:spacing w:line="20" w:lineRule="atLeast"/>
              <w:rPr>
                <w:rStyle w:val="documentleft-box"/>
                <w:rFonts w:ascii="Fira Sans" w:eastAsia="Fira Sans" w:hAnsi="Fira Sans" w:cs="Fira Sans"/>
                <w:color w:val="000000"/>
                <w:sz w:val="2"/>
                <w:szCs w:val="2"/>
              </w:rPr>
            </w:pPr>
            <w:r>
              <w:rPr>
                <w:rStyle w:val="documentleft-box"/>
                <w:rFonts w:ascii="Fira Sans" w:eastAsia="Fira Sans" w:hAnsi="Fira Sans" w:cs="Fira Sans"/>
                <w:color w:val="000000"/>
                <w:sz w:val="2"/>
                <w:szCs w:val="2"/>
              </w:rPr>
              <w:t> </w:t>
            </w:r>
          </w:p>
        </w:tc>
        <w:tc>
          <w:tcPr>
            <w:tcW w:w="6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F687E" w14:textId="77777777" w:rsidR="00D22C10" w:rsidRDefault="00D22C10">
            <w:pPr>
              <w:pStyle w:val="leftboxrightpaddingcellParagraph"/>
              <w:spacing w:line="260" w:lineRule="atLeast"/>
              <w:textAlignment w:val="auto"/>
              <w:rPr>
                <w:rStyle w:val="leftboxrightpaddingcell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86160" w14:textId="77777777" w:rsidR="00D22C10" w:rsidRDefault="00EE3926">
            <w:pPr>
              <w:pStyle w:val="documentleft-boxsectionnth-child1toppadding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 </w:t>
            </w:r>
          </w:p>
          <w:p w14:paraId="74FC4ACE" w14:textId="77777777" w:rsidR="00D22C10" w:rsidRDefault="00EE3926">
            <w:pPr>
              <w:pStyle w:val="documentheading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>Contact </w:t>
            </w:r>
            <w:r>
              <w:pict w14:anchorId="59BC2471">
                <v:rect id="_x0000_s1029" style="position:absolute;margin-left:0;margin-top:1.75pt;width:176pt;height:11.5pt;z-index:-251654144;mso-position-horizontal-relative:text;mso-position-vertical-relative:line" fillcolor="#e1e1e2" stroked="f">
                  <v:path strokeok="f"/>
                </v:rect>
              </w:pict>
            </w:r>
          </w:p>
          <w:p w14:paraId="0DCEC41D" w14:textId="77777777" w:rsidR="00D22C10" w:rsidRDefault="00EE3926">
            <w:pPr>
              <w:pStyle w:val="documentaddress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</w:rPr>
              <w:t>Address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</w:rPr>
              <w:t xml:space="preserve">: </w:t>
            </w:r>
            <w:r>
              <w:rPr>
                <w:rStyle w:val="span"/>
                <w:rFonts w:ascii="Fira Sans" w:eastAsia="Fira Sans" w:hAnsi="Fira Sans" w:cs="Fira Sans"/>
                <w:color w:val="000000"/>
              </w:rPr>
              <w:t>Hartford, CT 06112</w:t>
            </w:r>
            <w:r>
              <w:rPr>
                <w:rStyle w:val="documentaddressadrsDetails"/>
                <w:rFonts w:ascii="Fira Sans" w:eastAsia="Fira Sans" w:hAnsi="Fira Sans" w:cs="Fira Sans"/>
                <w:color w:val="00000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vanish/>
                <w:color w:val="000000"/>
              </w:rPr>
              <w:t>Address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vanish/>
                <w:color w:val="000000"/>
              </w:rPr>
              <w:t xml:space="preserve">: </w:t>
            </w:r>
            <w:r>
              <w:rPr>
                <w:rStyle w:val="span"/>
                <w:rFonts w:ascii="Fira Sans" w:eastAsia="Fira Sans" w:hAnsi="Fira Sans" w:cs="Fira Sans"/>
                <w:vanish/>
                <w:color w:val="000000"/>
              </w:rPr>
              <w:t xml:space="preserve">Hartford, CT </w:t>
            </w:r>
            <w:r>
              <w:rPr>
                <w:rStyle w:val="span"/>
                <w:rFonts w:ascii="Fira Sans" w:eastAsia="Fira Sans" w:hAnsi="Fira Sans" w:cs="Fira Sans"/>
                <w:vanish/>
                <w:color w:val="000000"/>
              </w:rPr>
              <w:t>06112</w:t>
            </w:r>
            <w:r>
              <w:rPr>
                <w:rStyle w:val="documentaddressadrsDetails"/>
                <w:rFonts w:ascii="Fira Sans" w:eastAsia="Fira Sans" w:hAnsi="Fira Sans" w:cs="Fira Sans"/>
                <w:vanish/>
                <w:color w:val="000000"/>
              </w:rPr>
              <w:t xml:space="preserve"> </w:t>
            </w:r>
          </w:p>
          <w:p w14:paraId="50464900" w14:textId="77777777" w:rsidR="00D22C10" w:rsidRDefault="00EE3926">
            <w:pPr>
              <w:pStyle w:val="documentpaddedline"/>
              <w:spacing w:line="260" w:lineRule="atLeas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Phone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(860) </w:t>
            </w:r>
            <w:proofErr w:type="gramStart"/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327-2933</w:t>
            </w:r>
            <w:proofErr w:type="gramEnd"/>
          </w:p>
          <w:p w14:paraId="336B753E" w14:textId="77777777" w:rsidR="00D22C10" w:rsidRDefault="00EE3926">
            <w:pPr>
              <w:pStyle w:val="documentpaddedline"/>
              <w:spacing w:line="260" w:lineRule="atLeast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>Email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" w:eastAsia="Fira Sans" w:hAnsi="Fira Sans" w:cs="Fira Sans"/>
                <w:color w:val="000000"/>
                <w:sz w:val="20"/>
                <w:szCs w:val="20"/>
              </w:rPr>
              <w:t>djacked21@gmail.com</w:t>
            </w:r>
          </w:p>
          <w:p w14:paraId="52B4BA6D" w14:textId="77777777" w:rsidR="00D22C10" w:rsidRDefault="00EE3926">
            <w:pPr>
              <w:pStyle w:val="topborder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</w:rPr>
              <w:t> </w:t>
            </w:r>
          </w:p>
          <w:p w14:paraId="7A60C88D" w14:textId="77777777" w:rsidR="00D22C10" w:rsidRDefault="00EE3926">
            <w:pPr>
              <w:pStyle w:val="documentsectiontoppadding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</w:rPr>
              <w:t> </w:t>
            </w:r>
          </w:p>
          <w:p w14:paraId="6DFACB12" w14:textId="77777777" w:rsidR="00D22C10" w:rsidRDefault="00EE3926">
            <w:pPr>
              <w:pStyle w:val="documentheading"/>
              <w:rPr>
                <w:rStyle w:val="documentright-box"/>
                <w:rFonts w:ascii="Fira Sans" w:eastAsia="Fira Sans" w:hAnsi="Fira Sans" w:cs="Fira Sans"/>
                <w:color w:val="000000"/>
              </w:rPr>
            </w:pPr>
            <w:r>
              <w:rPr>
                <w:rStyle w:val="documentsectiontitle"/>
                <w:rFonts w:ascii="Fira Sans" w:eastAsia="Fira Sans" w:hAnsi="Fira Sans" w:cs="Fira Sans"/>
                <w:highlight w:val="white"/>
              </w:rPr>
              <w:t>Skills </w:t>
            </w:r>
            <w:r>
              <w:pict w14:anchorId="21CEDACB">
                <v:rect id="_x0000_s1030" style="position:absolute;margin-left:0;margin-top:1.75pt;width:176pt;height:11.5pt;z-index:-251653120;mso-position-horizontal-relative:text;mso-position-vertical-relative:line" fillcolor="#e1e1e2" stroked="f">
                  <v:path strokeok="f"/>
                </v:rect>
              </w:pict>
            </w:r>
          </w:p>
          <w:p w14:paraId="494D6980" w14:textId="77777777" w:rsidR="00D22C10" w:rsidRDefault="00EE3926">
            <w:pPr>
              <w:pStyle w:val="divdocumentulli"/>
              <w:numPr>
                <w:ilvl w:val="0"/>
                <w:numId w:val="6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Access Controls</w:t>
            </w:r>
          </w:p>
          <w:p w14:paraId="39D525FF" w14:textId="77777777" w:rsidR="00D22C10" w:rsidRDefault="00EE3926">
            <w:pPr>
              <w:pStyle w:val="divdocumentulli"/>
              <w:numPr>
                <w:ilvl w:val="0"/>
                <w:numId w:val="6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Basic wiring</w:t>
            </w:r>
          </w:p>
          <w:p w14:paraId="411F80F4" w14:textId="77777777" w:rsidR="00D22C10" w:rsidRDefault="00EE3926">
            <w:pPr>
              <w:pStyle w:val="divdocumentulli"/>
              <w:numPr>
                <w:ilvl w:val="0"/>
                <w:numId w:val="6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Cable &amp; internet</w:t>
            </w:r>
          </w:p>
          <w:p w14:paraId="70A2D7E5" w14:textId="77777777" w:rsidR="00D22C10" w:rsidRDefault="00EE3926">
            <w:pPr>
              <w:pStyle w:val="divdocumentulli"/>
              <w:numPr>
                <w:ilvl w:val="0"/>
                <w:numId w:val="6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Disassemble &amp; </w:t>
            </w: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re-assemble electrical equipment.</w:t>
            </w:r>
          </w:p>
          <w:p w14:paraId="3241626E" w14:textId="77777777" w:rsidR="00D22C10" w:rsidRDefault="00EE3926">
            <w:pPr>
              <w:pStyle w:val="divdocumentulli"/>
              <w:numPr>
                <w:ilvl w:val="0"/>
                <w:numId w:val="6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Electrical installation &amp; maintenance</w:t>
            </w:r>
          </w:p>
          <w:p w14:paraId="1169E1B7" w14:textId="77777777" w:rsidR="00D22C10" w:rsidRDefault="00EE3926">
            <w:pPr>
              <w:pStyle w:val="divdocumentulli"/>
              <w:numPr>
                <w:ilvl w:val="0"/>
                <w:numId w:val="6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Read blueprints &amp; </w:t>
            </w:r>
            <w:proofErr w:type="gramStart"/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schematics</w:t>
            </w:r>
            <w:proofErr w:type="gramEnd"/>
          </w:p>
          <w:p w14:paraId="2604F576" w14:textId="77777777" w:rsidR="00D22C10" w:rsidRDefault="00EE3926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Audio visual</w:t>
            </w:r>
          </w:p>
          <w:p w14:paraId="27496A63" w14:textId="77777777" w:rsidR="00D22C10" w:rsidRDefault="00EE3926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Bend, run &amp; install conduit.</w:t>
            </w:r>
          </w:p>
          <w:p w14:paraId="46832C7C" w14:textId="77777777" w:rsidR="00D22C10" w:rsidRDefault="00EE3926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CCTV &amp; Security Systems</w:t>
            </w:r>
          </w:p>
          <w:p w14:paraId="314E66B1" w14:textId="77777777" w:rsidR="00D22C10" w:rsidRDefault="00EE3926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Electrical coding &amp; system integration</w:t>
            </w:r>
          </w:p>
          <w:p w14:paraId="27C65F61" w14:textId="77777777" w:rsidR="00D22C10" w:rsidRDefault="00EE3926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Installation, troubleshooting &amp; repair of low </w:t>
            </w: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voltage </w:t>
            </w:r>
            <w:proofErr w:type="gramStart"/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systems</w:t>
            </w:r>
            <w:proofErr w:type="gramEnd"/>
          </w:p>
          <w:p w14:paraId="0045E63B" w14:textId="77777777" w:rsidR="00D22C10" w:rsidRDefault="00EE3926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 xml:space="preserve">Use meters, oscilloscopes and watt </w:t>
            </w:r>
            <w:proofErr w:type="gramStart"/>
            <w:r>
              <w:rPr>
                <w:rStyle w:val="documentright-box"/>
                <w:rFonts w:ascii="Fira Sans" w:eastAsia="Fira Sans" w:hAnsi="Fira Sans" w:cs="Fira Sans"/>
                <w:color w:val="000000"/>
                <w:sz w:val="20"/>
                <w:szCs w:val="20"/>
              </w:rPr>
              <w:t>meter</w:t>
            </w:r>
            <w:proofErr w:type="gramEnd"/>
          </w:p>
          <w:p w14:paraId="149E1EAF" w14:textId="77777777" w:rsidR="00D22C10" w:rsidRDefault="00EE3926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Access Controls</w:t>
            </w:r>
          </w:p>
          <w:p w14:paraId="110BCA5D" w14:textId="77777777" w:rsidR="00D22C10" w:rsidRDefault="00EE3926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Basic wiring</w:t>
            </w:r>
          </w:p>
          <w:p w14:paraId="0C5F08C4" w14:textId="77777777" w:rsidR="00D22C10" w:rsidRDefault="00EE3926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Cable &amp; internet</w:t>
            </w:r>
          </w:p>
          <w:p w14:paraId="34E00EF7" w14:textId="77777777" w:rsidR="00D22C10" w:rsidRDefault="00EE3926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Disassemble &amp; re-assemble electrical equipment.</w:t>
            </w:r>
          </w:p>
          <w:p w14:paraId="12AAFBDF" w14:textId="77777777" w:rsidR="00D22C10" w:rsidRDefault="00EE3926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Electrical installation &amp; maintenance</w:t>
            </w:r>
          </w:p>
          <w:p w14:paraId="448D5368" w14:textId="77777777" w:rsidR="00D22C10" w:rsidRDefault="00EE3926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Read blueprints &amp; schematics</w:t>
            </w:r>
          </w:p>
          <w:p w14:paraId="7CC59BDD" w14:textId="77777777" w:rsidR="00D22C10" w:rsidRDefault="00EE3926">
            <w:pPr>
              <w:pStyle w:val="divdocument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Audio visual</w:t>
            </w:r>
          </w:p>
          <w:p w14:paraId="43F95A61" w14:textId="77777777" w:rsidR="00D22C10" w:rsidRDefault="00EE3926">
            <w:pPr>
              <w:pStyle w:val="divdocument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 xml:space="preserve">Bend, run &amp; </w:t>
            </w: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install conduit.</w:t>
            </w:r>
          </w:p>
          <w:p w14:paraId="500D270F" w14:textId="77777777" w:rsidR="00D22C10" w:rsidRDefault="00EE3926">
            <w:pPr>
              <w:pStyle w:val="divdocument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CCTV &amp; Security Systems</w:t>
            </w:r>
          </w:p>
          <w:p w14:paraId="23A052E7" w14:textId="77777777" w:rsidR="00D22C10" w:rsidRDefault="00EE3926">
            <w:pPr>
              <w:pStyle w:val="divdocument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Electrical coding &amp; system integration</w:t>
            </w:r>
          </w:p>
          <w:p w14:paraId="58992356" w14:textId="77777777" w:rsidR="00D22C10" w:rsidRDefault="00EE3926">
            <w:pPr>
              <w:pStyle w:val="divdocument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Installation, troubleshooting &amp; repair of low voltage systems</w:t>
            </w:r>
          </w:p>
          <w:p w14:paraId="05ED75A9" w14:textId="77777777" w:rsidR="00D22C10" w:rsidRDefault="00EE3926">
            <w:pPr>
              <w:pStyle w:val="divdocumentulli"/>
              <w:numPr>
                <w:ilvl w:val="0"/>
                <w:numId w:val="9"/>
              </w:numPr>
              <w:spacing w:line="260" w:lineRule="atLeast"/>
              <w:ind w:left="200" w:hanging="192"/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Fira Sans" w:eastAsia="Fira Sans" w:hAnsi="Fira Sans" w:cs="Fira Sans"/>
                <w:vanish/>
                <w:color w:val="000000"/>
                <w:sz w:val="20"/>
                <w:szCs w:val="20"/>
              </w:rPr>
              <w:t>Use meters, oscilloscopes and watt meter</w:t>
            </w:r>
          </w:p>
          <w:p w14:paraId="01C77897" w14:textId="77777777" w:rsidR="00D22C10" w:rsidRDefault="00EE3926">
            <w:pPr>
              <w:pStyle w:val="documentleft-boxsectionnth-last-child1bottomlowborder"/>
              <w:pBdr>
                <w:top w:val="none" w:sz="0" w:space="5" w:color="auto"/>
                <w:bottom w:val="single" w:sz="8" w:space="0" w:color="34383C"/>
              </w:pBdr>
              <w:spacing w:line="20" w:lineRule="atLeast"/>
              <w:rPr>
                <w:rStyle w:val="documentright-box"/>
                <w:rFonts w:ascii="Fira Sans" w:eastAsia="Fira Sans" w:hAnsi="Fira Sans" w:cs="Fira Sans"/>
                <w:color w:val="000000"/>
                <w:sz w:val="2"/>
                <w:szCs w:val="2"/>
              </w:rPr>
            </w:pPr>
            <w:r>
              <w:rPr>
                <w:rStyle w:val="documentright-box"/>
                <w:rFonts w:ascii="Fira Sans" w:eastAsia="Fira Sans" w:hAnsi="Fira Sans" w:cs="Fira Sans"/>
                <w:color w:val="000000"/>
                <w:sz w:val="2"/>
                <w:szCs w:val="2"/>
              </w:rPr>
              <w:t> </w:t>
            </w:r>
          </w:p>
        </w:tc>
      </w:tr>
    </w:tbl>
    <w:p w14:paraId="65127C45" w14:textId="77777777" w:rsidR="00D22C10" w:rsidRDefault="00D22C10">
      <w:pPr>
        <w:rPr>
          <w:vanish/>
        </w:rPr>
      </w:pPr>
    </w:p>
    <w:tbl>
      <w:tblPr>
        <w:tblStyle w:val="documentparentContainer"/>
        <w:tblW w:w="5000" w:type="pct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D22C10" w14:paraId="6A8BCDC7" w14:textId="77777777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1364899" w14:textId="77777777" w:rsidR="00D22C10" w:rsidRDefault="00D22C10">
            <w:pPr>
              <w:rPr>
                <w:rFonts w:ascii="Fira Sans" w:eastAsia="Fira Sans" w:hAnsi="Fira Sans" w:cs="Fira Sans"/>
                <w:color w:val="000000"/>
              </w:rPr>
            </w:pPr>
          </w:p>
        </w:tc>
      </w:tr>
    </w:tbl>
    <w:p w14:paraId="10622DFA" w14:textId="77777777" w:rsidR="00D22C10" w:rsidRDefault="00D22C10">
      <w:pPr>
        <w:rPr>
          <w:rFonts w:ascii="Fira Sans" w:eastAsia="Fira Sans" w:hAnsi="Fira Sans" w:cs="Fira Sans"/>
          <w:color w:val="000000"/>
        </w:rPr>
      </w:pPr>
    </w:p>
    <w:sectPr w:rsidR="00D22C10">
      <w:type w:val="continuous"/>
      <w:pgSz w:w="12240" w:h="15840"/>
      <w:pgMar w:top="400" w:right="700" w:bottom="4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  <w:embedRegular r:id="rId1" w:fontKey="{4EB6D3E0-5A3A-462D-861F-0C387C429580}"/>
    <w:embedBold r:id="rId2" w:fontKey="{9F04E582-048E-4446-AB9B-749D7E43CB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BA6F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0438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AC1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56C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07C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82C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9CC7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5AC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41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91A1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5AF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06F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D013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9A0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74B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E4C8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9CA3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325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E62A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024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A0E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527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00D4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DEA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8C87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C881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8CF5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62AD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0627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C6E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36C2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5ED4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5ED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8CB0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AEF3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B4DE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8AC4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842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6EC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C801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B221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0863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8EA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36D3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28CE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9143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484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0C8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A0E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48B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1CF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AE59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4459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F0BB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EE2F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DCB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8444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582A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1029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B25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CE38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4C7B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F8F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7965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961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EC1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D8C4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B86A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268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084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06C4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A8A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5E6A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848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A45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6A11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A61F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222C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9EF1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B43D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9A4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624388437">
    <w:abstractNumId w:val="0"/>
  </w:num>
  <w:num w:numId="2" w16cid:durableId="1664505342">
    <w:abstractNumId w:val="1"/>
  </w:num>
  <w:num w:numId="3" w16cid:durableId="1787197421">
    <w:abstractNumId w:val="2"/>
  </w:num>
  <w:num w:numId="4" w16cid:durableId="1042482865">
    <w:abstractNumId w:val="3"/>
  </w:num>
  <w:num w:numId="5" w16cid:durableId="832069746">
    <w:abstractNumId w:val="4"/>
  </w:num>
  <w:num w:numId="6" w16cid:durableId="850292025">
    <w:abstractNumId w:val="5"/>
  </w:num>
  <w:num w:numId="7" w16cid:durableId="1849370427">
    <w:abstractNumId w:val="6"/>
  </w:num>
  <w:num w:numId="8" w16cid:durableId="719867272">
    <w:abstractNumId w:val="7"/>
  </w:num>
  <w:num w:numId="9" w16cid:durableId="288124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C10"/>
    <w:rsid w:val="0000209C"/>
    <w:rsid w:val="00757C46"/>
    <w:rsid w:val="00A5037E"/>
    <w:rsid w:val="00D22C10"/>
    <w:rsid w:val="00E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F5CE65F"/>
  <w15:docId w15:val="{35623C36-06D3-4AEA-8340-EF4866A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paragraph" w:customStyle="1" w:styleId="div">
    <w:name w:val="div"/>
    <w:basedOn w:val="Normal"/>
  </w:style>
  <w:style w:type="paragraph" w:customStyle="1" w:styleId="documentparagraph">
    <w:name w:val="document_paragraph"/>
    <w:basedOn w:val="Normal"/>
    <w:pPr>
      <w:pBdr>
        <w:top w:val="none" w:sz="0" w:space="15" w:color="auto"/>
      </w:pBdr>
    </w:pPr>
  </w:style>
  <w:style w:type="character" w:customStyle="1" w:styleId="topbordercell">
    <w:name w:val="topbordercell"/>
    <w:basedOn w:val="DefaultParagraphFont"/>
    <w:rPr>
      <w:shd w:val="clear" w:color="auto" w:fill="34383C"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topBorderTable">
    <w:name w:val="topBorderTable"/>
    <w:basedOn w:val="TableNormal"/>
    <w:tblPr/>
  </w:style>
  <w:style w:type="paragraph" w:customStyle="1" w:styleId="documentname">
    <w:name w:val="document_name"/>
    <w:basedOn w:val="Normal"/>
    <w:pPr>
      <w:pBdr>
        <w:bottom w:val="none" w:sz="0" w:space="5" w:color="auto"/>
      </w:pBdr>
      <w:spacing w:line="520" w:lineRule="atLeast"/>
    </w:pPr>
    <w:rPr>
      <w:b/>
      <w:bCs/>
      <w:caps/>
      <w:color w:val="34383C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bottombordername">
    <w:name w:val="bottombordername"/>
    <w:basedOn w:val="Normal"/>
    <w:pPr>
      <w:pBdr>
        <w:top w:val="none" w:sz="0" w:space="3" w:color="auto"/>
        <w:bottom w:val="single" w:sz="8" w:space="0" w:color="8DA6B6"/>
      </w:pBdr>
      <w:spacing w:line="20" w:lineRule="atLeast"/>
    </w:pPr>
    <w:rPr>
      <w:sz w:val="2"/>
      <w:szCs w:val="2"/>
    </w:rPr>
  </w:style>
  <w:style w:type="character" w:customStyle="1" w:styleId="documentleft-box">
    <w:name w:val="document_left-box"/>
    <w:basedOn w:val="DefaultParagraphFont"/>
  </w:style>
  <w:style w:type="paragraph" w:customStyle="1" w:styleId="topborder">
    <w:name w:val="topborder"/>
    <w:basedOn w:val="Normal"/>
    <w:pPr>
      <w:pBdr>
        <w:top w:val="none" w:sz="0" w:space="5" w:color="auto"/>
        <w:bottom w:val="single" w:sz="8" w:space="0" w:color="8DA6B6"/>
      </w:pBdr>
      <w:spacing w:line="20" w:lineRule="atLeast"/>
    </w:pPr>
    <w:rPr>
      <w:vanish/>
      <w:sz w:val="2"/>
      <w:szCs w:val="2"/>
    </w:rPr>
  </w:style>
  <w:style w:type="paragraph" w:customStyle="1" w:styleId="documentleft-boxsectionnth-child1toppadding">
    <w:name w:val="document_left-box_section_nth-child(1)_toppadding"/>
    <w:basedOn w:val="Normal"/>
    <w:pPr>
      <w:spacing w:line="500" w:lineRule="atLeast"/>
    </w:pPr>
  </w:style>
  <w:style w:type="paragraph" w:customStyle="1" w:styleId="documentheading">
    <w:name w:val="document_heading"/>
    <w:basedOn w:val="Normal"/>
    <w:pPr>
      <w:pBdr>
        <w:bottom w:val="none" w:sz="0" w:space="4" w:color="auto"/>
      </w:pBdr>
      <w:spacing w:line="320" w:lineRule="atLeast"/>
    </w:pPr>
    <w:rPr>
      <w:b/>
      <w:bCs/>
      <w:sz w:val="36"/>
      <w:szCs w:val="36"/>
    </w:rPr>
  </w:style>
  <w:style w:type="character" w:customStyle="1" w:styleId="documentsectiontitle">
    <w:name w:val="document_sectiontitle"/>
    <w:basedOn w:val="DefaultParagraphFont"/>
    <w:rPr>
      <w:caps/>
      <w:color w:val="34383C"/>
      <w:spacing w:val="10"/>
      <w:sz w:val="28"/>
      <w:szCs w:val="28"/>
    </w:rPr>
  </w:style>
  <w:style w:type="paragraph" w:customStyle="1" w:styleId="documentleft-boxsinglecolumn">
    <w:name w:val="document_left-box_singlecolumn"/>
    <w:basedOn w:val="Normal"/>
  </w:style>
  <w:style w:type="paragraph" w:customStyle="1" w:styleId="p">
    <w:name w:val="p"/>
    <w:basedOn w:val="Normal"/>
  </w:style>
  <w:style w:type="paragraph" w:customStyle="1" w:styleId="bottomlowborder">
    <w:name w:val="bottomlowborder"/>
    <w:basedOn w:val="Normal"/>
    <w:pPr>
      <w:pBdr>
        <w:top w:val="none" w:sz="0" w:space="5" w:color="auto"/>
        <w:bottom w:val="single" w:sz="8" w:space="0" w:color="34383C"/>
      </w:pBdr>
      <w:spacing w:line="20" w:lineRule="atLeast"/>
    </w:pPr>
    <w:rPr>
      <w:sz w:val="2"/>
      <w:szCs w:val="2"/>
    </w:rPr>
  </w:style>
  <w:style w:type="paragraph" w:customStyle="1" w:styleId="documentsectiontoppadding">
    <w:name w:val="document_section_toppadding"/>
    <w:basedOn w:val="Normal"/>
    <w:pPr>
      <w:spacing w:line="500" w:lineRule="atLeast"/>
    </w:pPr>
    <w:rPr>
      <w:sz w:val="20"/>
      <w:szCs w:val="20"/>
    </w:rPr>
  </w:style>
  <w:style w:type="paragraph" w:customStyle="1" w:styleId="documentpaddedline">
    <w:name w:val="document_paddedline"/>
    <w:basedOn w:val="Normal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ocumentcompanyname">
    <w:name w:val="document_companyname"/>
    <w:basedOn w:val="DefaultParagraphFont"/>
    <w:rPr>
      <w:b/>
      <w:bCs/>
    </w:rPr>
  </w:style>
  <w:style w:type="paragraph" w:customStyle="1" w:styleId="divdocumentulli">
    <w:name w:val="div_document_ul_li"/>
    <w:basedOn w:val="Normal"/>
  </w:style>
  <w:style w:type="paragraph" w:customStyle="1" w:styleId="documentleft-boxsectionnth-last-child1bottomlowborder">
    <w:name w:val="document_left-box_section_nth-last-child(1)_bottomlowborder"/>
    <w:basedOn w:val="Normal"/>
  </w:style>
  <w:style w:type="character" w:customStyle="1" w:styleId="leftboxrightpaddingcell">
    <w:name w:val="leftboxrightpaddingcell"/>
    <w:basedOn w:val="DefaultParagraphFont"/>
  </w:style>
  <w:style w:type="paragraph" w:customStyle="1" w:styleId="leftboxrightpaddingcellParagraph">
    <w:name w:val="leftboxrightpaddingcell Paragraph"/>
    <w:basedOn w:val="Normal"/>
  </w:style>
  <w:style w:type="character" w:customStyle="1" w:styleId="documentright-box">
    <w:name w:val="document_right-box"/>
    <w:basedOn w:val="DefaultParagraphFont"/>
  </w:style>
  <w:style w:type="paragraph" w:customStyle="1" w:styleId="documentright-boxSECTIONCNTC">
    <w:name w:val="document_right-box_SECTION_CNTC"/>
    <w:basedOn w:val="Normal"/>
  </w:style>
  <w:style w:type="paragraph" w:customStyle="1" w:styleId="documentaddress">
    <w:name w:val="document_address"/>
    <w:basedOn w:val="Normal"/>
    <w:pPr>
      <w:spacing w:line="260" w:lineRule="atLeast"/>
    </w:pPr>
    <w:rPr>
      <w:sz w:val="20"/>
      <w:szCs w:val="20"/>
    </w:rPr>
  </w:style>
  <w:style w:type="character" w:customStyle="1" w:styleId="documentaddressadrsDetails">
    <w:name w:val="document_address_adrsDetails"/>
    <w:basedOn w:val="DefaultParagraphFont"/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a">
    <w:name w:val="a"/>
    <w:basedOn w:val="DefaultParagraphFont"/>
    <w:rPr>
      <w:bdr w:val="none" w:sz="0" w:space="0" w:color="auto"/>
      <w:vertAlign w:val="baseline"/>
    </w:rPr>
  </w:style>
  <w:style w:type="paragraph" w:customStyle="1" w:styleId="documentSECTIONCNTCsection">
    <w:name w:val="document_SECTION_CNTC + section"/>
    <w:basedOn w:val="Normal"/>
  </w:style>
  <w:style w:type="paragraph" w:customStyle="1" w:styleId="documentparentContainersectionnotmulti-para-hiltmulti-para-opt">
    <w:name w:val="document_parentContainer_section_not(.multi-para-hilt)_multi-para-opt"/>
    <w:basedOn w:val="Normal"/>
    <w:rPr>
      <w:vanish/>
    </w:rPr>
  </w:style>
  <w:style w:type="paragraph" w:customStyle="1" w:styleId="documenttxtBoldParagraph">
    <w:name w:val="document_txtBold Paragraph"/>
    <w:basedOn w:val="Normal"/>
    <w:rPr>
      <w:b/>
      <w:bCs/>
    </w:rPr>
  </w:style>
  <w:style w:type="table" w:customStyle="1" w:styleId="documentparentContainer">
    <w:name w:val="document_parentContainer"/>
    <w:basedOn w:val="TableNormal"/>
    <w:tblPr/>
  </w:style>
  <w:style w:type="character" w:customStyle="1" w:styleId="bottom-box">
    <w:name w:val="bottom-box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Jackson</dc:title>
  <dc:creator>Jenna Arbeit</dc:creator>
  <cp:lastModifiedBy>Jenna Arbeit</cp:lastModifiedBy>
  <cp:revision>2</cp:revision>
  <dcterms:created xsi:type="dcterms:W3CDTF">2024-04-19T17:19:00Z</dcterms:created>
  <dcterms:modified xsi:type="dcterms:W3CDTF">2024-04-19T17:19:00Z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f333f0ed-062c-4df7-a259-1023c1db87a1</vt:lpwstr>
  </property>
  <property fmtid="{D5CDD505-2E9C-101B-9397-08002B2CF9AE}" pid="3" name="x1ye=0">
    <vt:lpwstr>jEsAAB+LCAAAAAAABAAUmsWyq1AQRT+IAW5D3N2Z4RDc5evffRmmUsmh6d69VhGEFjiUwSEUZRCaFmGERiBM5GiS4hCEQFielWzwvLSTrHeej4FXbEj1h+8WZmaIwukKtsmPh/om0/jsNAXO4bcWPfTVNj1zRV1Bn/iw2yvU3OB+kgVhsmHZLxEmHRvqSUWQ8TFXuz4CnuBA+kI226rieuJFgWTMlJ2Jp8pdr8J4W9AJ5OBx62g18/wtuDsInYI</vt:lpwstr>
  </property>
  <property fmtid="{D5CDD505-2E9C-101B-9397-08002B2CF9AE}" pid="4" name="x1ye=1">
    <vt:lpwstr>q4MxyACqDimczFBfS6Molb4owiE3ArA7O+9MZezsvqjjpOBNyqWUefIKsy3s+kO/kTtosaWFXiV0mHBXdPUc9r/gzsftIY6WDHKjahJuPC/3sNClL8AxeVqYyr6OZceA++6aLHM3synKgzKzQkzJ0+nscavuF9a+JNch/RTNtPGzW27Q0VXkIGLkTlhwI6TZPlggAK/ehGWLSKbXsNTnTaTji8HAg2Q/kvtG/KgJ+Tw4vylY1elgKJ4ydsg326a</vt:lpwstr>
  </property>
  <property fmtid="{D5CDD505-2E9C-101B-9397-08002B2CF9AE}" pid="5" name="x1ye=10">
    <vt:lpwstr>d4+3/V+4pJiF7p4rRt8MnhX8oKn5u4ZX2Fn4dH2VdBXFwT4sog8pg9KzwEuDELLLTJwp7Xo/aJ6X+Lj2yNMl1TeiLYqE12JW2R5hnqLdqkv+Y29uzmWj8KQc2XjWHPD36qEUeegur+WsvI7auip19HZIdk/dWBmZCib7v1LolBluxjOM6/feVY9f4anS/vlrEFj4hz5N8mADrbOuC/zVUin/hBkVBCJ/GEtdZ5i93dZR16sn4A+yQdv4GYWkV4H</vt:lpwstr>
  </property>
  <property fmtid="{D5CDD505-2E9C-101B-9397-08002B2CF9AE}" pid="6" name="x1ye=11">
    <vt:lpwstr>oVwvflvBIivshjXchd5y1nItFr1lwpYbF28ShrbN0hqrvjblwHPd4324jSHcocKvUQRfrPzXE11+2yhoLwvTs82YP6o8WwJ3ns+S15Ydq8oTTrjR3TKMF7dj4AIgtpK84qDx/tIYr4bZEDwo3yX1FW486dJWvQsOxt6SnqsfwxAB4b9Xn4tehL6KyTd5hZQeHIaEr6x4ng30u0M7oWLm0YCj/qTuAvbkNkaR1Y6plLxR7HswbjTF7MO+cyEiNmC</vt:lpwstr>
  </property>
  <property fmtid="{D5CDD505-2E9C-101B-9397-08002B2CF9AE}" pid="7" name="x1ye=12">
    <vt:lpwstr>g39+CDBBRfF6rNhi69hAaTrWqnOswrREgU+wQDkDS2WD+cdHKkIuE5FUPhQ6bMHnBbbofyBEetzhJdCO6TXGhHkufs2OFHZW03YBNz1mhlYViIZE3ehmH4tkU5CfXBC3/v0k5ytK0WcwYHEKziAJrBZYJltsj7f2/vepW8kW+1s5ZEmY9IFHbZB1VmJAuCNkPKVrxRASoNbzga1OhTtKXbt90XZQltCtmL+l3pwnsrXpllT0dgY9gAhKLHMwi9C</vt:lpwstr>
  </property>
  <property fmtid="{D5CDD505-2E9C-101B-9397-08002B2CF9AE}" pid="8" name="x1ye=13">
    <vt:lpwstr>y3+7FrzykCEqKdODj7G2S56YfVvG69CvPibtM4vK3ZyrynjoRqRolTaCLF/O9le3Bge3Z3uHgc//YxN7ypZU3kcp8pCr+U6XD4KaRqLPz3l1nqt08RqqKLw6Ck4VhJ84GZKc/+cJGsI+wW3PgartANUSqIDi2RRq3IG4EVpRCUaAmjMfEXh0dwgqM7uAPkFcB88TmUmfQ4qotE2WT+J4/VKbDFzGrgAN+2f2Y13DlFOXYHyi/3J1EdbPjRvQihn</vt:lpwstr>
  </property>
  <property fmtid="{D5CDD505-2E9C-101B-9397-08002B2CF9AE}" pid="9" name="x1ye=14">
    <vt:lpwstr>0ppuxvKgbVQK0qzlWsVr8NzwUZxh0iaI1JE2YVjmnLdNoEyUUtAqwf4/xjqNREsdH9nbKHEzPhq2dgnaghYwwcWtGFzfXxB52pOhDPSzelUzfzCeQZDAXwG6Rmv5XhBdKW9eT78NMVSpztqaaw3kYTdG5V96/Au7wlkNd4eBIM5iIBn44EybhTyR/U2H0hYtW4pXYG8Ph7dnMsjJjZZ6V5c6vDq0Xqizpe+QKebaPcCPqW7nBXAv204cLM2mUI7</vt:lpwstr>
  </property>
  <property fmtid="{D5CDD505-2E9C-101B-9397-08002B2CF9AE}" pid="10" name="x1ye=15">
    <vt:lpwstr>PFDlzdMoCWL/obxGHbeV/cle53IROjS6Oht+fjIPYdAEnvCEsQwkVVZMsU8M7V3heYU73xmelCDhGbQFKmzCY/k7+xp/NtK3iM2OnfgTQsy16lF253zvTL7K7+Ccjt6Ps/JDc3fYe1IcBtwexzvm8bkqoyGXgkgGOn4zWJsrLwTT4ix0FfHkldGpj2i29MfB1RH75Hbj0SsFkJe9LhlSz0HAA7uR78egf/A72+2dUjhRDGgGGEA8UqD8tzzdv6z</vt:lpwstr>
  </property>
  <property fmtid="{D5CDD505-2E9C-101B-9397-08002B2CF9AE}" pid="11" name="x1ye=16">
    <vt:lpwstr>NuVZgJIJG58cF5t6ucRwXN6npO2epWA4+X0sScbS8QbqPKWAy4mVCKQX2Hgwjt1mbx2q7vIDWMEBk2y6RuLgr8ZmPwoLdC9y9Qmn+1mz0K/Aan3xZBuhwzJout7IQkxkX5IA0a4KalBV9+yv6kX4t6qGygF7yO1apHJVxeoUXDhwqIg0bPwDy7ESDrXfdCYvZd/YNb7eOw9JudzOdK64AYbrQfsS9raYUaKmw5DXWD1wE0VNflGso8vCf5Ij3kZ</vt:lpwstr>
  </property>
  <property fmtid="{D5CDD505-2E9C-101B-9397-08002B2CF9AE}" pid="12" name="x1ye=17">
    <vt:lpwstr>jaqivMtAs6hrv0EAI3ATtCeVTrJNNDTutF/gLNwU3oT2vKaGJgaNUClpxJbHgIfQkGpM2ASmisEZB6MGN9wuYSsSW7bXwlgWYkR/JFVCBXHNaBx9VXbzWLXmHSjtikSGwuobV6qrHdKVfOF/vj7dreb8V/HFEh5/YlXXt0TwetrVZ+RNoFPNTmnECHYMimuS3r7lJHSZgI4kpSsieJWf5UP8yDGxf7/Mmtrjuv5U5OolfH9aFhSlCfttf8jrDRY</vt:lpwstr>
  </property>
  <property fmtid="{D5CDD505-2E9C-101B-9397-08002B2CF9AE}" pid="13" name="x1ye=18">
    <vt:lpwstr>RsItB8xY1lWfAisgOSp/pZKqZfLmOKDom9oSN9a0lgnMO5OfjtWGGFSjTBZO3QXv7QaD7uzmhnNmzMHpOj5jjhnFC8uKXX5k/VYrorhTiP96RXcXWEc97yvwl9E8zKo8An+Rcq00GNq6jaDQFTPWKHJYbYO6QmkWZsCx9c9kOsRLj8CskIO906LQUz37Lrz2nzr2EucRofF+0Pfbck6GkevbWg0iTdQ7fmr7ayW7LyMOn5D8gUYMqKqeOF/jWrW</vt:lpwstr>
  </property>
  <property fmtid="{D5CDD505-2E9C-101B-9397-08002B2CF9AE}" pid="14" name="x1ye=19">
    <vt:lpwstr>bPxB3fOWhFj2uE3k+Rve26p/eFKyYh+F2bodL/A7GHiVzls78kh5LmTo1IKXnU/e5D50SakGfQH7VOjEjYp4KNcHZbc7dBZS1E9I1ZmtZ2AGtbOi2jjWVeKJpsIvJlMh+z4W9ofFihuQeerCEeyyVZ3rFHSjYHc0EuDF/uucP6N/Kv7K6MzaB2ahIfgcOyQewT80W/LNwnmyb0IBKY4JhacWOMTa06moWjFNo+xWs5RHkgjwNcJbz6FdfMdTB28</vt:lpwstr>
  </property>
  <property fmtid="{D5CDD505-2E9C-101B-9397-08002B2CF9AE}" pid="15" name="x1ye=2">
    <vt:lpwstr>08TCzKMCYwPFFFs6qVj5XVhUGLKROCNhc+ekBGPB/oLh6i22OCQvhTW0BsbBjYyQHVephxvqRnj5xxjU+LEbHUydzbhDRVYrFC9szRJWaL1E/cDCbEjyNGQdsuf53dn+0kUGIEg6gOkC/UwxSUeNIdubJ35KotMNmMUWaVJzU+xqafv4hVyTtFMyLwapWN1Km/1CM9oq0HBjYN6d0AUYz6q/S+yTDbB/O61EwFprE8HxYeYxDIRLvnVmPq0LpE2</vt:lpwstr>
  </property>
  <property fmtid="{D5CDD505-2E9C-101B-9397-08002B2CF9AE}" pid="16" name="x1ye=20">
    <vt:lpwstr>M/AAfE1rHpfvrKMnf25g/XZLw0XkZh2qpQJKFlcNnqXmzyCeO8lIEMq/nvtlkPZrZY9LQHCfd94t4eHiGylELGW/0Zps+nqoETrXnNXz3bDXiuoUCjMu4Njs/9Ic+Bv2/DoOoVbidYQ+wGgPpEee8CErHEXtUi16RrE11wT5ELxL+wC1Rg8UPnEqHgYMLlqswlaQOKG0U11OX9n/Z0UF1oxwo65Kv3rqDVUAWkqNiGReps51o31U7Myx+KyLEd8</vt:lpwstr>
  </property>
  <property fmtid="{D5CDD505-2E9C-101B-9397-08002B2CF9AE}" pid="17" name="x1ye=21">
    <vt:lpwstr>5RzWdaJOS/Inzw3CslwucVmg5lguA0gi1Fbl8+2R8//igKYyXri1SB5gKkpdbDB829JeXq9LJuNvSiQ12tXgYPWKOnyqGBKx1KtDKhsBbRvAXXGsnU6Uf1G8XWHL2ypZQh0zVEE6mQyxIxgw8ch5adtE4C2jApjnNMjerRAEvvdNGChUJp8enafn2sUaqggOr9B3dxk6HS3p/777VYAFTLcbyTAmB1m4MaCvn11keYRfls9Rdy9yEXy73HtDLH6</vt:lpwstr>
  </property>
  <property fmtid="{D5CDD505-2E9C-101B-9397-08002B2CF9AE}" pid="18" name="x1ye=22">
    <vt:lpwstr>VIQs4zni/JBXV1fkCOyVqp/NX1odvzOTTDJWPuB8P+wD6MoPOkAI+XBUd/A9icQMJVf7UI+8O7jotuQEeD/25/KTmEPuhDqKHMPr6yn5CKofkR3bfESzkI/FacPjpS/GfAR0P8gPbRxyf967X44IvIuXQ91eRIQ9RK6POT4WX1r4WQBHvDOcDPvrTDLBSwS3L+hB5RjI2yOESa1hjV0qTOsewyhblPA8vHxpu7iZBGq6SMeNjCKWt1p4346y8kb</vt:lpwstr>
  </property>
  <property fmtid="{D5CDD505-2E9C-101B-9397-08002B2CF9AE}" pid="19" name="x1ye=23">
    <vt:lpwstr>YAHX0fifD+ZWbbuLwS9qy14WCOkGBXhyxeDoMfDNCuiv9Vz9afvDY7g+dBwzU4B+VHl26a5qKnbjcMHn9dMPB8HLrhYzmS7Q5DAFKsX/2L6Zm1jQwJUS0TuJDfJCcutQ3fM/fZarXFLPXInr1Zo0PxU9dKKXxguf2E7XhX9MkgtzVnABBEO49IsvE2USORf6Weh5Sohn1xz9YiMagKtUtRgzDdGvyPIzBy/RUF/PSYFpJWzCT/xf3wN06OwbxgZ</vt:lpwstr>
  </property>
  <property fmtid="{D5CDD505-2E9C-101B-9397-08002B2CF9AE}" pid="20" name="x1ye=24">
    <vt:lpwstr>lg4dAd9VGUoYUtfyMp753fgoPu/RvQ6akFeFigqGIZgdYIFVNV5WRnnuk9aM7gCfYiRxrHaF8dMR+tjiUX6onanz5A7wlyn0AYfVHwmA1uMWs1bdDgegNgD8kSZoDwbNIYefBPwEF6IIIro7WYs/Ib5CIsz3KyDwt24l2UZFm8fs95IP+UAbf4cz48sV1AkAv7R4uSx4YQRASaANpooRBABzlHXRyv8YJ/Xu1KGJRp6SnkYTZjRPXsmPP0fYv2s</vt:lpwstr>
  </property>
  <property fmtid="{D5CDD505-2E9C-101B-9397-08002B2CF9AE}" pid="21" name="x1ye=25">
    <vt:lpwstr>FHnAPr7KQrKpeSMcgapIjcKMV5ujwRVmCtjJm3NrHuCsXkuhv2F0PGxby1/3wp72fhlBMLBXtIEertu/V8DcGP8aslFqaUaFTQDJTtPaLgnkjt2XL+MJAGEJ5I7Q53zh6OebITbxv71UdQugyzhkpC/+zwisEJIIDGeyXrN4XJK+QYWPkbQ8R7IH7SNSn2Ij64/q1RwO3UdiCDcldP24DugtHThgn8cZrLSGwI9PVRgwGB3E3ALDSu2jnG4Ctzv</vt:lpwstr>
  </property>
  <property fmtid="{D5CDD505-2E9C-101B-9397-08002B2CF9AE}" pid="22" name="x1ye=26">
    <vt:lpwstr>HZjGcLTxe8ixiVVofK1/D8HU/4E19+NBImMBeciCcpP+/8L7lV/Q8Yjep5peqYnt6p02OImI+5lsiuauiw6BOh8X63+QjAH9ZYjoy+RvURZIVEsxcIqLhZZwdI7cF6hYKDsYY8YY8vdLkc1O0Z3DfDEyyKf2yLJicefl73+6Gv4zDtb4jlmPHsRw/n+GsCxlikGja3E74B48x76FwMuBo8FCt0BkuSgPHkRI7HhQgeZKxSrlErfsb+yKNsinnql</vt:lpwstr>
  </property>
  <property fmtid="{D5CDD505-2E9C-101B-9397-08002B2CF9AE}" pid="23" name="x1ye=27">
    <vt:lpwstr>b7AqcjKEMGt6JI0QPwbAlhdB3QWRbnQ2447q06rlNaQQ7S1bdQKIvb8tmm6yg6cCXnqLKaW+9+7x1/K2tcEYl84P0MFRR+GyRi7yHMUCJ68XRwUDg9Aoif94J7Mhia6ntR3BXtjrYAIGYv8G3Vfs68zq86q1yjB4bNekCBJLNkb3sBLM0sSaNEZ2Z7RI+K8N5E/HOOuhxSTXsh4EYAsjYdH3dlYv7mUdHDDuOgDbZW6S0KrDu74UfCwJNwTUMjZ</vt:lpwstr>
  </property>
  <property fmtid="{D5CDD505-2E9C-101B-9397-08002B2CF9AE}" pid="24" name="x1ye=28">
    <vt:lpwstr>NYczpehUsNxyJ+YH1SvgVYjB6os7nilvUx53wjwVK7vEDrr9++TC0tOyce1qSs/tJWKHl9zjRIgqxDeeTHIx3YN+B+yXf1NR0bYn8RwQ8njk3Y4bNEw5Mr+6nSrRKS0Ln4c5h7/b014+KbMsydnvUcl4wJYACqiBQxGOW6EKCjpMtzlXvo/G19HAtsw/w3is+PyzvtCoLwQ0e7ZpRsCF9jBx/+ZwaAdBO7uSFvruV74RRw6WiOXMsIRBM88XZWu</vt:lpwstr>
  </property>
  <property fmtid="{D5CDD505-2E9C-101B-9397-08002B2CF9AE}" pid="25" name="x1ye=29">
    <vt:lpwstr>pyQBWtxbsMVRhW8VHOUKGTaWbZGy6QEOTugwupIbiXwt/ninLoFYFzkz1OY2c2zTWX5MWIkGPzw2kscvB5eBsKPmiScqD9u8SZg4p22iHHNVq0DO0XaOTUh0BjXi/1xlEVseP5tICGxj9iILzI0T67V/jN9TfO3Xvo/ghDoaHyNRfTdHop0huyemymZf7L25o9I/OKoT9sD85I8GfrOq7tMwLQ1vAYNuj2gW+qYSI+RRNR0+nWj41GxGiS7Hmj+</vt:lpwstr>
  </property>
  <property fmtid="{D5CDD505-2E9C-101B-9397-08002B2CF9AE}" pid="26" name="x1ye=3">
    <vt:lpwstr>xjiorYx0mYkQ8tx+n4CatS4/9NVqQjvV7owsoyDuPU099NhUCjZ2zu3Dve28xNc2bC0Sntos7KlSagthZSfVpwp4iBcLquWeAjWEgYNbEc7muZb8PjUNLeOXCfvK1+7wdkhM1azF115YxVbgrLuGA7ZUM43A1dDDsR4frmtGn19epFhLtpnYB2u+4y55conB+imdI9VKATJ49QkASNl2okms8rqpTSl9Yf6CVlv1G5KzsLFWkfCd28PVjH37zEp</vt:lpwstr>
  </property>
  <property fmtid="{D5CDD505-2E9C-101B-9397-08002B2CF9AE}" pid="27" name="x1ye=30">
    <vt:lpwstr>TF2QAZ7XaXL8ERRbDLqPHO6l326Pf4wH2kxtXJHqzftCEgpZGiEQg7SCTloOmDXqGjr50wfng3I/kz+YgI1seffYLUyRIi87wae8W3osb1fYqQE2/+6ob9jfeHoZONBdl4stSDNnVSXrwUyR4hoybR8qy5J2gF7jq6/t3cF43VsnAtjsaV7C9cNkKVoD+GjiYQLO9H8kj7aEp9JkKnXb/bAMMMNJKicjcu06PnT2Mka6BFSK0SgA+EHeietpJfQ</vt:lpwstr>
  </property>
  <property fmtid="{D5CDD505-2E9C-101B-9397-08002B2CF9AE}" pid="28" name="x1ye=31">
    <vt:lpwstr>/ySlmoEG+fNZWXm7m6mnb5v4VcUNj0yo4LO4KFqfxcMremyVHoPHltWrOb5xI41I5V17GGx0R0HUMtNPyzfuyDiUXgM6JjOGjtWzMkZr60xj9vndw1yF97XAedZzfXpTH2VK5cRjHxB9XMl/0U35CQ00BrNQLW/9Sd/A/x0UEI03EkJSnCTmQUokW+ssygJWHCvuF6IWrFNDlzJWCX7Lyjo9nEiMVJ4uKsPkBMt6ZrjW2fHMkujjxBFU28z2bWL</vt:lpwstr>
  </property>
  <property fmtid="{D5CDD505-2E9C-101B-9397-08002B2CF9AE}" pid="29" name="x1ye=32">
    <vt:lpwstr>zi4+u6l9oONWLGfok77ftK5WDz0DNSRfgVKQ2J+ZHju+gwB4y1QIqEEbPu6vqM3MihSGw7oMETuPr2SLUbfy+lUViZi6X2U/xwzJEtiPaMzVkFdAKbte9D0l8kf6kkFmqKQKJeSxTPBpo6d6E7mMEC94elPxJHC9bYblbsdJYERvKh9k5K3w7ftH27FKHTBHgeD4smFJRQwdUUL8e+1wS+a/4ELlro6FAXyz4/NxvCpWCXGe5NNqn1SovjZyp3C</vt:lpwstr>
  </property>
  <property fmtid="{D5CDD505-2E9C-101B-9397-08002B2CF9AE}" pid="30" name="x1ye=33">
    <vt:lpwstr>oydqMuRjtPvLYlK4lKcU5hd50N/StmJlivzoQzi8rnB8hoAloIUKV3f7qtyXmY/oYMbwMLh6N3q9vp13CI4kO1qzeFyxAs5rCKFKRAUt0/8yubXAv77gOLOGP+2N3qeiMWa0DxNan8v7LwmoiewgAdxS/XSyYmjHO52AVhyMustHQJv45kzIYrdPpXECG4yfySvCB+o9kFv3Fi1eDSK+HpOnnD9afP4M6KXu4Ru3N4PpN61rqJMSsDJA205GKBN</vt:lpwstr>
  </property>
  <property fmtid="{D5CDD505-2E9C-101B-9397-08002B2CF9AE}" pid="31" name="x1ye=34">
    <vt:lpwstr>OKSmUZBqixbiAwv/HD/AinNKrBRN6nbx6aFrw/7veYLzSvQlRcEQu1EvRh3K80wvAlDRloRYsC+l3/2HQ/SdwWob/Tj3+rfkErmMfUAmMoJQTeW57mlNCv41a2mSTEJ8L5h/f+ZkGjP9mudAc5Z/XzVRnsEIDaX5DuM06H8+/6MhZ1WVPJrHBRbS/0+erp8dmaRAl1fSPDUQxSGSiQzrMD3Fotdbpod25irT6BoL0GX+KoJ3nhY+XdCRmDhGj6s</vt:lpwstr>
  </property>
  <property fmtid="{D5CDD505-2E9C-101B-9397-08002B2CF9AE}" pid="32" name="x1ye=35">
    <vt:lpwstr>8FsGtT92ZT5kT7l2AVzHy67D+B7wrAcYiwhcJNTtPTHdMbTqt+SiaaM+SoCYBnlQ9sPRUzAj8oa/kK829FuUVJbjnfiR16OPFIFmFTb4+PccP2wCWY6fWnNarM0monqSqJfxGzjKBpqkftbNh/fxUntSX8N1Qi6E00/AIAWyrA6DvapRWHyJ++8nx1O9GJzLzuLpyVsDII3YNG9TUx58hlF3LVaKnbNwEAw+HMpfJD+7be2pIZP1ydeU36lUoDf</vt:lpwstr>
  </property>
  <property fmtid="{D5CDD505-2E9C-101B-9397-08002B2CF9AE}" pid="33" name="x1ye=36">
    <vt:lpwstr>6hyBMbbXnHpsNajj9lYRK8XnWLjdvqlZ7YkXfFVFkaKCoyeFa8cnZ4rr7cHT1d1GzDEpgRZl4levXdx1ZSUI+OZvUiBVVAcn2KprwIQ37vx61AL/htQbrqQEYwZB+lKGwRlLZ6ec0t9Gsin300bp+qgODWHcHNC9ovcI4au8mSBPe7TtpSOvo5wKIctzxTijSpm/9R0yB4FVsG8KR7IkNi0wPmB/zJ9QuKRSJn+RgKGoCL4NEtDqNStp6OetpSC</vt:lpwstr>
  </property>
  <property fmtid="{D5CDD505-2E9C-101B-9397-08002B2CF9AE}" pid="34" name="x1ye=37">
    <vt:lpwstr>+/2is3/mrtxiGJ9B/kJsKmI7eM6Efhg/WVmlLHZyxtgZyMsqtqzDsGzI5/BCEmNrGHyKSGY/StoK9r0GQczDzjEQNTyPNA+8H7ZqjgiHu0pMSu4WVUqDtWRpjVFVXEw9BwUoHb84+vXx0f9uT/EMxaUG5ieq39UBe6O8VbJlaNdEfzsAIM0PIMUmHb8EgE0jX7yWjAwp+nOC/cCohf/MXEhGC5KIOmMeZ1LSoCYtwcP5N/h0M8OgQNTKnmgoZQq</vt:lpwstr>
  </property>
  <property fmtid="{D5CDD505-2E9C-101B-9397-08002B2CF9AE}" pid="35" name="x1ye=38">
    <vt:lpwstr>Hci5990M0b37BFrH7W8OxcpJD7OQ1D3QnKCMccS6uAflYYGX28QfvwPg1YSTLOUiZxVOtYHkSjfP9QZrlGOhsjZKscP3M7Pma5vJqP+/5hB5FQ+edFwsETckyTsOgUygbXxhaMZZlhv113uNsivpNO31QLvC58D72SmnoRnXDhXggLfVTDsQU9sgCXNVeLgOahR9QGT5iuNOtV4EWFR0WfP865gythTj9+d8QU6R7vjAX+OVdeUMeJv5QsGFmjn</vt:lpwstr>
  </property>
  <property fmtid="{D5CDD505-2E9C-101B-9397-08002B2CF9AE}" pid="36" name="x1ye=39">
    <vt:lpwstr>7ggKlb8wMFcNSO7N950CwVTvOHMekJfJ5eMEszB5L9Z1SdmSGER+GwbD6i3ELSOv2DtrCdMyQ0cLbMXQ2Da5HFpA4OL6g5hLeHwAbzoD82VWzDhO1+konXf35WijNaz1Tacw+zxfuiirEh2TkWFbo8cTOExUXf10/xD9Esn8/JmA5bYGyfnH25D1jGi2GEFhVAxLK1djtVCBgqt5ZcnNqdisO88UMLUFZz4U1gV55wxmxVMiWO66bRn9dMW1p9d</vt:lpwstr>
  </property>
  <property fmtid="{D5CDD505-2E9C-101B-9397-08002B2CF9AE}" pid="37" name="x1ye=4">
    <vt:lpwstr>XBPfEne6v3KXb9H6/Sblp88PEbOdxbfkdY+LhGsXX31IZflVmgTGY1BmAZYdNEyKmby8vyJs/JJsILg6tkBupa6VMput9CQ4/WifW3xyfuposLbstvpe4V5yO8tMBeROkcdym0KWWpUp68d2srx48qyJZsbk74e/rduyb93O9bJUj7e/i4aZYigEexHiBHLjlFxUD860P8YfrukL4lfROJrriBGFu0LJKpG0XCclYuRHiKH1eW1s/BL3cfbVHR9</vt:lpwstr>
  </property>
  <property fmtid="{D5CDD505-2E9C-101B-9397-08002B2CF9AE}" pid="38" name="x1ye=40">
    <vt:lpwstr>lXD163xgxPduve3KyVTkk/WwkO2RvtbmB3nnGl2Api/mu+sg1oubptTBtEZaKNzYrhmCoq2mFD5XriVkrkeTFs6Va/hNuTKqrmzEu1ZJ0nAeT66Kc4gyeDV5PVL/H8FfJVvhUWJfF1ciYuaFU+vYAxDmpzzFQn3X5XZAdnlAA39AoJh8hIFeVavVyFKZsQ1jJYKi97nQtojvoXvp4Ppep5VhYgFF42YimXIIAf1JDchfF0H90sJwH3JP3PZo6pV</vt:lpwstr>
  </property>
  <property fmtid="{D5CDD505-2E9C-101B-9397-08002B2CF9AE}" pid="39" name="x1ye=41">
    <vt:lpwstr>uiwkR8AYdkgSPsXtbahETOD9TNuUnT0QgTmklyRxdAuurItnCaDQFNQ0m1wjJWf3Kt4pAGDxb6fSE2Kv5rVreSkXpiizhVACZSp/FJJv/6jM1fWU+fVfqa5k6Jm3P+8AnT+duq/CBbrcIyweJlqW0fsjyW41LYRd7U/xXyc+ZCVa3xnbZ59fLVMwzLKPzCmt+v4HOWcR8t52JwCRiV2ABenpqBvF2vsa3ZpI5Mk9TgL2EidIvHCcU4hCOJO+fF7</vt:lpwstr>
  </property>
  <property fmtid="{D5CDD505-2E9C-101B-9397-08002B2CF9AE}" pid="40" name="x1ye=42">
    <vt:lpwstr>uDVmQLLqHMwZexeJcJZg/wEQObc4quj5BNDOS0/ZUp2ahSxSF5mf0Q/JGSVmbe3IS0+/yYP83Zrfhe+vks+LtHHDFjsiL91SfhS/3DWrVBHUg19On6p2wf++P8v+kmtnTlv/mJ/+KoIHGXTpXqExT2zwqBTUkd24EUroDNL97QP+0Sx3lU8CZAavYFre+/PobGRqnrZJEjzXlPcQl8lxcfAPgMTXGuQJDsHx8RkQJvCv98p2/85CrZDoNgEhkmC</vt:lpwstr>
  </property>
  <property fmtid="{D5CDD505-2E9C-101B-9397-08002B2CF9AE}" pid="41" name="x1ye=43">
    <vt:lpwstr>ytxhV1kQkBIafrIQGl08e+PylXkHPiZ7cV9LQzOAWra/cjZJa5coLrC67SCJ5zPVqZmu0wm8cG5QEGCL1YnPmI+hR0zxfBzfxojvhii5s1ZLdomCqAR+ENFekgTULubY03G6nM2HLBapu3NAosqajx/km9y5falDN/ajyhjMd0hm74a+/xztdWYJGoedZyv1OwSLoF7B5Vd+uaHWx3GHkt1nLAEJ99x8+wdMWjbWr5TDcypkuJk1MgU+i2HzX+h</vt:lpwstr>
  </property>
  <property fmtid="{D5CDD505-2E9C-101B-9397-08002B2CF9AE}" pid="42" name="x1ye=44">
    <vt:lpwstr>PnJCoRIHdktMUJYlHnFUHHrhPG88z4Z0l5Pbn6Ae6uUiok8cfDAG1YZlsKpuieMFS6M8VPl9vS8vtlN8EO/LAXS8NVGJM5iSkt7MUfyWr2NaOH/J41a8nXAb3TaLHdre+aZTvezMh6qsWLjxUugFsYX4V6OE/PKo0Z7W3xmBOM8RxmvIo1dAxRJeo2S91kywW3OSfad4s8AlGm92qys5sW9eoMWMD5FYHDNW3u4HBiiTftmD1lWu4MntrfNzvDq</vt:lpwstr>
  </property>
  <property fmtid="{D5CDD505-2E9C-101B-9397-08002B2CF9AE}" pid="43" name="x1ye=45">
    <vt:lpwstr>EYdw7Qwb1AOXq+PQh2rgA6FQeaNR9SQlbkvB62cVwuLzVo1ekYjtFDwJAwrPuHYX9IR7dgg6QOEN39r6PopugP/ISpSrYrjaZvETSJf11p8VrW60yfR6VadMzvQ8m0Xnj70ge/XBQA1okJmhNwdHrzLSSncD0IBfHCgCK24echM/8tSkD1TLjPiTj061uO9IYSPLkBSXYZhp5rGAtSTECn239e7XyoufCSFPv+uppVCaIWzDxaV/rFgTN7qqf6b</vt:lpwstr>
  </property>
  <property fmtid="{D5CDD505-2E9C-101B-9397-08002B2CF9AE}" pid="44" name="x1ye=46">
    <vt:lpwstr>aBB4TtVd2f/atj202ZdCMlaSMhiXb+7iNc0wJBDSmTp0f8iMHNJS30p7/bTtAXy0AhjnWBJa5wqYV6sHV4H9HEDP4MQ16aM5aP1VmZhDUe4AEhpKQc/FBCB9PEB2BNWg2wCJuCjICwK8qrrrvGxlDvOKmsqIWtqGI4Ob7J50+xKL0nduMPf4Kwd9BqE3Ozi9fNQOTjNyttvQmCkby4Wtxsq60bAzMKa1C1JkC9yqjnIbGJXRQnIZTgz6Ug63ZbN</vt:lpwstr>
  </property>
  <property fmtid="{D5CDD505-2E9C-101B-9397-08002B2CF9AE}" pid="45" name="x1ye=47">
    <vt:lpwstr>sIvdbIbAh5djEAu37EMi+chOxWLTJ9GLZdQzvHYR9vVIhR4wfn9CXGqNoKfRL53AwbONiil1+6CNZmVj4VfnTJuPUCs/cZByZJ9CMUNkeao/Cr95D9zL35Lv5grsidihr/2MCVyJcYNX5VR670hBCQDYEVUVtKyEafm6/bKOqJwvauocSL9yTjKun4hMW3pbVjVezFJ5PzKJAT0ce7XQzQGj21VjnEMfv1lkjjPVuNAsXNSkyABV5+vQjxMtuo1</vt:lpwstr>
  </property>
  <property fmtid="{D5CDD505-2E9C-101B-9397-08002B2CF9AE}" pid="46" name="x1ye=48">
    <vt:lpwstr>2YrNCRqXySslG9T2qS5tOb6rayJJ2TlPJ0bIguamP51S8D+Zk3ifngiHbMlQx78aAH7kqP40pakJsT7COjEfoY2KP9Jof9tvNgE+QuRNRMEW5nWB9Hzk1Hfhb6pFFCBxtDOY4v+f+gEYJvxzU63uyReAdnu5oFQ7D+TuFAvz0U7uT7wFpolA6EclSdo6/d7j29ETGgy4zagaZSl3B5dblvTxr+RFdphXX5no4PFncDA7eYH2vaV/RtjPe8krwzy</vt:lpwstr>
  </property>
  <property fmtid="{D5CDD505-2E9C-101B-9397-08002B2CF9AE}" pid="47" name="x1ye=49">
    <vt:lpwstr>jtPmVMMHaLLT1Qoburo/+0Bmwkiy3uRVxixw6HOdBywvePX4DtBehlIgRHCu/BT8QFlFMWBAJCndSeMTGvwnVwWKHqyibrDl4Ubb3SivkAoFcJHuiwan8nceySdiF7HbBp2D1V2vilHZiBpY/THJ296w0Tegx5d4DsQQ5Tk6KZI3/oKj9E9wBgCwwPB73KSBoEHkcOZZ647VYJICQTDtMeTv1/D2+5OK3r56Q9sDG7hWEDm7g90IHv/qXGU34TS</vt:lpwstr>
  </property>
  <property fmtid="{D5CDD505-2E9C-101B-9397-08002B2CF9AE}" pid="48" name="x1ye=5">
    <vt:lpwstr>3MRTxcUncviLcX0Um1JD2S+87CpOZ1cCfs9cAIJWiWcb9q69ZRwhvv/Ojop37UcLP52n6hQmHdkNnEVRMadt2BEVMGPqs+lLisHIfu+GBAKg/YEhlY9Nz/tLKdktbEyT4edtC/OnFzzROC2pjCaXEx8iaeNQWwKgzcXvkjcOz8qVcIDjzomSsWUtsFvCnAY+CA4qjnwHsthEsP68CLPwqRpo78l/OJpZN/JybStoPCOMazuOJ2sUyPg5b8/rE2/</vt:lpwstr>
  </property>
  <property fmtid="{D5CDD505-2E9C-101B-9397-08002B2CF9AE}" pid="49" name="x1ye=50">
    <vt:lpwstr>TE7bnW5DV0bCSZmIlQbVPhF043/S6hp4hI9/uu517dM9l1zwZtHIS07NpKRuwUGEFQ9vmFP14YVUbIu7nJ8/CRpr/DbFEi4yw3TU4wGsm2jL8R68buupYVf1DoN5QboIIx+ycCtp95U61OzOgIh7UPJax+zj2q3AEozn5TnG8qYt3mHVzmWkNB9/O3pL6/GrVm6RkyZsCHve0OfvKKCiGZiOPoxIds/hXCeB/+n2Z9bBrULARDag6DpmalohP9d</vt:lpwstr>
  </property>
  <property fmtid="{D5CDD505-2E9C-101B-9397-08002B2CF9AE}" pid="50" name="x1ye=51">
    <vt:lpwstr>R3FE/UwFATntqvFCEtW/mwuWFVZ5FtKwlkNNAONmgdaEb8+1+uzTk/BnXZ2w85m8knPzJ9HE+3HinhKXUq98QSQGAINkvDD0OoUgGqxyrDj+MFv+/0tsNn2fv6u+PNt789ER5086gzAyu7P22trOyOGJ9PLiM3xxu2WM9N2y74fsWwZcvoB2P0aecP/+iNwg9IAk+3HPF9Z2Oq7A2PwLD+gBldRd2Of1XYjqQHr+Dj7Vk+d2sxqZ3pItrDQoKLJ</vt:lpwstr>
  </property>
  <property fmtid="{D5CDD505-2E9C-101B-9397-08002B2CF9AE}" pid="51" name="x1ye=52">
    <vt:lpwstr>CElgw6DjbsnNDVU7aiLovaWMPgYmqEUhAnWaTMOX6GrLK16pl97Xn+1ddlMfck2EOD8eFcO/aBneh6xxe1gq6gr/vj+VBHFWpATpA7LJfpU9E41fpn9tVQ1mO+TuAAr3CeL33DbH7y4tgdm9uGoz09p4QuAWMvF/ORPopzofCtObyMwq3EsLARRI2PB6Bi5iKPI4EP5pIVG5/Kr27R6R/Kt7DsfX4ly0QsCbr1z5ENyUPAGrax/ke6XfNBcWDEA</vt:lpwstr>
  </property>
  <property fmtid="{D5CDD505-2E9C-101B-9397-08002B2CF9AE}" pid="52" name="x1ye=53">
    <vt:lpwstr>17ZNHFkpAIFSokPwUusFENN/HXXhGlY+TM9Cu558pgQOaqfCP97fZx3YTEvLc5PfQ0Axq2g86jmgcIGamw08QIohmYu8T/TZtITagtC8FxZWbU5uSJaQlXBDbGo8JPNolV5Wi4FkE8sstqBE1IYlcJeDbaAi2/G081RZyDl8huuK15ly62MVsc+qDaqAmje4Hsz6NXVKxqmZBG7pM8Vnsk+LSgkcnIITRSZh9irVZgRfp0o0yybO1QGPffAkBaf</vt:lpwstr>
  </property>
  <property fmtid="{D5CDD505-2E9C-101B-9397-08002B2CF9AE}" pid="53" name="x1ye=54">
    <vt:lpwstr>3E2OK16+Yehu/p+TQh0t4T0KCLjf7/bDWj0xoRhEAHkevv8nvXBtYkILbd7eRrAKjkMwJcXVQc8ZPxC3p2aCt+712w0imOytBq7OZ7KULxBLRwOHOYI1O2Pzx3w+2ciktnmqktHDfuDBV9GNYvo2hVngEetcW/w9DJsWk3Qk3Vcm/ySgX9IKNUxXemCbIDY94rD9/7EX3IFFGQHsVl+gU1ylHiatnO5lrSKyLAJyYyaziWtjd/AHBx2RQwdGiBm</vt:lpwstr>
  </property>
  <property fmtid="{D5CDD505-2E9C-101B-9397-08002B2CF9AE}" pid="54" name="x1ye=55">
    <vt:lpwstr>JSkNpR7KHkW4L19JymqD1S3s/GynzXbhPvOw6MzKEmSP7X4I/Hyr8q5Rz/v/8cV2DI5937hcM9ZomikYnrG5Z/Kg+Q5O5Q+cc3jaFnK7E3Fanxi+FFtu495daTdERxEZR4+2nk5Agbjce+cRmLGnc+z3/fo4Phbt6YbXPBs0dLS05AHdHienKueycfEiuq+99PDKnlOm/bUODa6cSVjw7RKUZJeS+zeTb2LN8jPnB/uE1btxbEGY8UtAz7pzsFh</vt:lpwstr>
  </property>
  <property fmtid="{D5CDD505-2E9C-101B-9397-08002B2CF9AE}" pid="55" name="x1ye=56">
    <vt:lpwstr>+4v5WAbXjzAVK5y0D4smIbU+AOIKvg8bCFnJscClcNmokNKxwVrvLyJie2vI6taLq76JDlvpatL5Gt7b+Re3FpHqckVYDpf8ybat1QMRQKlelw3zcLKmZNLcolePnqM8aCawamYAt/IRBljO1rs1NMFQG266U5SVF3bzjBr+pGWuc8tMxVOGBwUooZLBWE/+wvfkhPMNBtDpUHEToVPYxD+vb+HwyT6ZrOZ9eXhzevAK+bSr/ySrN/H6zml+B0Q</vt:lpwstr>
  </property>
  <property fmtid="{D5CDD505-2E9C-101B-9397-08002B2CF9AE}" pid="56" name="x1ye=57">
    <vt:lpwstr>WKhGn8PYQbVbVopRS0tmqGwUr+1uXoeR/5GTM9B2dr6+ZwzzVCo97A4mhAP8RhhLTWmhuUKaltXEHTpRWdq9ofzuU/GoCV4jP4fPEv5zMk/AQRdsGOYTUsdAZyQ1UF7E9zvOL7XUhKwL/LZmJnu43dt2GSJ+bBIGPIv1o0H7w9FkgAhkoJo7fCQe/iig6OCoey5/3116btro4WprFncGhqcejKyRCsr5bE26mw8Kz2o3jIyObdr2JD1ehbo2qP7</vt:lpwstr>
  </property>
  <property fmtid="{D5CDD505-2E9C-101B-9397-08002B2CF9AE}" pid="57" name="x1ye=58">
    <vt:lpwstr>rM8kXj+XcEfRSIt74nDEL9vgjbF52Qgyh607mVvTxuRbKGwGPg2+tFCVvIhEVHkx1kD6UbzlT9JXTVll03xr1GdMQRE9t8Hjx9tdY8sK/mNIekafAut2ozoEnKYAj4Y/ItZv3z6IcwOrzSQ6X0zzLZkuDzKP/FIQLmaMOb//uAtcCbMrtUs1E1MOtnXTb8hGHA7oO6LnGL7o8LRjTOWc3foj2AAJvyk1U1hBxn+Gd14dDpJkpzQ2vPbuPA9Dbpv</vt:lpwstr>
  </property>
  <property fmtid="{D5CDD505-2E9C-101B-9397-08002B2CF9AE}" pid="58" name="x1ye=59">
    <vt:lpwstr>uw6JJ8bguKEId4XI2x1Z+Ouint6+9P+McdfBDSMRyS07g2CCUY9ToZy/dzfElUiUGLbufEwmTGvJRFRI9VBYqb7Le0RvJnMrwfb3JZKKBeEjJpltB4nAe8oKI3dhaC9ijnQagWIdfE3R55SrRElg6yWbA7/IHPBhxq5Uj1AruG+UfVbQkwCtK9JDYtqrYVTX24RQP1otmZxBdlEymEvyLDmVvpt57+IffE/eShbfrzl4pbY4+X17KCw9lMX6OV6</vt:lpwstr>
  </property>
  <property fmtid="{D5CDD505-2E9C-101B-9397-08002B2CF9AE}" pid="59" name="x1ye=6">
    <vt:lpwstr>3FeS5DOcVb7lvceuYbxSMO7Ho5ANnb1e7ILL7QZawCsoy5YGr2t6xcOlPZ0pI/GkQ37+uCJHkoaVK+OJyJBa9g4WXEdGBPzZwcHx4FhrqsQg8tlwNAJkcDhhbZZuSItfBFj08TpbxnMKtkLJYBQRCjqRA6PRsKa+eiy3QrSxqkwG7z5htamQbNbRqKVaZwFyTJ2eS7UjYgNKhqsKW3dqs70e0L6bfR2Qdz3MFGR9+5nPhu0+VsxnjWpm/Vg5y2f</vt:lpwstr>
  </property>
  <property fmtid="{D5CDD505-2E9C-101B-9397-08002B2CF9AE}" pid="60" name="x1ye=60">
    <vt:lpwstr>PV8NBXqsgHLmWh2sZ7IW+KZh8NBRV3PqVU420vnV7f1qNRijEjr4ZqPd+T69OdFjEmKKD6TMESTN9KUcPLi0x6k+NQf5eoW+VN59LNBE1zZrJbomjVtEF6kA20spyeRMBlpVTySYm8Z/B+9qxTBFjL0qmapkLEQN/RTCupR0UBGaz6NUgqje3b5guk+tE/gj0apfEv2qv3deqKHS/nZ3nKs2+KfiXuG0mQ64JbZzedD1AcZd92ZNB1UGI3qv9Yk</vt:lpwstr>
  </property>
  <property fmtid="{D5CDD505-2E9C-101B-9397-08002B2CF9AE}" pid="61" name="x1ye=61">
    <vt:lpwstr>dFlWT1BN2O/OrzJ2bIFA46R6QP0K3wGVZ78msqX6Hk0W2gDfy2zmVcrwJbFGIP2EeQawWGkI2P0DjkNlf5SWEEkLjccYvntHh8NvtSm9Lly/Mxkze2hR0/oj/aCXXHXLTte0Y8hVoHhc+MPE9CrMaKsGYvMeRG38Y4jlO1VlJtuzzb7zm8S8KEU0ccbG1Lr9KKc/E6sZJnTy1A6J4cJP/K2rbjAxL/ZbiHSYSukgNwb29GEjFtqz4tjLUsV3gN8</vt:lpwstr>
  </property>
  <property fmtid="{D5CDD505-2E9C-101B-9397-08002B2CF9AE}" pid="62" name="x1ye=62">
    <vt:lpwstr>V+Eyk8DfuV5v9IXwuXqCZioAr5eFDyRDrG+E8z/tqzy5SbpqqTnOrp2BgW24VkIeQvQCTmp6rf1GbVK/G0lsJfS58hdsDEKHHgHToiOkx+mgEUH23rMio9rTgw7wp53HGamn79KzLsH2lc6Jq5ug6nf4n1NSBZI0HMJBo0/O+HZBKWv6BIfO8FxL8N0RV/SEDYiHAX0jFPagnhhSuGpvwnh/TVeFCbSNTEkaOWnVDV1gbpFKnFuCupHxhApc3Ge</vt:lpwstr>
  </property>
  <property fmtid="{D5CDD505-2E9C-101B-9397-08002B2CF9AE}" pid="63" name="x1ye=63">
    <vt:lpwstr>UgA5mFUZwTSONOfShnRHMefRXQcShwhUSqCDc8ihnsnHFZIW0AbC6TCSC7lmJGV/zfi48iCInh6Txy4DSxCT/8Fmp//jQSzKeyQn3TEY3XkhW6ZTgUNJBNnzijt6bgEh6qeCCoHTa/38M6bZguykUC2UB/YueQfcHISleh+Gnob8lOZQdM+wyPIbWExvp18yDYobnw674Dh+wNIkRrbJfqTzhLsHQzHgrEjEldu+p3khRrC3LO1THvFVGp6on4w</vt:lpwstr>
  </property>
  <property fmtid="{D5CDD505-2E9C-101B-9397-08002B2CF9AE}" pid="64" name="x1ye=64">
    <vt:lpwstr>Ivtn3rYGO2bF4ia2qG3RTeym5VMXPcNC5Q1/iT6RmNq6LiXgcWFrJBI0z37orMpUVhFIK3+06fu65ELv2k32e3oAwFyk7jSZsIHnGb+AybI5WkwAnAwt1BFILuOAwVGcwmI+XGo+3gt0OHz+eKE1h5AAh20oOkjn4s2r6ycuDl1ZorJdt5gkYr7DflmBfgkkb5IgdUrUl2nWfOThGBB0Xm/KgZ5L7jWs4cKiVa12/COL+jY+WP8jbc7fyKWwOUw</vt:lpwstr>
  </property>
  <property fmtid="{D5CDD505-2E9C-101B-9397-08002B2CF9AE}" pid="65" name="x1ye=65">
    <vt:lpwstr>ITe0rpgoGMRl9RBTjXxag1GJTMZ8E+Qoz2QdVPvwmiT/cMeQUGNVi//lidQ8MkQu7KVF6iVOFrgvWkXLchClZ2PSZl6zaama6t2e0cMh+3dkk0lZPBnGbx5zy5iy6r27SxTeIuIPMVPz1FvGZApY/qOoQQBcGtI0vJ0XyJG7NL8JAqRFXqbvrblIGAowX3IRsHSW1qWT/4UmmimVKXzMjxb/8dEnyYNorsLNiuRfg5FhGBrVf9+RaC3KI7xQ/CL</vt:lpwstr>
  </property>
  <property fmtid="{D5CDD505-2E9C-101B-9397-08002B2CF9AE}" pid="66" name="x1ye=66">
    <vt:lpwstr>Jjfvb/blNDNI5cEJXKt/5N2zDxw3L62kWy4JwfAzeP9XCUtc+uzLeLxVftcguBx8Ri/WwUGs9UlFN4BItYi5FBzlFfw+nh4mbUIOv0vwrtIllSKIgC6IIYYIUNeoC7OzMcCodCV9/8JbyMjJvnRjyKl0QE9ZLmjUiCXcjxT4SZSoQqcQz+BIcfLr+mH9Bq0WPPR7ZY9hRTZH9uPd4Sj/95sbK/aQ5/jXtZVGCp7DBGCmdStcMlLUxmgZhy433UT</vt:lpwstr>
  </property>
  <property fmtid="{D5CDD505-2E9C-101B-9397-08002B2CF9AE}" pid="67" name="x1ye=67">
    <vt:lpwstr>ByQ33AVPLoxS59HNrA3inVGm9V5pDAM2EgMrVmFzh633WJ03tv6NcRC6UJ/P16sd4N5bzGPh65YeD/LSH5XL16frAYuXK/B9awDV1XjlyS0EzjXHIK20+tGiSMvZC+GF97W+a7KROUMnJzFXBhmehAMl3rXVWISHQYYW0GGnn0OEhmMDsmJQy0S1M+VWk7TS0NlPixkfdBsTyWtYM97ie5oGAinKhZLHt1BSxJoGgrngGs0QPXZdY4QIiA8pKIX</vt:lpwstr>
  </property>
  <property fmtid="{D5CDD505-2E9C-101B-9397-08002B2CF9AE}" pid="68" name="x1ye=68">
    <vt:lpwstr>Uy0WFNyeTLy2kEbztM6vcAzX+4hyNBN4mkakoLXlsKoCRGerSJHmpGCmOo+bt1YgoylFwIKcoqdUZwxism6RjtuIDNGwsrIOkKOkV5UCfg9sn7sV250JPnnqn2TnS/fXg0Iq88M6G5g2h4TRJJZZQUvew7w2CKPyVwsWHlgvXW9U0n4a0VQNGdakjtYqAbaTzELpCTjkQCK33maJK/eguUTmj8UYM1saWod5pEOoz/QYYtNRB+EXceuaWEQCvMJ</vt:lpwstr>
  </property>
  <property fmtid="{D5CDD505-2E9C-101B-9397-08002B2CF9AE}" pid="69" name="x1ye=69">
    <vt:lpwstr>Pd7ksC275oOty1wHc5hGrhs17FF6RX0XeyzJARxZ8tG8yyp/BoB1j47SkQy/Fp5Jn/+LcsS3cb4lpuCR9dJx1dVhJfzmuTfjV7rdoFAC7jwwckoXzlaFEzs48SoFyKuXYk4bNaT20QbZgFvpbTHqBiMt9SjEyfsz3we/esuj0CtjejJ7B2GwLGGPFBVgTpOy1YvSJMtbRKkEH5S5AXRIQ8mg77SyGWIXdzZd5D3pKs3fC89qj/Abrigslihmf7w</vt:lpwstr>
  </property>
  <property fmtid="{D5CDD505-2E9C-101B-9397-08002B2CF9AE}" pid="70" name="x1ye=7">
    <vt:lpwstr>59lOVjF8XqHijvx5+Jz2iBqElgYLJl0bKofVMm302OaqFP8RCqikQqNTeV7g77vUUrCHkMkJ5MfHhvG9idHWyQ2vixshaJBmVk8t/igQ7qMSNmeBGNKHLW/DFsZpC+bsP3jHNS4jJw8hMRAcewAa/362YF2yMz6A/pjRWj3EtmVCIgaHtTZHfFxJyi51d2f/YUh+LoaxxdN89eLKeOqwe+dM2Hznn51tPmHtTGyoMJ2lGUY9oVOJxDJpNkOjbKZ</vt:lpwstr>
  </property>
  <property fmtid="{D5CDD505-2E9C-101B-9397-08002B2CF9AE}" pid="71" name="x1ye=70">
    <vt:lpwstr>XACWQpQayJD5yZ0BnsSQtIK5GCyoiAM+g79zXr+j/2LHHKbvdMjPe+N29WzT10gcZ8w6W+HTNI36s21H3C8xxzP1toAvYR+9JHmjZXIpGAWsJoraN92Tz9T/V0BMYKmG/W91UAE5+McGwagcKx1NoZqAt44drob4FyE085qiTp834XFYor90SSX9Z+a2uctJwDB97C6Ae/68Fbc7LYxbrJUHsU60iajU0uNRZ90vtW9O5GyPPbJq5oHFqErY8eJ</vt:lpwstr>
  </property>
  <property fmtid="{D5CDD505-2E9C-101B-9397-08002B2CF9AE}" pid="72" name="x1ye=71">
    <vt:lpwstr>dD+u3RS6IUDhMnPFE2TxrsqnHhtf36hkEd8trTmT8v16AsxGCZfXVGNM1KOmSy7qEmUr4C/51hdiwQSCSpWgAVgTLMgs069ryhKzpSJXQcfugk+vjQ0zAj9QNajUe1tYyzt9PlB3O29iQJlU3zQx9+W6E1y9DDgXDaOYufgey1m3Xpkl5KaVxDmFJD8Yf+2kWmj+j1qgY6z/oM/jct6cugdYn5KkIuvR2W0o/6LJ+Q0YVy5apHRaajZfhMYt+0T</vt:lpwstr>
  </property>
  <property fmtid="{D5CDD505-2E9C-101B-9397-08002B2CF9AE}" pid="73" name="x1ye=72">
    <vt:lpwstr>bXWXdLXgKHz98NgzWG30DkMCgNl1tjpf23kzxSu0OXxQi6Ydt1hXCXVfeQKLuHp1/36C8cyKdAcFqogw9fyLQddbl3HbQP3OcreFyK+0kcDPKHqi5sZrmLKxGyfECohTq6WWuaz5gohiJITMRu3u+TlsNrr3rznTTyODsqIQo/8JfbPsTtl0XQuNicxkl+yuZdad3Ew4ZgqB/OI+PsKpWYT4Iq20jkjfmfiiaY0SSVigydoeiFhxboXKO+/+Fce</vt:lpwstr>
  </property>
  <property fmtid="{D5CDD505-2E9C-101B-9397-08002B2CF9AE}" pid="74" name="x1ye=73">
    <vt:lpwstr>4QGVwcVRLHhNDWkuA+0avvIPIKYj7sh6Xyqy5MXybQDxqpNjxUF5doSlMUGqZ703CLmoimVRWQpxsNLpcbt2VK1BAZPeOE9/d91FslcAzInTvTJG5GWN67jrSdvCdmyVeZy4x2td5zEYzDC/tk5D7Hcm55PbEUnLxvemowwxFOoyDRqFpFvB5rgtkkLiM+aa041mf9sliXlgupuUmQgUwHND8Fig6Nhz0YloBMitbLJNF6yfFbWAZE+LTtSN+nY</vt:lpwstr>
  </property>
  <property fmtid="{D5CDD505-2E9C-101B-9397-08002B2CF9AE}" pid="75" name="x1ye=74">
    <vt:lpwstr>edDF7gWUOtNLxd/Bt2iw3H3k6Z/gj+gC4BrwRpMkaKE0o+/W4omXLIr4e9N9S8ZcCyoXMfHuHOETUTN6++6i5jt6MoZSwIwhCWDX2oSOl+fgvPJZPhaZ/PiK5rIco4CizGE0/gN5A7b9vnqPhhYfkegF1WPSDXuelTUYSkQEdWgzP1LLJrF+pUPUYS7gDmGK0Vsm1q+rkQiqEyoYobwtUnSpyARB8GlzA41euEpQo5TVQzdm1oLF7ezmfgCD+A5</vt:lpwstr>
  </property>
  <property fmtid="{D5CDD505-2E9C-101B-9397-08002B2CF9AE}" pid="76" name="x1ye=75">
    <vt:lpwstr>rdUGXu0tfdXqzk5I8Ocw2RcOAJ6Zy6ADQWpVEa+kzxyQCGLVBaMUUMvTsiluZKmlJplDwJ0/sTqgZKcVXwTXEajrL7QTzGD+TsSF4AnB15vmrQ301vSefGDkx2q7QRqw8WllhSxHnaZf51d8NYPB+nTUHUKGEyflBQgasTB6OiEYO0sY5yRnR1nv1koy1ZJzqcYo9deCjczBxEIs546Dyr2Mixx60zJRT/wfeF4urQcPYoYYSvJPt5J2alMNe2p</vt:lpwstr>
  </property>
  <property fmtid="{D5CDD505-2E9C-101B-9397-08002B2CF9AE}" pid="77" name="x1ye=76">
    <vt:lpwstr>K8cw8mF8gchSvogAg2d2/9igZBHMeT0bD38q5kIQSeXIDyJCdYYYTsddzJ5H0Qzu45q8i4A4YgNrdpoh1BDk88jnAfbdJOvGktv7GrgQNCP6fAeTvGZxWT8NNaqz1yDato2GC1mu1Jd7NzYu6nVTE7rMW5htrADYR0ktoD2jYiuKeK7//QdGLuAejEsAAA==</vt:lpwstr>
  </property>
  <property fmtid="{D5CDD505-2E9C-101B-9397-08002B2CF9AE}" pid="78" name="x1ye=8">
    <vt:lpwstr>osGj+R8XxRxRDW+SEJwulEO3ps/jHpMskIl9N0k6NZCbqj0GER2zcXcJ21SdAnvkrJjywjerc0FH3/GArXGbp0D/NDAt6l7eDLF50uxlOskGd9fyV7a0UE9P09wcwRGh2FyKGSxcq4GLzsXqovf7ixfPJIV4Ksjre/ny1yo7cwY7u4shGRwbefacn70W65EH4Krmm7ZJs/KmzfyqeVRbJSyK7rf5aMSTBOtAXFOBHmRUj0Ogq7mBqRWyUcTJi7M</vt:lpwstr>
  </property>
  <property fmtid="{D5CDD505-2E9C-101B-9397-08002B2CF9AE}" pid="79" name="x1ye=9">
    <vt:lpwstr>21s830vjaaxFRmzNH3R2Q4xC+b06DMrfg34VvdGu+TtC3kCvkifT2ZWtg0wUfnZfqnt/1c2OeQXxa+jWbqE4qb2wiuaDLED7Rl/C8luqunT8UjhOOLz0ryekaOISwtXcEOR+aIq2r3Y+c6Ad8kb43IKe8KgUrpwnohXqMa1Ie76J8bOiSOlrvzNIbPAyjYCUsn6ald4mZuzeUka+DxGZhfHrs4dZjiLzX8pWT6PsO5b2ZM9Y1IPG6YEXijEVtC3</vt:lpwstr>
  </property>
</Properties>
</file>