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9BF576" w14:textId="77777777" w:rsidR="005261E6" w:rsidRPr="003D280E" w:rsidRDefault="005261E6">
      <w:pPr>
        <w:pStyle w:val="Title"/>
        <w:rPr>
          <w:rFonts w:ascii="Calibri" w:hAnsi="Calibri" w:cs="Calibri"/>
          <w:i w:val="0"/>
        </w:rPr>
      </w:pPr>
      <w:r w:rsidRPr="003D280E">
        <w:rPr>
          <w:rFonts w:ascii="Calibri" w:eastAsia="SimHei" w:hAnsi="Calibri" w:cs="Calibri"/>
          <w:i w:val="0"/>
          <w:sz w:val="24"/>
        </w:rPr>
        <w:t>CURRICULAM VITAE</w:t>
      </w:r>
    </w:p>
    <w:p w14:paraId="2D249C4A" w14:textId="77777777" w:rsidR="005261E6" w:rsidRDefault="005261E6">
      <w:pPr>
        <w:rPr>
          <w:rFonts w:ascii="Calibri" w:hAnsi="Calibri" w:cs="Calibri"/>
        </w:rPr>
      </w:pPr>
    </w:p>
    <w:p w14:paraId="708C965A" w14:textId="77777777" w:rsidR="004F0EE3" w:rsidRDefault="008109A4" w:rsidP="004F0EE3">
      <w:pPr>
        <w:pStyle w:val="Heading1"/>
        <w:tabs>
          <w:tab w:val="left" w:pos="4860"/>
        </w:tabs>
        <w:rPr>
          <w:rFonts w:ascii="Calibri" w:hAnsi="Calibri" w:cs="Calibri"/>
          <w:caps/>
          <w:szCs w:val="24"/>
        </w:rPr>
      </w:pPr>
      <w:r>
        <w:rPr>
          <w:rFonts w:ascii="Calibri" w:hAnsi="Calibri" w:cs="Calibri"/>
          <w:caps/>
          <w:szCs w:val="24"/>
        </w:rPr>
        <w:t xml:space="preserve"> AJAY SHUKLA</w:t>
      </w:r>
    </w:p>
    <w:p w14:paraId="5C70E1DF" w14:textId="77777777" w:rsidR="004F0EE3" w:rsidRPr="004F0EE3" w:rsidRDefault="005261E6" w:rsidP="004F0EE3">
      <w:pPr>
        <w:pStyle w:val="Heading1"/>
        <w:tabs>
          <w:tab w:val="left" w:pos="4860"/>
        </w:tabs>
        <w:rPr>
          <w:rFonts w:ascii="Calibri" w:hAnsi="Calibri" w:cs="Calibri"/>
          <w:caps/>
          <w:szCs w:val="24"/>
        </w:rPr>
      </w:pPr>
      <w:r w:rsidRPr="004F0EE3">
        <w:rPr>
          <w:rFonts w:ascii="Calibri" w:hAnsi="Calibri" w:cs="Calibri"/>
          <w:caps/>
        </w:rPr>
        <w:t xml:space="preserve">  mOB.9810222781</w:t>
      </w:r>
    </w:p>
    <w:p w14:paraId="7196067E" w14:textId="49351A40" w:rsidR="005261E6" w:rsidRDefault="005261E6">
      <w:pPr>
        <w:jc w:val="both"/>
      </w:pPr>
      <w:r>
        <w:rPr>
          <w:rFonts w:ascii="Calibri" w:hAnsi="Calibri" w:cs="Calibri"/>
          <w:caps/>
        </w:rPr>
        <w:t xml:space="preserve"> </w:t>
      </w:r>
      <w:r w:rsidR="006C1BD2">
        <w:rPr>
          <w:rFonts w:ascii="Calibri" w:hAnsi="Calibri" w:cs="Calibri"/>
          <w:caps/>
        </w:rPr>
        <w:t>E. MAIL</w:t>
      </w:r>
      <w:r>
        <w:rPr>
          <w:rFonts w:ascii="Calibri" w:hAnsi="Calibri" w:cs="Calibri"/>
          <w:caps/>
        </w:rPr>
        <w:t xml:space="preserve">- </w:t>
      </w:r>
      <w:hyperlink r:id="rId7" w:history="1">
        <w:r>
          <w:rPr>
            <w:rStyle w:val="Hyperlink"/>
            <w:rFonts w:ascii="Calibri" w:hAnsi="Calibri" w:cs="Calibri"/>
            <w:b/>
          </w:rPr>
          <w:t>Ajay.Shukla78@gmail.com</w:t>
        </w:r>
      </w:hyperlink>
    </w:p>
    <w:p w14:paraId="238411DA" w14:textId="2A249BDB" w:rsidR="004F0EE3" w:rsidRDefault="00992593">
      <w:pPr>
        <w:jc w:val="both"/>
        <w:rPr>
          <w:rFonts w:ascii="Calibri" w:hAnsi="Calibri" w:cs="Calibri"/>
          <w:caps/>
        </w:rPr>
      </w:pPr>
      <w:r>
        <w:rPr>
          <w:rFonts w:ascii="Calibri" w:hAnsi="Calibri" w:cs="Calibri"/>
          <w:caps/>
        </w:rPr>
        <w:t>Address</w:t>
      </w:r>
      <w:r w:rsidR="00512EF5">
        <w:rPr>
          <w:rFonts w:ascii="Calibri" w:hAnsi="Calibri" w:cs="Calibri"/>
          <w:caps/>
        </w:rPr>
        <w:t>-</w:t>
      </w:r>
      <w:r w:rsidR="00D76723">
        <w:rPr>
          <w:rFonts w:ascii="Calibri" w:hAnsi="Calibri" w:cs="Calibri"/>
          <w:caps/>
        </w:rPr>
        <w:t xml:space="preserve">c-61 amar colony </w:t>
      </w:r>
      <w:r w:rsidR="008B3E9E">
        <w:rPr>
          <w:rFonts w:ascii="Calibri" w:hAnsi="Calibri" w:cs="Calibri"/>
          <w:caps/>
        </w:rPr>
        <w:t>new delhi</w:t>
      </w:r>
      <w:r w:rsidR="00D76723">
        <w:rPr>
          <w:rFonts w:ascii="Calibri" w:hAnsi="Calibri" w:cs="Calibri"/>
          <w:caps/>
        </w:rPr>
        <w:t xml:space="preserve"> 110041</w:t>
      </w:r>
    </w:p>
    <w:p w14:paraId="1CAD9843" w14:textId="77777777" w:rsidR="005261E6" w:rsidRDefault="005261E6">
      <w:pPr>
        <w:jc w:val="both"/>
        <w:rPr>
          <w:rFonts w:ascii="Calibri" w:hAnsi="Calibri" w:cs="Calibri"/>
          <w:b/>
          <w:caps/>
        </w:rPr>
      </w:pPr>
    </w:p>
    <w:p w14:paraId="4AB7016E" w14:textId="77777777" w:rsidR="005261E6" w:rsidRDefault="00601B57">
      <w:pPr>
        <w:jc w:val="both"/>
        <w:rPr>
          <w:rFonts w:ascii="Calibri" w:hAnsi="Calibri" w:cs="Calibri"/>
          <w:b/>
          <w:caps/>
          <w:shd w:val="clear" w:color="auto" w:fill="FFFF00"/>
          <w:lang w:val="en-GB"/>
        </w:rPr>
      </w:pPr>
      <w:r>
        <w:rPr>
          <w:noProof/>
        </w:rPr>
        <mc:AlternateContent>
          <mc:Choice Requires="wps">
            <w:drawing>
              <wp:anchor distT="0" distB="0" distL="114300" distR="114300" simplePos="0" relativeHeight="251657728" behindDoc="0" locked="0" layoutInCell="1" allowOverlap="1" wp14:anchorId="4692ED5E" wp14:editId="0DA9070B">
                <wp:simplePos x="0" y="0"/>
                <wp:positionH relativeFrom="column">
                  <wp:posOffset>-525780</wp:posOffset>
                </wp:positionH>
                <wp:positionV relativeFrom="paragraph">
                  <wp:posOffset>107950</wp:posOffset>
                </wp:positionV>
                <wp:extent cx="6972300" cy="0"/>
                <wp:effectExtent l="19050" t="19050" r="19050" b="19050"/>
                <wp:wrapNone/>
                <wp:docPr id="4"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0" cy="0"/>
                        </a:xfrm>
                        <a:prstGeom prst="line">
                          <a:avLst/>
                        </a:prstGeom>
                        <a:noFill/>
                        <a:ln w="28440" cap="sq">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A92D07E" id="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8.5pt" to="507.6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" strokecolor="blue" strokeweight=".79mm">
                <v:stroke joinstyle="miter" endcap="square"/>
                <o:lock v:ext="edit" shapetype="f"/>
              </v:line>
            </w:pict>
          </mc:Fallback>
        </mc:AlternateContent>
      </w:r>
    </w:p>
    <w:p w14:paraId="69BEB08D" w14:textId="77777777" w:rsidR="005261E6" w:rsidRDefault="005261E6">
      <w:pPr>
        <w:jc w:val="both"/>
        <w:rPr>
          <w:rFonts w:ascii="Calibri" w:hAnsi="Calibri" w:cs="Calibri"/>
          <w:b/>
          <w:caps/>
        </w:rPr>
      </w:pPr>
    </w:p>
    <w:p w14:paraId="5387F806" w14:textId="77777777" w:rsidR="005261E6" w:rsidRDefault="005261E6">
      <w:pPr>
        <w:jc w:val="both"/>
        <w:rPr>
          <w:rFonts w:ascii="Calibri" w:hAnsi="Calibri" w:cs="Calibri"/>
          <w:b/>
        </w:rPr>
      </w:pPr>
      <w:r>
        <w:rPr>
          <w:rFonts w:ascii="Calibri" w:hAnsi="Calibri" w:cs="Calibri"/>
          <w:b/>
          <w:caps/>
        </w:rPr>
        <w:t>Carrier Objective</w:t>
      </w:r>
      <w:r>
        <w:rPr>
          <w:rFonts w:ascii="Calibri" w:hAnsi="Calibri" w:cs="Calibri"/>
          <w:b/>
        </w:rPr>
        <w:t>:</w:t>
      </w:r>
    </w:p>
    <w:p w14:paraId="2CC05659" w14:textId="20DCBAD1" w:rsidR="00E92CEE" w:rsidRDefault="00E92CEE">
      <w:pPr>
        <w:jc w:val="both"/>
        <w:rPr>
          <w:rFonts w:ascii="Calibri" w:hAnsi="Calibri" w:cs="Calibri"/>
          <w:b/>
        </w:rPr>
      </w:pPr>
      <w:r>
        <w:rPr>
          <w:rFonts w:ascii="Calibri" w:hAnsi="Calibri" w:cs="Calibri"/>
          <w:b/>
        </w:rPr>
        <w:t>1, In OM Logistics LTD starting one year working in HO out standing dept. to learn To pay Pod and WH expanse also. 2</w:t>
      </w:r>
      <w:r w:rsidRPr="00E92CEE">
        <w:rPr>
          <w:rFonts w:ascii="Calibri" w:hAnsi="Calibri" w:cs="Calibri"/>
          <w:b/>
          <w:vertAlign w:val="superscript"/>
        </w:rPr>
        <w:t>Nd</w:t>
      </w:r>
      <w:r>
        <w:rPr>
          <w:rFonts w:ascii="Calibri" w:hAnsi="Calibri" w:cs="Calibri"/>
          <w:b/>
        </w:rPr>
        <w:t xml:space="preserve"> year transfer to </w:t>
      </w:r>
      <w:proofErr w:type="spellStart"/>
      <w:r>
        <w:rPr>
          <w:rFonts w:ascii="Calibri" w:hAnsi="Calibri" w:cs="Calibri"/>
          <w:b/>
        </w:rPr>
        <w:t>Binola</w:t>
      </w:r>
      <w:proofErr w:type="spellEnd"/>
      <w:r>
        <w:rPr>
          <w:rFonts w:ascii="Calibri" w:hAnsi="Calibri" w:cs="Calibri"/>
          <w:b/>
        </w:rPr>
        <w:t xml:space="preserve"> Hub for Control the pending of to pay collection and Pod for billing purpose also ensure Local billing of vehicle.3</w:t>
      </w:r>
      <w:r w:rsidRPr="00E92CEE">
        <w:rPr>
          <w:rFonts w:ascii="Calibri" w:hAnsi="Calibri" w:cs="Calibri"/>
          <w:b/>
          <w:vertAlign w:val="superscript"/>
        </w:rPr>
        <w:t>rd</w:t>
      </w:r>
      <w:r>
        <w:rPr>
          <w:rFonts w:ascii="Calibri" w:hAnsi="Calibri" w:cs="Calibri"/>
          <w:b/>
        </w:rPr>
        <w:t xml:space="preserve"> year working in Manesar office as a MIS executive to client stock daily availability in WH and get schedule for next day morning delivery to HMSI &amp; Maruti as well ensure vehicle billing and to pay &amp; POD for timely billing purpose.</w:t>
      </w:r>
    </w:p>
    <w:p w14:paraId="6E3FC85F" w14:textId="77777777" w:rsidR="00236298" w:rsidRDefault="00E92CEE">
      <w:pPr>
        <w:jc w:val="both"/>
        <w:rPr>
          <w:rFonts w:ascii="Calibri" w:hAnsi="Calibri" w:cs="Calibri"/>
          <w:b/>
        </w:rPr>
      </w:pPr>
      <w:r>
        <w:rPr>
          <w:rFonts w:ascii="Calibri" w:hAnsi="Calibri" w:cs="Calibri"/>
          <w:b/>
        </w:rPr>
        <w:t xml:space="preserve">2, </w:t>
      </w:r>
      <w:r w:rsidR="009D000B">
        <w:rPr>
          <w:rFonts w:ascii="Calibri" w:hAnsi="Calibri" w:cs="Calibri"/>
          <w:b/>
        </w:rPr>
        <w:t xml:space="preserve">In Infiniti retail LTD carrier start in south ex store as </w:t>
      </w:r>
      <w:proofErr w:type="spellStart"/>
      <w:r w:rsidR="009D000B">
        <w:rPr>
          <w:rFonts w:ascii="Calibri" w:hAnsi="Calibri" w:cs="Calibri"/>
          <w:b/>
        </w:rPr>
        <w:t>as</w:t>
      </w:r>
      <w:proofErr w:type="spellEnd"/>
      <w:r w:rsidR="009D000B">
        <w:rPr>
          <w:rFonts w:ascii="Calibri" w:hAnsi="Calibri" w:cs="Calibri"/>
          <w:b/>
        </w:rPr>
        <w:t xml:space="preserve"> inventory controller and support team of store manager to related concern of related inventory management &amp; Delivery and Ecom order process &amp; Audit of every 45 day &amp; PID &amp; RGP, NRGP, Defective, other if any store concern in 6 year, Then clear IJP for DC and give 2 years in Dispatch Inward vehicle arrange planning of man power as check emails and timely clear all operation of DC as well share daily report to DC Head</w:t>
      </w:r>
      <w:r w:rsidR="00236298">
        <w:rPr>
          <w:rFonts w:ascii="Calibri" w:hAnsi="Calibri" w:cs="Calibri"/>
          <w:b/>
        </w:rPr>
        <w:t>,</w:t>
      </w:r>
    </w:p>
    <w:p w14:paraId="3F9D2293" w14:textId="6CFC7402" w:rsidR="00E92CEE" w:rsidRDefault="00236298">
      <w:pPr>
        <w:jc w:val="both"/>
        <w:rPr>
          <w:rFonts w:ascii="Calibri" w:hAnsi="Calibri" w:cs="Calibri"/>
          <w:b/>
        </w:rPr>
      </w:pPr>
      <w:r>
        <w:rPr>
          <w:rFonts w:ascii="Calibri" w:hAnsi="Calibri" w:cs="Calibri"/>
          <w:b/>
        </w:rPr>
        <w:t xml:space="preserve">3, In </w:t>
      </w:r>
      <w:proofErr w:type="spellStart"/>
      <w:r>
        <w:rPr>
          <w:rFonts w:ascii="Calibri" w:hAnsi="Calibri" w:cs="Calibri"/>
          <w:b/>
        </w:rPr>
        <w:t>Innovatiview</w:t>
      </w:r>
      <w:proofErr w:type="spellEnd"/>
      <w:r>
        <w:rPr>
          <w:rFonts w:ascii="Calibri" w:hAnsi="Calibri" w:cs="Calibri"/>
          <w:b/>
        </w:rPr>
        <w:t xml:space="preserve"> we are working the operation team and core work is Inward  of return material from exam and check all the material qc with clear of each docket and qty as per pick team then ready to move for upcoming project also support of dispatch team for quick dispatch by WH,</w:t>
      </w:r>
    </w:p>
    <w:p w14:paraId="669031AB" w14:textId="77777777" w:rsidR="005261E6" w:rsidRDefault="005261E6">
      <w:pPr>
        <w:jc w:val="both"/>
        <w:rPr>
          <w:rFonts w:ascii="Calibri" w:hAnsi="Calibri" w:cs="Calibri"/>
        </w:rPr>
      </w:pPr>
    </w:p>
    <w:p w14:paraId="44CE6981" w14:textId="77777777" w:rsidR="005261E6" w:rsidRDefault="005261E6">
      <w:pPr>
        <w:jc w:val="both"/>
        <w:rPr>
          <w:rFonts w:ascii="Calibri" w:hAnsi="Calibri" w:cs="Calibri"/>
        </w:rPr>
      </w:pPr>
      <w:r>
        <w:rPr>
          <w:rFonts w:ascii="Calibri" w:hAnsi="Calibri" w:cs="Calibri"/>
          <w:b/>
          <w:caps/>
        </w:rPr>
        <w:t>Academic Qualification</w:t>
      </w:r>
      <w:r>
        <w:rPr>
          <w:rFonts w:ascii="Calibri" w:hAnsi="Calibri" w:cs="Calibri"/>
          <w:b/>
        </w:rPr>
        <w:t>:</w:t>
      </w:r>
    </w:p>
    <w:p w14:paraId="3DB2416C" w14:textId="0078AA62" w:rsidR="005261E6" w:rsidRDefault="005261E6">
      <w:pPr>
        <w:numPr>
          <w:ilvl w:val="0"/>
          <w:numId w:val="6"/>
        </w:numPr>
        <w:jc w:val="both"/>
        <w:rPr>
          <w:rFonts w:ascii="Calibri" w:hAnsi="Calibri" w:cs="Calibri"/>
        </w:rPr>
      </w:pPr>
      <w:r>
        <w:rPr>
          <w:rFonts w:ascii="Calibri" w:hAnsi="Calibri" w:cs="Calibri"/>
        </w:rPr>
        <w:t>High school UP board Allahabad</w:t>
      </w:r>
      <w:r w:rsidR="00766240">
        <w:rPr>
          <w:rFonts w:ascii="Calibri" w:hAnsi="Calibri" w:cs="Calibri"/>
        </w:rPr>
        <w:t xml:space="preserve"> </w:t>
      </w:r>
      <w:r>
        <w:rPr>
          <w:rFonts w:ascii="Calibri" w:hAnsi="Calibri" w:cs="Calibri"/>
        </w:rPr>
        <w:t>2004</w:t>
      </w:r>
    </w:p>
    <w:p w14:paraId="7A84919D" w14:textId="13B46C56" w:rsidR="005261E6" w:rsidRDefault="005261E6">
      <w:pPr>
        <w:numPr>
          <w:ilvl w:val="0"/>
          <w:numId w:val="6"/>
        </w:numPr>
        <w:jc w:val="both"/>
        <w:rPr>
          <w:rFonts w:ascii="Calibri" w:hAnsi="Calibri" w:cs="Calibri"/>
        </w:rPr>
      </w:pPr>
      <w:r>
        <w:rPr>
          <w:rFonts w:ascii="Calibri" w:hAnsi="Calibri" w:cs="Calibri"/>
        </w:rPr>
        <w:t>Intermediate UP board Allahabad</w:t>
      </w:r>
      <w:r w:rsidR="00766240">
        <w:rPr>
          <w:rFonts w:ascii="Calibri" w:hAnsi="Calibri" w:cs="Calibri"/>
        </w:rPr>
        <w:t xml:space="preserve"> </w:t>
      </w:r>
      <w:r>
        <w:rPr>
          <w:rFonts w:ascii="Calibri" w:hAnsi="Calibri" w:cs="Calibri"/>
        </w:rPr>
        <w:t>2006</w:t>
      </w:r>
    </w:p>
    <w:p w14:paraId="4AD33BE1" w14:textId="302D13D8" w:rsidR="005261E6" w:rsidRDefault="005261E6">
      <w:pPr>
        <w:numPr>
          <w:ilvl w:val="0"/>
          <w:numId w:val="6"/>
        </w:numPr>
        <w:jc w:val="both"/>
        <w:rPr>
          <w:rFonts w:ascii="Calibri" w:hAnsi="Calibri" w:cs="Calibri"/>
        </w:rPr>
      </w:pPr>
      <w:r>
        <w:rPr>
          <w:rFonts w:ascii="Calibri" w:hAnsi="Calibri" w:cs="Calibri"/>
        </w:rPr>
        <w:t>B.A</w:t>
      </w:r>
      <w:r w:rsidR="00766240">
        <w:rPr>
          <w:rFonts w:ascii="Calibri" w:hAnsi="Calibri" w:cs="Calibri"/>
        </w:rPr>
        <w:t>,</w:t>
      </w:r>
      <w:r>
        <w:rPr>
          <w:rFonts w:ascii="Calibri" w:hAnsi="Calibri" w:cs="Calibri"/>
        </w:rPr>
        <w:t xml:space="preserve"> C.S.J.M University Kanpur</w:t>
      </w:r>
      <w:r w:rsidR="00766240">
        <w:rPr>
          <w:rFonts w:ascii="Calibri" w:hAnsi="Calibri" w:cs="Calibri"/>
        </w:rPr>
        <w:t xml:space="preserve"> </w:t>
      </w:r>
      <w:r>
        <w:rPr>
          <w:rFonts w:ascii="Calibri" w:hAnsi="Calibri" w:cs="Calibri"/>
        </w:rPr>
        <w:t>2010</w:t>
      </w:r>
    </w:p>
    <w:p w14:paraId="24AD0CB8" w14:textId="4C5F1FAF" w:rsidR="005261E6" w:rsidRDefault="00766240">
      <w:pPr>
        <w:numPr>
          <w:ilvl w:val="0"/>
          <w:numId w:val="6"/>
        </w:numPr>
        <w:jc w:val="both"/>
        <w:rPr>
          <w:rFonts w:ascii="Calibri" w:hAnsi="Calibri" w:cs="Calibri"/>
          <w:b/>
        </w:rPr>
      </w:pPr>
      <w:r>
        <w:rPr>
          <w:rFonts w:ascii="Calibri" w:hAnsi="Calibri" w:cs="Calibri"/>
        </w:rPr>
        <w:t>M.B.A, from</w:t>
      </w:r>
      <w:r w:rsidR="005261E6">
        <w:rPr>
          <w:rFonts w:ascii="Calibri" w:hAnsi="Calibri" w:cs="Calibri"/>
        </w:rPr>
        <w:t xml:space="preserve"> ANNAMALAI University</w:t>
      </w:r>
      <w:r>
        <w:rPr>
          <w:rFonts w:ascii="Calibri" w:hAnsi="Calibri" w:cs="Calibri"/>
        </w:rPr>
        <w:t xml:space="preserve"> </w:t>
      </w:r>
      <w:r w:rsidR="005261E6">
        <w:rPr>
          <w:rFonts w:ascii="Calibri" w:hAnsi="Calibri" w:cs="Calibri"/>
        </w:rPr>
        <w:t>2013</w:t>
      </w:r>
    </w:p>
    <w:p w14:paraId="1DCDAA7D" w14:textId="77777777" w:rsidR="005261E6" w:rsidRDefault="005261E6">
      <w:pPr>
        <w:jc w:val="both"/>
        <w:rPr>
          <w:rFonts w:ascii="Calibri" w:hAnsi="Calibri" w:cs="Calibri"/>
          <w:b/>
        </w:rPr>
      </w:pPr>
    </w:p>
    <w:p w14:paraId="7612475D" w14:textId="77777777" w:rsidR="005261E6" w:rsidRDefault="005261E6">
      <w:pPr>
        <w:jc w:val="both"/>
        <w:rPr>
          <w:rFonts w:ascii="Calibri" w:hAnsi="Calibri" w:cs="Calibri"/>
          <w:bCs/>
          <w:color w:val="0D0D0D"/>
        </w:rPr>
      </w:pPr>
      <w:r>
        <w:rPr>
          <w:rFonts w:ascii="Calibri" w:hAnsi="Calibri" w:cs="Calibri"/>
          <w:b/>
          <w:caps/>
        </w:rPr>
        <w:t>Professional Qualification:</w:t>
      </w:r>
    </w:p>
    <w:p w14:paraId="36489F57" w14:textId="5A7D1517" w:rsidR="005261E6" w:rsidRDefault="003A785C">
      <w:pPr>
        <w:numPr>
          <w:ilvl w:val="0"/>
          <w:numId w:val="3"/>
        </w:numPr>
        <w:jc w:val="both"/>
        <w:rPr>
          <w:rFonts w:ascii="Calibri" w:hAnsi="Calibri" w:cs="Calibri"/>
          <w:bCs/>
          <w:color w:val="0D0D0D"/>
        </w:rPr>
      </w:pPr>
      <w:r>
        <w:rPr>
          <w:rFonts w:ascii="Calibri" w:hAnsi="Calibri" w:cs="Calibri"/>
          <w:bCs/>
          <w:color w:val="0D0D0D"/>
        </w:rPr>
        <w:t xml:space="preserve">One Years computer </w:t>
      </w:r>
      <w:r w:rsidR="00F82230">
        <w:rPr>
          <w:rFonts w:ascii="Calibri" w:hAnsi="Calibri" w:cs="Calibri"/>
          <w:bCs/>
          <w:color w:val="0D0D0D"/>
        </w:rPr>
        <w:t>diploma</w:t>
      </w:r>
      <w:r w:rsidR="005261E6">
        <w:rPr>
          <w:rFonts w:ascii="Calibri" w:hAnsi="Calibri" w:cs="Calibri"/>
          <w:bCs/>
          <w:color w:val="0D0D0D"/>
        </w:rPr>
        <w:t xml:space="preserve"> from Balaji computer Education </w:t>
      </w:r>
      <w:r w:rsidR="000369A4">
        <w:rPr>
          <w:rFonts w:ascii="Calibri" w:hAnsi="Calibri" w:cs="Calibri"/>
          <w:bCs/>
          <w:color w:val="0D0D0D"/>
        </w:rPr>
        <w:t>Jang Pura</w:t>
      </w:r>
      <w:r w:rsidR="005261E6">
        <w:rPr>
          <w:rFonts w:ascii="Calibri" w:hAnsi="Calibri" w:cs="Calibri"/>
          <w:bCs/>
          <w:color w:val="0D0D0D"/>
        </w:rPr>
        <w:t xml:space="preserve"> New De</w:t>
      </w:r>
      <w:r w:rsidR="00EE6220">
        <w:rPr>
          <w:rFonts w:ascii="Calibri" w:hAnsi="Calibri" w:cs="Calibri"/>
          <w:bCs/>
          <w:color w:val="0D0D0D"/>
        </w:rPr>
        <w:t>lhi.</w:t>
      </w:r>
    </w:p>
    <w:p w14:paraId="1B159D75" w14:textId="2E019DEC" w:rsidR="005261E6" w:rsidRDefault="005261E6">
      <w:pPr>
        <w:numPr>
          <w:ilvl w:val="0"/>
          <w:numId w:val="3"/>
        </w:numPr>
        <w:jc w:val="both"/>
        <w:rPr>
          <w:rFonts w:ascii="Calibri" w:hAnsi="Calibri" w:cs="Calibri"/>
          <w:i/>
          <w:iCs/>
          <w:color w:val="0000FF"/>
        </w:rPr>
      </w:pPr>
      <w:r>
        <w:rPr>
          <w:rFonts w:ascii="Calibri" w:hAnsi="Calibri" w:cs="Calibri"/>
          <w:bCs/>
          <w:color w:val="0D0D0D"/>
        </w:rPr>
        <w:t>Go</w:t>
      </w:r>
      <w:r w:rsidR="00C0618A">
        <w:rPr>
          <w:rFonts w:ascii="Calibri" w:hAnsi="Calibri" w:cs="Calibri"/>
          <w:bCs/>
          <w:color w:val="0D0D0D"/>
        </w:rPr>
        <w:t>od knowledge of</w:t>
      </w:r>
      <w:r w:rsidR="00E90F46">
        <w:rPr>
          <w:rFonts w:ascii="Calibri" w:hAnsi="Calibri" w:cs="Calibri"/>
          <w:bCs/>
          <w:color w:val="0D0D0D"/>
        </w:rPr>
        <w:t xml:space="preserve"> </w:t>
      </w:r>
      <w:r w:rsidR="004E3F35">
        <w:rPr>
          <w:rFonts w:ascii="Calibri" w:hAnsi="Calibri" w:cs="Calibri"/>
          <w:bCs/>
          <w:color w:val="0D0D0D"/>
        </w:rPr>
        <w:t xml:space="preserve">MS Office, </w:t>
      </w:r>
      <w:r w:rsidR="00E90F46">
        <w:rPr>
          <w:rFonts w:ascii="Calibri" w:hAnsi="Calibri" w:cs="Calibri"/>
          <w:bCs/>
          <w:color w:val="0D0D0D"/>
        </w:rPr>
        <w:t>SAP</w:t>
      </w:r>
      <w:r w:rsidR="00766240">
        <w:rPr>
          <w:rFonts w:ascii="Calibri" w:hAnsi="Calibri" w:cs="Calibri"/>
          <w:bCs/>
          <w:color w:val="0D0D0D"/>
        </w:rPr>
        <w:t xml:space="preserve"> R/3</w:t>
      </w:r>
      <w:r w:rsidR="00955BC5">
        <w:rPr>
          <w:rFonts w:ascii="Calibri" w:hAnsi="Calibri" w:cs="Calibri"/>
          <w:bCs/>
          <w:color w:val="0D0D0D"/>
        </w:rPr>
        <w:t>, OMS</w:t>
      </w:r>
      <w:r w:rsidR="00C0618A">
        <w:rPr>
          <w:rFonts w:ascii="Calibri" w:hAnsi="Calibri" w:cs="Calibri"/>
          <w:bCs/>
          <w:color w:val="0D0D0D"/>
        </w:rPr>
        <w:t>, CRM</w:t>
      </w:r>
      <w:r w:rsidR="003D280E">
        <w:rPr>
          <w:rFonts w:ascii="Calibri" w:hAnsi="Calibri" w:cs="Calibri"/>
          <w:bCs/>
          <w:color w:val="0D0D0D"/>
        </w:rPr>
        <w:t>, SYMPHONY</w:t>
      </w:r>
      <w:r w:rsidR="00766240">
        <w:rPr>
          <w:rFonts w:ascii="Calibri" w:hAnsi="Calibri" w:cs="Calibri"/>
          <w:bCs/>
          <w:color w:val="0D0D0D"/>
        </w:rPr>
        <w:t>,</w:t>
      </w:r>
      <w:r w:rsidR="00C0618A">
        <w:rPr>
          <w:rFonts w:ascii="Calibri" w:hAnsi="Calibri" w:cs="Calibri"/>
          <w:bCs/>
          <w:color w:val="0D0D0D"/>
        </w:rPr>
        <w:t xml:space="preserve"> </w:t>
      </w:r>
      <w:r w:rsidR="00766240">
        <w:rPr>
          <w:rFonts w:ascii="Calibri" w:hAnsi="Calibri" w:cs="Calibri"/>
          <w:bCs/>
          <w:color w:val="0D0D0D"/>
        </w:rPr>
        <w:t>G-sheet</w:t>
      </w:r>
      <w:r w:rsidR="00C0618A">
        <w:rPr>
          <w:rFonts w:ascii="Calibri" w:hAnsi="Calibri" w:cs="Calibri"/>
          <w:bCs/>
          <w:color w:val="0D0D0D"/>
        </w:rPr>
        <w:t>,</w:t>
      </w:r>
      <w:r>
        <w:rPr>
          <w:rFonts w:ascii="Calibri" w:hAnsi="Calibri" w:cs="Calibri"/>
          <w:bCs/>
          <w:color w:val="0D0D0D"/>
        </w:rPr>
        <w:t xml:space="preserve"> </w:t>
      </w:r>
      <w:r w:rsidR="00955BC5">
        <w:rPr>
          <w:rFonts w:ascii="Calibri" w:hAnsi="Calibri" w:cs="Calibri"/>
          <w:bCs/>
          <w:color w:val="0D0D0D"/>
        </w:rPr>
        <w:t>WMS</w:t>
      </w:r>
      <w:r w:rsidR="00782B06">
        <w:rPr>
          <w:rFonts w:ascii="Calibri" w:hAnsi="Calibri" w:cs="Calibri"/>
          <w:bCs/>
          <w:color w:val="0D0D0D"/>
        </w:rPr>
        <w:t xml:space="preserve">, </w:t>
      </w:r>
      <w:r w:rsidR="00766240">
        <w:rPr>
          <w:rFonts w:ascii="Calibri" w:hAnsi="Calibri" w:cs="Calibri"/>
          <w:bCs/>
          <w:color w:val="0D0D0D"/>
        </w:rPr>
        <w:t>Linux, Locus</w:t>
      </w:r>
    </w:p>
    <w:p w14:paraId="2746449B" w14:textId="77777777" w:rsidR="005261E6" w:rsidRDefault="005261E6">
      <w:pPr>
        <w:pStyle w:val="Heading6"/>
        <w:rPr>
          <w:rFonts w:ascii="Calibri" w:hAnsi="Calibri" w:cs="Calibri"/>
        </w:rPr>
      </w:pPr>
      <w:r>
        <w:rPr>
          <w:rFonts w:ascii="Calibri" w:hAnsi="Calibri" w:cs="Calibri"/>
          <w:i/>
          <w:iCs/>
          <w:color w:val="0000FF"/>
          <w:szCs w:val="24"/>
        </w:rPr>
        <w:t xml:space="preserve">Details of experience </w:t>
      </w:r>
    </w:p>
    <w:p w14:paraId="4DC2C380" w14:textId="77777777" w:rsidR="00704F50" w:rsidRDefault="005261E6" w:rsidP="00704F50">
      <w:pPr>
        <w:numPr>
          <w:ilvl w:val="0"/>
          <w:numId w:val="2"/>
        </w:numPr>
        <w:rPr>
          <w:rFonts w:ascii="Calibri" w:hAnsi="Calibri" w:cs="Calibri"/>
          <w:b/>
        </w:rPr>
      </w:pPr>
      <w:r>
        <w:rPr>
          <w:rFonts w:ascii="Calibri" w:hAnsi="Calibri" w:cs="Calibri"/>
        </w:rPr>
        <w:t>Three Year experience OM LOGISITCS LTD.</w:t>
      </w:r>
      <w:r w:rsidR="00AA6D56">
        <w:rPr>
          <w:rFonts w:ascii="Calibri" w:hAnsi="Calibri" w:cs="Calibri"/>
        </w:rPr>
        <w:t xml:space="preserve"> (Apr-2010 To Mar-2013)</w:t>
      </w:r>
    </w:p>
    <w:p w14:paraId="43D2F37F" w14:textId="55721F43" w:rsidR="00704F50" w:rsidRPr="00704F50" w:rsidRDefault="00704F50" w:rsidP="00704F50">
      <w:pPr>
        <w:numPr>
          <w:ilvl w:val="0"/>
          <w:numId w:val="2"/>
        </w:numPr>
        <w:rPr>
          <w:rFonts w:ascii="Calibri" w:hAnsi="Calibri" w:cs="Calibri"/>
        </w:rPr>
      </w:pPr>
      <w:r w:rsidRPr="00704F50">
        <w:rPr>
          <w:rFonts w:ascii="Calibri" w:hAnsi="Calibri" w:cs="Calibri"/>
        </w:rPr>
        <w:t>Eight Year experience of Infiniti Retail Ltd. Aug-2014 To june-22</w:t>
      </w:r>
    </w:p>
    <w:p w14:paraId="0ED41B7E" w14:textId="77777777" w:rsidR="005261E6" w:rsidRDefault="005261E6">
      <w:pPr>
        <w:rPr>
          <w:rFonts w:ascii="Calibri" w:hAnsi="Calibri" w:cs="Calibri"/>
          <w:b/>
        </w:rPr>
      </w:pPr>
      <w:r>
        <w:rPr>
          <w:rFonts w:ascii="Calibri" w:hAnsi="Calibri" w:cs="Calibri"/>
          <w:b/>
        </w:rPr>
        <w:t xml:space="preserve">Current Working  </w:t>
      </w:r>
    </w:p>
    <w:p w14:paraId="7A2F67C5" w14:textId="08B879C4" w:rsidR="005261E6" w:rsidRDefault="005261E6">
      <w:pPr>
        <w:rPr>
          <w:rFonts w:ascii="Calibri" w:hAnsi="Calibri" w:cs="Calibri"/>
        </w:rPr>
      </w:pPr>
      <w:r>
        <w:rPr>
          <w:rFonts w:ascii="Calibri" w:hAnsi="Calibri" w:cs="Calibri"/>
          <w:b/>
        </w:rPr>
        <w:t xml:space="preserve"> </w:t>
      </w:r>
      <w:proofErr w:type="spellStart"/>
      <w:r w:rsidR="00704F50">
        <w:rPr>
          <w:rFonts w:ascii="Calibri" w:hAnsi="Calibri" w:cs="Calibri"/>
          <w:b/>
        </w:rPr>
        <w:t>Innovatiview</w:t>
      </w:r>
      <w:proofErr w:type="spellEnd"/>
      <w:r w:rsidR="00704F50">
        <w:rPr>
          <w:rFonts w:ascii="Calibri" w:hAnsi="Calibri" w:cs="Calibri"/>
          <w:b/>
        </w:rPr>
        <w:t xml:space="preserve"> India Ltd, As a Assistance Manager Logistics.</w:t>
      </w:r>
    </w:p>
    <w:p w14:paraId="07ACD6D9" w14:textId="77777777" w:rsidR="005261E6" w:rsidRDefault="005261E6">
      <w:pPr>
        <w:rPr>
          <w:rFonts w:ascii="Calibri" w:hAnsi="Calibri" w:cs="Calibri"/>
        </w:rPr>
      </w:pPr>
    </w:p>
    <w:p w14:paraId="7B31CA3F" w14:textId="1D34D1E6" w:rsidR="005261E6" w:rsidRPr="00E64167" w:rsidRDefault="00E64167" w:rsidP="00E64167">
      <w:pPr>
        <w:pStyle w:val="Heading7"/>
        <w:ind w:left="0" w:firstLine="0"/>
        <w:rPr>
          <w:rFonts w:ascii="Calibri" w:hAnsi="Calibri" w:cs="Calibri"/>
          <w:caps/>
          <w:szCs w:val="24"/>
        </w:rPr>
      </w:pPr>
      <w:r>
        <w:rPr>
          <w:rFonts w:ascii="Calibri" w:hAnsi="Calibri" w:cs="Calibri"/>
          <w:caps/>
          <w:szCs w:val="24"/>
        </w:rPr>
        <w:t>C</w:t>
      </w:r>
      <w:r w:rsidR="005261E6" w:rsidRPr="00E64167">
        <w:rPr>
          <w:rFonts w:ascii="Calibri" w:hAnsi="Calibri" w:cs="Calibri"/>
          <w:caps/>
          <w:szCs w:val="24"/>
        </w:rPr>
        <w:t>ompany Profile</w:t>
      </w:r>
    </w:p>
    <w:p w14:paraId="1D2E949B" w14:textId="4493FFF0" w:rsidR="00641910" w:rsidRDefault="00641910" w:rsidP="00641910">
      <w:r>
        <w:t xml:space="preserve">   </w:t>
      </w:r>
      <w:r w:rsidR="00C406EF">
        <w:t>*</w:t>
      </w:r>
      <w:r>
        <w:t xml:space="preserve">The </w:t>
      </w:r>
      <w:proofErr w:type="spellStart"/>
      <w:r w:rsidR="00D03BEB">
        <w:t>I</w:t>
      </w:r>
      <w:r>
        <w:t>nnovatiview</w:t>
      </w:r>
      <w:proofErr w:type="spellEnd"/>
      <w:r>
        <w:t xml:space="preserve"> as security de</w:t>
      </w:r>
      <w:r w:rsidR="002E1FC8">
        <w:t>vice service provider in each govt. exam center.</w:t>
      </w:r>
    </w:p>
    <w:p w14:paraId="4028DB2E" w14:textId="7CCE6AF5" w:rsidR="005261E6" w:rsidRDefault="005261E6">
      <w:pPr>
        <w:rPr>
          <w:rFonts w:ascii="Calibri" w:hAnsi="Calibri" w:cs="Calibri"/>
          <w:b/>
        </w:rPr>
      </w:pPr>
      <w:r>
        <w:rPr>
          <w:rFonts w:ascii="Calibri" w:hAnsi="Calibri" w:cs="Calibri"/>
        </w:rPr>
        <w:t xml:space="preserve"> </w:t>
      </w:r>
      <w:r w:rsidR="00C406EF">
        <w:rPr>
          <w:rFonts w:ascii="Calibri" w:hAnsi="Calibri" w:cs="Calibri"/>
        </w:rPr>
        <w:t>*</w:t>
      </w:r>
      <w:r>
        <w:rPr>
          <w:rFonts w:ascii="Calibri" w:hAnsi="Calibri" w:cs="Calibri"/>
          <w:b/>
        </w:rPr>
        <w:t>A TATA Group Company of Infinite Retail</w:t>
      </w:r>
      <w:r w:rsidR="00C0618A">
        <w:rPr>
          <w:rFonts w:ascii="Calibri" w:hAnsi="Calibri" w:cs="Calibri"/>
          <w:b/>
        </w:rPr>
        <w:t xml:space="preserve"> limited</w:t>
      </w:r>
      <w:r>
        <w:rPr>
          <w:rFonts w:ascii="Calibri" w:hAnsi="Calibri" w:cs="Calibri"/>
          <w:b/>
        </w:rPr>
        <w:t xml:space="preserve">, </w:t>
      </w:r>
      <w:r w:rsidR="00D03BEB">
        <w:rPr>
          <w:rFonts w:ascii="Calibri" w:hAnsi="Calibri" w:cs="Calibri"/>
          <w:b/>
        </w:rPr>
        <w:t xml:space="preserve">The Best Electronic device place of every </w:t>
      </w:r>
      <w:r w:rsidR="002407D9">
        <w:rPr>
          <w:rFonts w:ascii="Calibri" w:hAnsi="Calibri" w:cs="Calibri"/>
          <w:b/>
        </w:rPr>
        <w:t xml:space="preserve">    </w:t>
      </w:r>
      <w:r w:rsidR="00D03BEB">
        <w:rPr>
          <w:rFonts w:ascii="Calibri" w:hAnsi="Calibri" w:cs="Calibri"/>
          <w:b/>
        </w:rPr>
        <w:t>customer fulfil needs to buy the product of retail store or online,</w:t>
      </w:r>
    </w:p>
    <w:p w14:paraId="7A6D5D22" w14:textId="15EA31DE" w:rsidR="005261E6" w:rsidRDefault="00C406EF">
      <w:pPr>
        <w:rPr>
          <w:rFonts w:ascii="Calibri" w:hAnsi="Calibri" w:cs="Calibri"/>
        </w:rPr>
      </w:pPr>
      <w:r>
        <w:rPr>
          <w:rFonts w:ascii="Calibri" w:hAnsi="Calibri" w:cs="Calibri"/>
          <w:b/>
          <w:bCs/>
        </w:rPr>
        <w:t>*</w:t>
      </w:r>
      <w:r w:rsidR="005261E6" w:rsidRPr="00E64167">
        <w:rPr>
          <w:rFonts w:ascii="Calibri" w:hAnsi="Calibri" w:cs="Calibri"/>
          <w:b/>
          <w:bCs/>
        </w:rPr>
        <w:t>Om Logistics LTD</w:t>
      </w:r>
      <w:r w:rsidR="005261E6">
        <w:rPr>
          <w:rFonts w:ascii="Calibri" w:hAnsi="Calibri" w:cs="Calibri"/>
        </w:rPr>
        <w:t xml:space="preserve">. As the Best Logistics Solution </w:t>
      </w:r>
      <w:r w:rsidR="003D280E">
        <w:rPr>
          <w:rFonts w:ascii="Calibri" w:hAnsi="Calibri" w:cs="Calibri"/>
        </w:rPr>
        <w:t>in</w:t>
      </w:r>
      <w:r w:rsidR="005261E6">
        <w:rPr>
          <w:rFonts w:ascii="Calibri" w:hAnsi="Calibri" w:cs="Calibri"/>
        </w:rPr>
        <w:t xml:space="preserve"> Customers Support</w:t>
      </w:r>
      <w:r w:rsidR="008B4E7C">
        <w:rPr>
          <w:rFonts w:ascii="Calibri" w:hAnsi="Calibri" w:cs="Calibri"/>
        </w:rPr>
        <w:t>,</w:t>
      </w:r>
      <w:r w:rsidR="005261E6">
        <w:rPr>
          <w:rFonts w:ascii="Calibri" w:hAnsi="Calibri" w:cs="Calibri"/>
        </w:rPr>
        <w:t xml:space="preserve"> timely shipment</w:t>
      </w:r>
    </w:p>
    <w:p w14:paraId="5E5092FD" w14:textId="4E78002D" w:rsidR="005261E6" w:rsidRDefault="005261E6">
      <w:pPr>
        <w:rPr>
          <w:rFonts w:ascii="Calibri" w:hAnsi="Calibri" w:cs="Calibri"/>
        </w:rPr>
      </w:pPr>
      <w:r>
        <w:rPr>
          <w:rFonts w:ascii="Calibri" w:hAnsi="Calibri" w:cs="Calibri"/>
        </w:rPr>
        <w:t xml:space="preserve"> </w:t>
      </w:r>
      <w:r w:rsidR="00C406EF">
        <w:rPr>
          <w:rFonts w:ascii="Calibri" w:hAnsi="Calibri" w:cs="Calibri"/>
        </w:rPr>
        <w:t xml:space="preserve">   </w:t>
      </w:r>
      <w:r>
        <w:rPr>
          <w:rFonts w:ascii="Calibri" w:hAnsi="Calibri" w:cs="Calibri"/>
        </w:rPr>
        <w:t xml:space="preserve"> ISO 9001:2008 Certified company.</w:t>
      </w:r>
    </w:p>
    <w:p w14:paraId="5423D145" w14:textId="77777777" w:rsidR="005261E6" w:rsidRDefault="005261E6">
      <w:pPr>
        <w:rPr>
          <w:rFonts w:ascii="Calibri" w:hAnsi="Calibri" w:cs="Calibri"/>
          <w:caps/>
        </w:rPr>
      </w:pPr>
      <w:r>
        <w:rPr>
          <w:rFonts w:ascii="Calibri" w:hAnsi="Calibri" w:cs="Calibri"/>
        </w:rPr>
        <w:t xml:space="preserve">         </w:t>
      </w:r>
    </w:p>
    <w:p w14:paraId="5605497C" w14:textId="4B700503" w:rsidR="005261E6" w:rsidRPr="008B4E7C" w:rsidRDefault="005261E6" w:rsidP="00C406EF">
      <w:pPr>
        <w:pStyle w:val="Heading3"/>
        <w:numPr>
          <w:ilvl w:val="0"/>
          <w:numId w:val="0"/>
        </w:numPr>
        <w:ind w:left="720" w:hanging="720"/>
        <w:rPr>
          <w:rFonts w:ascii="Calibri" w:hAnsi="Calibri" w:cs="Calibri"/>
          <w:caps/>
          <w:sz w:val="24"/>
        </w:rPr>
      </w:pPr>
      <w:r>
        <w:rPr>
          <w:rFonts w:ascii="Calibri" w:hAnsi="Calibri" w:cs="Calibri"/>
          <w:caps/>
          <w:sz w:val="24"/>
        </w:rPr>
        <w:t>ROLES &amp; RESPONSIBILITIES</w:t>
      </w:r>
    </w:p>
    <w:p w14:paraId="6A94D956" w14:textId="434CEA8E" w:rsidR="001F4DDA" w:rsidRDefault="001F4DDA">
      <w:pPr>
        <w:numPr>
          <w:ilvl w:val="0"/>
          <w:numId w:val="2"/>
        </w:numPr>
        <w:rPr>
          <w:rFonts w:ascii="Calibri" w:hAnsi="Calibri" w:cs="Calibri"/>
        </w:rPr>
      </w:pPr>
      <w:r>
        <w:rPr>
          <w:rFonts w:ascii="Calibri" w:hAnsi="Calibri" w:cs="Calibri"/>
        </w:rPr>
        <w:t>Planning of Dispatch &amp; reverse also vehicle arrange and man power as per project.</w:t>
      </w:r>
    </w:p>
    <w:p w14:paraId="78CF127D" w14:textId="5033EDC9" w:rsidR="001F4DDA" w:rsidRDefault="001F4DDA">
      <w:pPr>
        <w:numPr>
          <w:ilvl w:val="0"/>
          <w:numId w:val="2"/>
        </w:numPr>
        <w:rPr>
          <w:rFonts w:ascii="Calibri" w:hAnsi="Calibri" w:cs="Calibri"/>
        </w:rPr>
      </w:pPr>
      <w:r>
        <w:rPr>
          <w:rFonts w:ascii="Calibri" w:hAnsi="Calibri" w:cs="Calibri"/>
        </w:rPr>
        <w:t xml:space="preserve">All data update in google sheet also excel with related team </w:t>
      </w:r>
      <w:r w:rsidR="008B4E7C">
        <w:rPr>
          <w:rFonts w:ascii="Calibri" w:hAnsi="Calibri" w:cs="Calibri"/>
        </w:rPr>
        <w:t>as well</w:t>
      </w:r>
      <w:r>
        <w:rPr>
          <w:rFonts w:ascii="Calibri" w:hAnsi="Calibri" w:cs="Calibri"/>
        </w:rPr>
        <w:t>.</w:t>
      </w:r>
    </w:p>
    <w:p w14:paraId="75EA5C1C" w14:textId="22AF0A21" w:rsidR="008F2E9B" w:rsidRPr="001F4DDA" w:rsidRDefault="008F2E9B">
      <w:pPr>
        <w:numPr>
          <w:ilvl w:val="0"/>
          <w:numId w:val="2"/>
        </w:numPr>
        <w:rPr>
          <w:rFonts w:ascii="Calibri" w:hAnsi="Calibri" w:cs="Calibri"/>
        </w:rPr>
      </w:pPr>
      <w:r>
        <w:rPr>
          <w:rFonts w:ascii="Calibri" w:hAnsi="Calibri" w:cs="Calibri"/>
        </w:rPr>
        <w:t xml:space="preserve">Daily weekly </w:t>
      </w:r>
      <w:r w:rsidR="008B4E7C">
        <w:rPr>
          <w:rFonts w:ascii="Calibri" w:hAnsi="Calibri" w:cs="Calibri"/>
        </w:rPr>
        <w:t>checks</w:t>
      </w:r>
      <w:r>
        <w:rPr>
          <w:rFonts w:ascii="Calibri" w:hAnsi="Calibri" w:cs="Calibri"/>
        </w:rPr>
        <w:t xml:space="preserve"> each side performance if need </w:t>
      </w:r>
      <w:r w:rsidR="008B4E7C">
        <w:rPr>
          <w:rFonts w:ascii="Calibri" w:hAnsi="Calibri" w:cs="Calibri"/>
        </w:rPr>
        <w:t xml:space="preserve">any </w:t>
      </w:r>
      <w:r>
        <w:rPr>
          <w:rFonts w:ascii="Calibri" w:hAnsi="Calibri" w:cs="Calibri"/>
        </w:rPr>
        <w:t>improvement.</w:t>
      </w:r>
    </w:p>
    <w:p w14:paraId="23E0F9E2" w14:textId="7B00D914" w:rsidR="005261E6" w:rsidRDefault="005261E6">
      <w:pPr>
        <w:numPr>
          <w:ilvl w:val="0"/>
          <w:numId w:val="2"/>
        </w:numPr>
        <w:rPr>
          <w:rFonts w:ascii="Calibri" w:hAnsi="Calibri" w:cs="Calibri"/>
        </w:rPr>
      </w:pPr>
      <w:r>
        <w:rPr>
          <w:rFonts w:ascii="Calibri" w:hAnsi="Calibri" w:cs="Calibri"/>
          <w:iCs/>
        </w:rPr>
        <w:t xml:space="preserve">  Reporting directly to the Logistics Ma</w:t>
      </w:r>
      <w:r w:rsidR="000378AF">
        <w:rPr>
          <w:rFonts w:ascii="Calibri" w:hAnsi="Calibri" w:cs="Calibri"/>
          <w:iCs/>
        </w:rPr>
        <w:t>nager North Zone</w:t>
      </w:r>
      <w:r>
        <w:rPr>
          <w:rFonts w:ascii="Calibri" w:hAnsi="Calibri" w:cs="Calibri"/>
          <w:iCs/>
        </w:rPr>
        <w:t>.</w:t>
      </w:r>
      <w:r>
        <w:rPr>
          <w:rFonts w:ascii="Calibri" w:hAnsi="Calibri" w:cs="Calibri"/>
        </w:rPr>
        <w:t xml:space="preserve"> </w:t>
      </w:r>
    </w:p>
    <w:p w14:paraId="08DF12CB" w14:textId="77777777" w:rsidR="005261E6" w:rsidRDefault="005261E6">
      <w:pPr>
        <w:numPr>
          <w:ilvl w:val="0"/>
          <w:numId w:val="2"/>
        </w:numPr>
        <w:rPr>
          <w:rFonts w:ascii="Calibri" w:hAnsi="Calibri" w:cs="Calibri"/>
        </w:rPr>
      </w:pPr>
      <w:r>
        <w:rPr>
          <w:rFonts w:ascii="Calibri" w:hAnsi="Calibri" w:cs="Calibri"/>
        </w:rPr>
        <w:t xml:space="preserve">  Working on SAP R/3 SAP-WMS Process</w:t>
      </w:r>
    </w:p>
    <w:p w14:paraId="70E0B85B" w14:textId="77777777" w:rsidR="005261E6" w:rsidRDefault="000378AF">
      <w:pPr>
        <w:pStyle w:val="ListParagraph"/>
        <w:numPr>
          <w:ilvl w:val="0"/>
          <w:numId w:val="2"/>
        </w:numPr>
        <w:rPr>
          <w:rFonts w:ascii="Calibri" w:hAnsi="Calibri" w:cs="Calibri"/>
        </w:rPr>
      </w:pPr>
      <w:r>
        <w:rPr>
          <w:rFonts w:ascii="Calibri" w:hAnsi="Calibri" w:cs="Calibri"/>
        </w:rPr>
        <w:t xml:space="preserve">  Handling Inward &amp; Outward inventory</w:t>
      </w:r>
      <w:r w:rsidR="006C5F29">
        <w:rPr>
          <w:rFonts w:ascii="Calibri" w:hAnsi="Calibri" w:cs="Calibri"/>
        </w:rPr>
        <w:t>, storage inventory</w:t>
      </w:r>
      <w:r>
        <w:rPr>
          <w:rFonts w:ascii="Calibri" w:hAnsi="Calibri" w:cs="Calibri"/>
        </w:rPr>
        <w:t xml:space="preserve"> &amp; customer</w:t>
      </w:r>
      <w:r w:rsidR="006C5F29">
        <w:rPr>
          <w:rFonts w:ascii="Calibri" w:hAnsi="Calibri" w:cs="Calibri"/>
        </w:rPr>
        <w:t xml:space="preserve"> dispatch</w:t>
      </w:r>
      <w:r>
        <w:rPr>
          <w:rFonts w:ascii="Calibri" w:hAnsi="Calibri" w:cs="Calibri"/>
        </w:rPr>
        <w:t>.</w:t>
      </w:r>
    </w:p>
    <w:p w14:paraId="780D6740" w14:textId="77777777" w:rsidR="005261E6" w:rsidRDefault="005261E6">
      <w:pPr>
        <w:numPr>
          <w:ilvl w:val="0"/>
          <w:numId w:val="2"/>
        </w:numPr>
        <w:rPr>
          <w:rFonts w:ascii="Calibri" w:hAnsi="Calibri" w:cs="Calibri"/>
          <w:iCs/>
        </w:rPr>
      </w:pPr>
      <w:r>
        <w:rPr>
          <w:rFonts w:ascii="Calibri" w:hAnsi="Calibri" w:cs="Calibri"/>
        </w:rPr>
        <w:t xml:space="preserve">  </w:t>
      </w:r>
      <w:r>
        <w:rPr>
          <w:rFonts w:ascii="Calibri" w:hAnsi="Calibri" w:cs="Calibri"/>
          <w:iCs/>
        </w:rPr>
        <w:t>Manage da</w:t>
      </w:r>
      <w:r w:rsidR="000378AF">
        <w:rPr>
          <w:rFonts w:ascii="Calibri" w:hAnsi="Calibri" w:cs="Calibri"/>
          <w:iCs/>
        </w:rPr>
        <w:t>y-to-day activities of the DC</w:t>
      </w:r>
      <w:r>
        <w:rPr>
          <w:rFonts w:ascii="Calibri" w:hAnsi="Calibri" w:cs="Calibri"/>
          <w:iCs/>
        </w:rPr>
        <w:t xml:space="preserve"> in a manner to ensu</w:t>
      </w:r>
      <w:r w:rsidR="00CA3A39">
        <w:rPr>
          <w:rFonts w:ascii="Calibri" w:hAnsi="Calibri" w:cs="Calibri"/>
          <w:iCs/>
        </w:rPr>
        <w:t>re the home deliveries.</w:t>
      </w:r>
    </w:p>
    <w:p w14:paraId="353F0D8B" w14:textId="77777777" w:rsidR="005261E6" w:rsidRDefault="005261E6">
      <w:pPr>
        <w:numPr>
          <w:ilvl w:val="0"/>
          <w:numId w:val="2"/>
        </w:numPr>
        <w:rPr>
          <w:rFonts w:ascii="Calibri" w:hAnsi="Calibri" w:cs="Calibri"/>
        </w:rPr>
      </w:pPr>
      <w:r>
        <w:rPr>
          <w:rFonts w:ascii="Calibri" w:hAnsi="Calibri" w:cs="Calibri"/>
          <w:iCs/>
        </w:rPr>
        <w:t xml:space="preserve"> Ensure timely </w:t>
      </w:r>
      <w:r w:rsidR="00CA3A39">
        <w:rPr>
          <w:rFonts w:ascii="Calibri" w:hAnsi="Calibri" w:cs="Calibri"/>
          <w:iCs/>
        </w:rPr>
        <w:t>re</w:t>
      </w:r>
      <w:r>
        <w:rPr>
          <w:rFonts w:ascii="Calibri" w:hAnsi="Calibri" w:cs="Calibri"/>
          <w:iCs/>
        </w:rPr>
        <w:t>placement</w:t>
      </w:r>
      <w:r w:rsidR="003D322D">
        <w:rPr>
          <w:rFonts w:ascii="Calibri" w:hAnsi="Calibri" w:cs="Calibri"/>
          <w:iCs/>
        </w:rPr>
        <w:t xml:space="preserve"> of vehicles as per requirement. Fill E-way Bill.</w:t>
      </w:r>
    </w:p>
    <w:p w14:paraId="4EF75ABF" w14:textId="20DB6BC7" w:rsidR="005261E6" w:rsidRDefault="005261E6">
      <w:pPr>
        <w:widowControl w:val="0"/>
        <w:tabs>
          <w:tab w:val="left" w:pos="1440"/>
        </w:tabs>
        <w:ind w:left="360"/>
        <w:rPr>
          <w:rFonts w:ascii="Calibri" w:hAnsi="Calibri" w:cs="Calibri"/>
        </w:rPr>
      </w:pPr>
      <w:r>
        <w:rPr>
          <w:rFonts w:ascii="Calibri" w:hAnsi="Calibri" w:cs="Calibri"/>
        </w:rPr>
        <w:t xml:space="preserve">       </w:t>
      </w:r>
      <w:r w:rsidR="00DA0C67">
        <w:rPr>
          <w:rFonts w:ascii="Calibri" w:hAnsi="Calibri" w:cs="Calibri"/>
        </w:rPr>
        <w:t xml:space="preserve">  Close Co-ordination with Planning team </w:t>
      </w:r>
      <w:r w:rsidR="008B4E7C">
        <w:rPr>
          <w:rFonts w:ascii="Calibri" w:hAnsi="Calibri" w:cs="Calibri"/>
        </w:rPr>
        <w:t>&amp; merchandise</w:t>
      </w:r>
      <w:r>
        <w:rPr>
          <w:rFonts w:ascii="Calibri" w:hAnsi="Calibri" w:cs="Calibri"/>
        </w:rPr>
        <w:t xml:space="preserve"> team</w:t>
      </w:r>
    </w:p>
    <w:p w14:paraId="026135A5" w14:textId="77777777" w:rsidR="005261E6" w:rsidRDefault="000378AF">
      <w:pPr>
        <w:numPr>
          <w:ilvl w:val="0"/>
          <w:numId w:val="2"/>
        </w:numPr>
        <w:rPr>
          <w:rFonts w:ascii="Calibri" w:hAnsi="Calibri" w:cs="Calibri"/>
        </w:rPr>
      </w:pPr>
      <w:r>
        <w:rPr>
          <w:rFonts w:ascii="Calibri" w:hAnsi="Calibri" w:cs="Calibri"/>
        </w:rPr>
        <w:t xml:space="preserve">  Follow all Inventory of t</w:t>
      </w:r>
      <w:r w:rsidR="005261E6">
        <w:rPr>
          <w:rFonts w:ascii="Calibri" w:hAnsi="Calibri" w:cs="Calibri"/>
        </w:rPr>
        <w:t xml:space="preserve">he Product move distribution </w:t>
      </w:r>
      <w:r w:rsidR="003D280E">
        <w:rPr>
          <w:rFonts w:ascii="Calibri" w:hAnsi="Calibri" w:cs="Calibri"/>
        </w:rPr>
        <w:t>Centre</w:t>
      </w:r>
      <w:r w:rsidR="005261E6">
        <w:rPr>
          <w:rFonts w:ascii="Calibri" w:hAnsi="Calibri" w:cs="Calibri"/>
        </w:rPr>
        <w:t xml:space="preserve"> to Store side.</w:t>
      </w:r>
    </w:p>
    <w:p w14:paraId="6653AFC4" w14:textId="77777777" w:rsidR="005261E6" w:rsidRDefault="003C7103">
      <w:pPr>
        <w:numPr>
          <w:ilvl w:val="0"/>
          <w:numId w:val="2"/>
        </w:numPr>
        <w:ind w:left="900" w:hanging="540"/>
        <w:rPr>
          <w:rFonts w:ascii="Calibri" w:hAnsi="Calibri" w:cs="Calibri"/>
        </w:rPr>
      </w:pPr>
      <w:r>
        <w:rPr>
          <w:rFonts w:ascii="Calibri" w:hAnsi="Calibri" w:cs="Calibri"/>
        </w:rPr>
        <w:t xml:space="preserve">  Timely shipment dispatch to store as well customer with document verify.</w:t>
      </w:r>
    </w:p>
    <w:p w14:paraId="338ACE38" w14:textId="3D40008F" w:rsidR="005261E6" w:rsidRDefault="005261E6">
      <w:pPr>
        <w:numPr>
          <w:ilvl w:val="0"/>
          <w:numId w:val="2"/>
        </w:numPr>
        <w:rPr>
          <w:rFonts w:ascii="Calibri" w:hAnsi="Calibri" w:cs="Calibri"/>
        </w:rPr>
      </w:pPr>
      <w:r>
        <w:rPr>
          <w:rFonts w:ascii="Calibri" w:hAnsi="Calibri" w:cs="Calibri"/>
        </w:rPr>
        <w:t xml:space="preserve">  Maintain all in out invoice Asset &amp; Inter store transfer in SAP.</w:t>
      </w:r>
      <w:r w:rsidR="00DA0C67">
        <w:rPr>
          <w:rFonts w:ascii="Calibri" w:hAnsi="Calibri" w:cs="Calibri"/>
        </w:rPr>
        <w:t xml:space="preserve"> </w:t>
      </w:r>
      <w:r w:rsidR="008B4E7C">
        <w:rPr>
          <w:rFonts w:ascii="Calibri" w:hAnsi="Calibri" w:cs="Calibri"/>
        </w:rPr>
        <w:t>Also,</w:t>
      </w:r>
      <w:r w:rsidR="00DA0C67">
        <w:rPr>
          <w:rFonts w:ascii="Calibri" w:hAnsi="Calibri" w:cs="Calibri"/>
        </w:rPr>
        <w:t xml:space="preserve"> manual challan if need. </w:t>
      </w:r>
    </w:p>
    <w:p w14:paraId="6F1606EB" w14:textId="0AFEE410" w:rsidR="005261E6" w:rsidRDefault="005261E6">
      <w:pPr>
        <w:numPr>
          <w:ilvl w:val="0"/>
          <w:numId w:val="2"/>
        </w:numPr>
        <w:rPr>
          <w:rFonts w:ascii="Calibri" w:hAnsi="Calibri" w:cs="Calibri"/>
        </w:rPr>
      </w:pPr>
      <w:r>
        <w:rPr>
          <w:rFonts w:ascii="Calibri" w:hAnsi="Calibri" w:cs="Calibri"/>
        </w:rPr>
        <w:t xml:space="preserve">  Maintain Delivery </w:t>
      </w:r>
      <w:r w:rsidR="008B4E7C">
        <w:rPr>
          <w:rFonts w:ascii="Calibri" w:hAnsi="Calibri" w:cs="Calibri"/>
        </w:rPr>
        <w:t>associate</w:t>
      </w:r>
      <w:r>
        <w:rPr>
          <w:rFonts w:ascii="Calibri" w:hAnsi="Calibri" w:cs="Calibri"/>
        </w:rPr>
        <w:t xml:space="preserve"> with pr</w:t>
      </w:r>
      <w:r w:rsidR="00C0618A">
        <w:rPr>
          <w:rFonts w:ascii="Calibri" w:hAnsi="Calibri" w:cs="Calibri"/>
        </w:rPr>
        <w:t xml:space="preserve">oper formal Grooming at the time of </w:t>
      </w:r>
      <w:r>
        <w:rPr>
          <w:rFonts w:ascii="Calibri" w:hAnsi="Calibri" w:cs="Calibri"/>
        </w:rPr>
        <w:t>delivery.</w:t>
      </w:r>
    </w:p>
    <w:p w14:paraId="3B1457A3" w14:textId="77777777" w:rsidR="005261E6" w:rsidRDefault="00C86E0D">
      <w:pPr>
        <w:numPr>
          <w:ilvl w:val="0"/>
          <w:numId w:val="2"/>
        </w:numPr>
        <w:rPr>
          <w:rFonts w:ascii="Calibri" w:hAnsi="Calibri" w:cs="Calibri"/>
        </w:rPr>
      </w:pPr>
      <w:r>
        <w:rPr>
          <w:rFonts w:ascii="Calibri" w:hAnsi="Calibri" w:cs="Calibri"/>
        </w:rPr>
        <w:t xml:space="preserve">  All goods move to store as per request for sold out to store team. Also support if need. </w:t>
      </w:r>
    </w:p>
    <w:p w14:paraId="1672E235" w14:textId="77777777" w:rsidR="005261E6" w:rsidRDefault="00C86E0D">
      <w:pPr>
        <w:numPr>
          <w:ilvl w:val="0"/>
          <w:numId w:val="2"/>
        </w:numPr>
        <w:rPr>
          <w:rFonts w:ascii="Calibri" w:hAnsi="Calibri" w:cs="Calibri"/>
        </w:rPr>
      </w:pPr>
      <w:r>
        <w:rPr>
          <w:rFonts w:ascii="Calibri" w:hAnsi="Calibri" w:cs="Calibri"/>
        </w:rPr>
        <w:t xml:space="preserve">  Exchange product pick up also defective when deliver new unit from dc or store.</w:t>
      </w:r>
    </w:p>
    <w:p w14:paraId="505CC480" w14:textId="77777777" w:rsidR="005261E6" w:rsidRDefault="005261E6">
      <w:pPr>
        <w:numPr>
          <w:ilvl w:val="0"/>
          <w:numId w:val="2"/>
        </w:numPr>
        <w:rPr>
          <w:rFonts w:ascii="Calibri" w:hAnsi="Calibri" w:cs="Calibri"/>
        </w:rPr>
      </w:pPr>
      <w:r>
        <w:rPr>
          <w:rFonts w:ascii="Calibri" w:hAnsi="Calibri" w:cs="Calibri"/>
        </w:rPr>
        <w:t xml:space="preserve">  Customer </w:t>
      </w:r>
      <w:r w:rsidR="00C86E0D">
        <w:rPr>
          <w:rFonts w:ascii="Calibri" w:hAnsi="Calibri" w:cs="Calibri"/>
        </w:rPr>
        <w:t>Delivery 100% update in system timely also pick up unit before TAT.</w:t>
      </w:r>
    </w:p>
    <w:p w14:paraId="11EB33A7" w14:textId="77777777" w:rsidR="005261E6" w:rsidRDefault="005261E6">
      <w:pPr>
        <w:numPr>
          <w:ilvl w:val="0"/>
          <w:numId w:val="2"/>
        </w:numPr>
        <w:rPr>
          <w:rFonts w:ascii="Calibri" w:hAnsi="Calibri" w:cs="Calibri"/>
        </w:rPr>
      </w:pPr>
      <w:r>
        <w:rPr>
          <w:rFonts w:ascii="Calibri" w:hAnsi="Calibri" w:cs="Calibri"/>
        </w:rPr>
        <w:t xml:space="preserve">   Process Good</w:t>
      </w:r>
      <w:r w:rsidR="000378AF">
        <w:rPr>
          <w:rFonts w:ascii="Calibri" w:hAnsi="Calibri" w:cs="Calibri"/>
        </w:rPr>
        <w:t xml:space="preserve"> Receipt and Stock Transfer in store </w:t>
      </w:r>
      <w:r>
        <w:rPr>
          <w:rFonts w:ascii="Calibri" w:hAnsi="Calibri" w:cs="Calibri"/>
        </w:rPr>
        <w:t>within time frame set up in SOP</w:t>
      </w:r>
    </w:p>
    <w:p w14:paraId="07293648" w14:textId="77777777" w:rsidR="005261E6" w:rsidRDefault="005261E6">
      <w:pPr>
        <w:numPr>
          <w:ilvl w:val="0"/>
          <w:numId w:val="2"/>
        </w:numPr>
        <w:rPr>
          <w:rFonts w:ascii="Calibri" w:hAnsi="Calibri" w:cs="Calibri"/>
        </w:rPr>
      </w:pPr>
      <w:r>
        <w:rPr>
          <w:rFonts w:ascii="Calibri" w:hAnsi="Calibri" w:cs="Calibri"/>
        </w:rPr>
        <w:t xml:space="preserve">  Ensuring 100</w:t>
      </w:r>
      <w:r w:rsidR="004A4065">
        <w:rPr>
          <w:rFonts w:ascii="Calibri" w:hAnsi="Calibri" w:cs="Calibri"/>
        </w:rPr>
        <w:t xml:space="preserve"> % Stock and customer unit deliver to location within cut of time.</w:t>
      </w:r>
    </w:p>
    <w:p w14:paraId="53142CDD" w14:textId="77777777" w:rsidR="005261E6" w:rsidRDefault="005261E6">
      <w:pPr>
        <w:numPr>
          <w:ilvl w:val="0"/>
          <w:numId w:val="2"/>
        </w:numPr>
        <w:rPr>
          <w:rFonts w:ascii="Calibri" w:hAnsi="Calibri" w:cs="Calibri"/>
        </w:rPr>
      </w:pPr>
      <w:r>
        <w:rPr>
          <w:rFonts w:ascii="Calibri" w:hAnsi="Calibri" w:cs="Calibri"/>
        </w:rPr>
        <w:t xml:space="preserve">Manage Day-to-Day operations of the </w:t>
      </w:r>
      <w:bookmarkStart w:id="0" w:name="OLE_LINK11"/>
      <w:bookmarkStart w:id="1" w:name="OLE_LINK13"/>
      <w:r>
        <w:rPr>
          <w:rFonts w:ascii="Calibri" w:hAnsi="Calibri" w:cs="Calibri"/>
        </w:rPr>
        <w:t>pre-receiving</w:t>
      </w:r>
      <w:bookmarkEnd w:id="0"/>
      <w:r>
        <w:rPr>
          <w:rFonts w:ascii="Calibri" w:hAnsi="Calibri" w:cs="Calibri"/>
        </w:rPr>
        <w:t>, receivin</w:t>
      </w:r>
      <w:bookmarkEnd w:id="1"/>
      <w:r>
        <w:rPr>
          <w:rFonts w:ascii="Calibri" w:hAnsi="Calibri" w:cs="Calibri"/>
        </w:rPr>
        <w:t xml:space="preserve">g processes  </w:t>
      </w:r>
    </w:p>
    <w:p w14:paraId="480A09C7" w14:textId="77777777" w:rsidR="005261E6" w:rsidRDefault="005261E6">
      <w:pPr>
        <w:numPr>
          <w:ilvl w:val="0"/>
          <w:numId w:val="2"/>
        </w:numPr>
        <w:rPr>
          <w:rFonts w:ascii="Calibri" w:hAnsi="Calibri" w:cs="Calibri"/>
        </w:rPr>
      </w:pPr>
      <w:r>
        <w:rPr>
          <w:rFonts w:ascii="Calibri" w:hAnsi="Calibri" w:cs="Calibri"/>
        </w:rPr>
        <w:t>Handling in GRN inward and ou</w:t>
      </w:r>
      <w:r w:rsidR="00F9328F">
        <w:rPr>
          <w:rFonts w:ascii="Calibri" w:hAnsi="Calibri" w:cs="Calibri"/>
        </w:rPr>
        <w:t>tward inventory. Prepare RGP &amp; NRGP.</w:t>
      </w:r>
      <w:r w:rsidR="004A4065">
        <w:rPr>
          <w:rFonts w:ascii="Calibri" w:hAnsi="Calibri" w:cs="Calibri"/>
        </w:rPr>
        <w:t xml:space="preserve"> Also short excess.</w:t>
      </w:r>
    </w:p>
    <w:p w14:paraId="4425FBEC" w14:textId="77777777" w:rsidR="00E80637" w:rsidRDefault="005261E6">
      <w:pPr>
        <w:numPr>
          <w:ilvl w:val="0"/>
          <w:numId w:val="2"/>
        </w:numPr>
        <w:rPr>
          <w:rFonts w:ascii="Calibri" w:hAnsi="Calibri" w:cs="Calibri"/>
        </w:rPr>
      </w:pPr>
      <w:r>
        <w:rPr>
          <w:rFonts w:ascii="Calibri" w:hAnsi="Calibri" w:cs="Calibri"/>
        </w:rPr>
        <w:t>Planning of Shift sc</w:t>
      </w:r>
      <w:r w:rsidR="000378AF">
        <w:rPr>
          <w:rFonts w:ascii="Calibri" w:hAnsi="Calibri" w:cs="Calibri"/>
        </w:rPr>
        <w:t>hedule of Man power &amp; Inventory &amp; vehicle planning for next day,</w:t>
      </w:r>
    </w:p>
    <w:p w14:paraId="003E6468" w14:textId="77777777" w:rsidR="0031060A" w:rsidRDefault="00E80637">
      <w:pPr>
        <w:numPr>
          <w:ilvl w:val="0"/>
          <w:numId w:val="2"/>
        </w:numPr>
        <w:rPr>
          <w:rFonts w:ascii="Calibri" w:hAnsi="Calibri" w:cs="Calibri"/>
        </w:rPr>
      </w:pPr>
      <w:r>
        <w:rPr>
          <w:rFonts w:ascii="Calibri" w:hAnsi="Calibri" w:cs="Calibri"/>
        </w:rPr>
        <w:t>Daily &amp; Weekly Inventory Health check-up Report Update to ZO.</w:t>
      </w:r>
      <w:r w:rsidR="005261E6">
        <w:rPr>
          <w:rFonts w:ascii="Calibri" w:hAnsi="Calibri" w:cs="Calibri"/>
        </w:rPr>
        <w:t xml:space="preserve">    </w:t>
      </w:r>
    </w:p>
    <w:p w14:paraId="749E8AD2" w14:textId="77777777" w:rsidR="0031060A" w:rsidRDefault="0031060A">
      <w:pPr>
        <w:numPr>
          <w:ilvl w:val="0"/>
          <w:numId w:val="2"/>
        </w:numPr>
        <w:rPr>
          <w:rFonts w:ascii="Calibri" w:hAnsi="Calibri" w:cs="Calibri"/>
        </w:rPr>
      </w:pPr>
      <w:r>
        <w:rPr>
          <w:rFonts w:ascii="Calibri" w:hAnsi="Calibri" w:cs="Calibri"/>
        </w:rPr>
        <w:t xml:space="preserve">Audit Report of every </w:t>
      </w:r>
      <w:r w:rsidR="008109A4">
        <w:rPr>
          <w:rFonts w:ascii="Calibri" w:hAnsi="Calibri" w:cs="Calibri"/>
        </w:rPr>
        <w:t>three-month</w:t>
      </w:r>
      <w:r>
        <w:rPr>
          <w:rFonts w:ascii="Calibri" w:hAnsi="Calibri" w:cs="Calibri"/>
        </w:rPr>
        <w:t xml:space="preserve"> stock</w:t>
      </w:r>
      <w:r w:rsidR="008109A4">
        <w:rPr>
          <w:rFonts w:ascii="Calibri" w:hAnsi="Calibri" w:cs="Calibri"/>
        </w:rPr>
        <w:t xml:space="preserve"> take</w:t>
      </w:r>
      <w:r>
        <w:rPr>
          <w:rFonts w:ascii="Calibri" w:hAnsi="Calibri" w:cs="Calibri"/>
        </w:rPr>
        <w:t xml:space="preserve"> and SOP to So team.</w:t>
      </w:r>
    </w:p>
    <w:p w14:paraId="01409E78" w14:textId="77777777" w:rsidR="005261E6" w:rsidRDefault="005261E6">
      <w:pPr>
        <w:numPr>
          <w:ilvl w:val="0"/>
          <w:numId w:val="2"/>
        </w:numPr>
        <w:rPr>
          <w:rFonts w:ascii="Calibri" w:hAnsi="Calibri" w:cs="Calibri"/>
        </w:rPr>
      </w:pPr>
      <w:r>
        <w:rPr>
          <w:rFonts w:ascii="Calibri" w:hAnsi="Calibri" w:cs="Calibri"/>
        </w:rPr>
        <w:t xml:space="preserve"> </w:t>
      </w:r>
      <w:r w:rsidR="00CD2C9A">
        <w:rPr>
          <w:rFonts w:ascii="Calibri" w:hAnsi="Calibri" w:cs="Calibri"/>
        </w:rPr>
        <w:t>Yearly TBEM audit</w:t>
      </w:r>
      <w:r w:rsidR="00C0618A">
        <w:rPr>
          <w:rFonts w:ascii="Calibri" w:hAnsi="Calibri" w:cs="Calibri"/>
        </w:rPr>
        <w:t xml:space="preserve"> &amp; daily work checklist filled before over shift</w:t>
      </w:r>
      <w:r w:rsidR="00CD2C9A">
        <w:rPr>
          <w:rFonts w:ascii="Calibri" w:hAnsi="Calibri" w:cs="Calibri"/>
        </w:rPr>
        <w:t>.</w:t>
      </w:r>
      <w:r>
        <w:rPr>
          <w:rFonts w:ascii="Calibri" w:hAnsi="Calibri" w:cs="Calibri"/>
        </w:rPr>
        <w:t xml:space="preserve"> </w:t>
      </w:r>
    </w:p>
    <w:p w14:paraId="270C0CFB" w14:textId="77777777" w:rsidR="000378AF" w:rsidRDefault="000378AF">
      <w:pPr>
        <w:numPr>
          <w:ilvl w:val="0"/>
          <w:numId w:val="2"/>
        </w:numPr>
        <w:rPr>
          <w:rFonts w:ascii="Calibri" w:hAnsi="Calibri" w:cs="Calibri"/>
        </w:rPr>
      </w:pPr>
      <w:r>
        <w:rPr>
          <w:rFonts w:ascii="Calibri" w:hAnsi="Calibri" w:cs="Calibri"/>
        </w:rPr>
        <w:t>DC dispatch of store and customer stock, also weekly close in transit inventory.</w:t>
      </w:r>
    </w:p>
    <w:p w14:paraId="145AB32F" w14:textId="77777777" w:rsidR="004F6EB5" w:rsidRDefault="004F6EB5">
      <w:pPr>
        <w:numPr>
          <w:ilvl w:val="0"/>
          <w:numId w:val="2"/>
        </w:numPr>
        <w:rPr>
          <w:rFonts w:ascii="Calibri" w:hAnsi="Calibri" w:cs="Calibri"/>
        </w:rPr>
      </w:pPr>
      <w:r>
        <w:rPr>
          <w:rFonts w:ascii="Calibri" w:hAnsi="Calibri" w:cs="Calibri"/>
        </w:rPr>
        <w:t>Also use Google sheet of current company for maintain data like inventory &amp; MIS.</w:t>
      </w:r>
    </w:p>
    <w:p w14:paraId="7698C150" w14:textId="77777777" w:rsidR="00C03A52" w:rsidRDefault="00C03A52">
      <w:pPr>
        <w:numPr>
          <w:ilvl w:val="0"/>
          <w:numId w:val="2"/>
        </w:numPr>
        <w:rPr>
          <w:rFonts w:ascii="Calibri" w:hAnsi="Calibri" w:cs="Calibri"/>
        </w:rPr>
      </w:pPr>
      <w:r>
        <w:rPr>
          <w:rFonts w:ascii="Calibri" w:hAnsi="Calibri" w:cs="Calibri"/>
        </w:rPr>
        <w:t>After get plan of pick inventory to section also packed and dispatch to all India by courier.</w:t>
      </w:r>
    </w:p>
    <w:p w14:paraId="5D3D1B33" w14:textId="77777777" w:rsidR="00906E78" w:rsidRDefault="00906E78">
      <w:pPr>
        <w:numPr>
          <w:ilvl w:val="0"/>
          <w:numId w:val="2"/>
        </w:numPr>
        <w:rPr>
          <w:rFonts w:ascii="Calibri" w:hAnsi="Calibri" w:cs="Calibri"/>
        </w:rPr>
      </w:pPr>
      <w:r>
        <w:rPr>
          <w:rFonts w:ascii="Calibri" w:hAnsi="Calibri" w:cs="Calibri"/>
        </w:rPr>
        <w:t xml:space="preserve">Planning of manpower fix, </w:t>
      </w:r>
      <w:proofErr w:type="spellStart"/>
      <w:r>
        <w:rPr>
          <w:rFonts w:ascii="Calibri" w:hAnsi="Calibri" w:cs="Calibri"/>
        </w:rPr>
        <w:t>Adhoc</w:t>
      </w:r>
      <w:proofErr w:type="spellEnd"/>
      <w:r>
        <w:rPr>
          <w:rFonts w:ascii="Calibri" w:hAnsi="Calibri" w:cs="Calibri"/>
        </w:rPr>
        <w:t xml:space="preserve"> if need </w:t>
      </w:r>
      <w:proofErr w:type="spellStart"/>
      <w:r>
        <w:rPr>
          <w:rFonts w:ascii="Calibri" w:hAnsi="Calibri" w:cs="Calibri"/>
        </w:rPr>
        <w:t>Hight</w:t>
      </w:r>
      <w:proofErr w:type="spellEnd"/>
      <w:r>
        <w:rPr>
          <w:rFonts w:ascii="Calibri" w:hAnsi="Calibri" w:cs="Calibri"/>
        </w:rPr>
        <w:t xml:space="preserve"> load time of dispatch. </w:t>
      </w:r>
    </w:p>
    <w:p w14:paraId="765FFBD5" w14:textId="50B2F42F" w:rsidR="005261E6" w:rsidRDefault="005261E6" w:rsidP="00C406EF">
      <w:pPr>
        <w:tabs>
          <w:tab w:val="left" w:pos="6165"/>
        </w:tabs>
        <w:rPr>
          <w:rFonts w:ascii="Calibri" w:hAnsi="Calibri" w:cs="Calibri"/>
        </w:rPr>
      </w:pPr>
      <w:r>
        <w:rPr>
          <w:rFonts w:ascii="Calibri" w:hAnsi="Calibri" w:cs="Calibri"/>
        </w:rPr>
        <w:t xml:space="preserve">    </w:t>
      </w:r>
      <w:r w:rsidR="00CA3A39">
        <w:rPr>
          <w:rFonts w:ascii="Calibri" w:hAnsi="Calibri" w:cs="Calibri"/>
        </w:rPr>
        <w:tab/>
      </w:r>
      <w:r w:rsidR="004F6EB5">
        <w:rPr>
          <w:rFonts w:ascii="Calibri" w:hAnsi="Calibri" w:cs="Calibri"/>
        </w:rPr>
        <w:tab/>
      </w:r>
    </w:p>
    <w:p w14:paraId="33C8C881" w14:textId="77777777" w:rsidR="005261E6" w:rsidRPr="00E64167" w:rsidRDefault="005261E6" w:rsidP="00E64167">
      <w:pPr>
        <w:pStyle w:val="Heading7"/>
        <w:numPr>
          <w:ilvl w:val="0"/>
          <w:numId w:val="0"/>
        </w:numPr>
        <w:rPr>
          <w:rFonts w:ascii="Calibri" w:hAnsi="Calibri" w:cs="Calibri"/>
          <w:caps/>
          <w:szCs w:val="24"/>
        </w:rPr>
      </w:pPr>
      <w:r w:rsidRPr="00E64167">
        <w:rPr>
          <w:rFonts w:ascii="Calibri" w:hAnsi="Calibri" w:cs="Calibri"/>
          <w:caps/>
          <w:szCs w:val="24"/>
        </w:rPr>
        <w:t>MY ACHIEVEMEN</w:t>
      </w:r>
    </w:p>
    <w:p w14:paraId="38C0C5D8" w14:textId="2AE5A0BC" w:rsidR="005261E6" w:rsidRPr="00DB3712" w:rsidRDefault="005261E6" w:rsidP="00D97C48">
      <w:pPr>
        <w:numPr>
          <w:ilvl w:val="0"/>
          <w:numId w:val="7"/>
        </w:numPr>
        <w:jc w:val="both"/>
        <w:rPr>
          <w:rFonts w:ascii="Calibri" w:hAnsi="Calibri" w:cs="Calibri"/>
          <w:b/>
          <w:caps/>
        </w:rPr>
      </w:pPr>
      <w:r w:rsidRPr="00D97C48">
        <w:rPr>
          <w:rFonts w:ascii="Calibri" w:hAnsi="Calibri" w:cs="Calibri"/>
        </w:rPr>
        <w:t>Good Inventory</w:t>
      </w:r>
      <w:r w:rsidR="00E90F46" w:rsidRPr="00D97C48">
        <w:rPr>
          <w:rFonts w:ascii="Calibri" w:hAnsi="Calibri" w:cs="Calibri"/>
        </w:rPr>
        <w:t xml:space="preserve"> </w:t>
      </w:r>
      <w:r w:rsidR="00D97C48">
        <w:rPr>
          <w:rFonts w:ascii="Calibri" w:hAnsi="Calibri" w:cs="Calibri"/>
        </w:rPr>
        <w:t>manage</w:t>
      </w:r>
      <w:r w:rsidR="00A86354">
        <w:rPr>
          <w:rFonts w:ascii="Calibri" w:hAnsi="Calibri" w:cs="Calibri"/>
        </w:rPr>
        <w:t>ment</w:t>
      </w:r>
      <w:r w:rsidR="00D97C48">
        <w:rPr>
          <w:rFonts w:ascii="Calibri" w:hAnsi="Calibri" w:cs="Calibri"/>
        </w:rPr>
        <w:t xml:space="preserve">, order process of customer, inter dc &amp; store movement </w:t>
      </w:r>
      <w:r w:rsidR="00A86354">
        <w:rPr>
          <w:rFonts w:ascii="Calibri" w:hAnsi="Calibri" w:cs="Calibri"/>
        </w:rPr>
        <w:t>stock movement, Planning and execution of new assignment as per management</w:t>
      </w:r>
      <w:r w:rsidR="00D97C48">
        <w:rPr>
          <w:rFonts w:ascii="Calibri" w:hAnsi="Calibri" w:cs="Calibri"/>
        </w:rPr>
        <w:t>.</w:t>
      </w:r>
    </w:p>
    <w:p w14:paraId="5672C629" w14:textId="77777777" w:rsidR="00DB3712" w:rsidRDefault="00DB3712">
      <w:pPr>
        <w:numPr>
          <w:ilvl w:val="0"/>
          <w:numId w:val="7"/>
        </w:numPr>
        <w:jc w:val="both"/>
        <w:rPr>
          <w:rFonts w:ascii="Calibri" w:hAnsi="Calibri" w:cs="Calibri"/>
          <w:b/>
          <w:caps/>
        </w:rPr>
      </w:pPr>
      <w:r>
        <w:rPr>
          <w:rFonts w:ascii="Calibri" w:hAnsi="Calibri" w:cs="Calibri"/>
        </w:rPr>
        <w:t>Thre</w:t>
      </w:r>
      <w:r w:rsidR="0018117E">
        <w:rPr>
          <w:rFonts w:ascii="Calibri" w:hAnsi="Calibri" w:cs="Calibri"/>
        </w:rPr>
        <w:t xml:space="preserve">e </w:t>
      </w:r>
      <w:r w:rsidR="003D280E">
        <w:rPr>
          <w:rFonts w:ascii="Calibri" w:hAnsi="Calibri" w:cs="Calibri"/>
        </w:rPr>
        <w:t>times</w:t>
      </w:r>
      <w:r w:rsidR="0018117E">
        <w:rPr>
          <w:rFonts w:ascii="Calibri" w:hAnsi="Calibri" w:cs="Calibri"/>
        </w:rPr>
        <w:t xml:space="preserve"> get Pillar of the CROMA A</w:t>
      </w:r>
      <w:r>
        <w:rPr>
          <w:rFonts w:ascii="Calibri" w:hAnsi="Calibri" w:cs="Calibri"/>
        </w:rPr>
        <w:t>ward</w:t>
      </w:r>
      <w:r w:rsidR="0018117E">
        <w:rPr>
          <w:rFonts w:ascii="Calibri" w:hAnsi="Calibri" w:cs="Calibri"/>
        </w:rPr>
        <w:t xml:space="preserve"> for excellent work</w:t>
      </w:r>
      <w:r>
        <w:rPr>
          <w:rFonts w:ascii="Calibri" w:hAnsi="Calibri" w:cs="Calibri"/>
        </w:rPr>
        <w:t>.</w:t>
      </w:r>
      <w:r w:rsidR="00A73F4B">
        <w:rPr>
          <w:rFonts w:ascii="Calibri" w:hAnsi="Calibri" w:cs="Calibri"/>
        </w:rPr>
        <w:t xml:space="preserve"> (Mar-2015, Dec-2017, Feb-2018) </w:t>
      </w:r>
      <w:r>
        <w:rPr>
          <w:rFonts w:ascii="Calibri" w:hAnsi="Calibri" w:cs="Calibri"/>
        </w:rPr>
        <w:t xml:space="preserve"> </w:t>
      </w:r>
    </w:p>
    <w:p w14:paraId="0C28F2CE" w14:textId="77777777" w:rsidR="005261E6" w:rsidRDefault="005261E6">
      <w:pPr>
        <w:jc w:val="both"/>
        <w:rPr>
          <w:rFonts w:ascii="Calibri" w:hAnsi="Calibri" w:cs="Calibri"/>
          <w:b/>
          <w:caps/>
        </w:rPr>
      </w:pPr>
    </w:p>
    <w:p w14:paraId="19F78F7F" w14:textId="77777777" w:rsidR="005261E6" w:rsidRDefault="005261E6">
      <w:pPr>
        <w:pStyle w:val="Heading6"/>
        <w:rPr>
          <w:rFonts w:ascii="Calibri" w:hAnsi="Calibri" w:cs="Calibri"/>
        </w:rPr>
      </w:pPr>
      <w:r>
        <w:rPr>
          <w:rFonts w:ascii="Calibri" w:hAnsi="Calibri" w:cs="Calibri"/>
          <w:bCs w:val="0"/>
          <w:caps/>
          <w:szCs w:val="24"/>
        </w:rPr>
        <w:t xml:space="preserve">Area of Interest </w:t>
      </w:r>
    </w:p>
    <w:p w14:paraId="4948B9A0" w14:textId="77777777" w:rsidR="005261E6" w:rsidRDefault="00D47E97">
      <w:pPr>
        <w:numPr>
          <w:ilvl w:val="0"/>
          <w:numId w:val="4"/>
        </w:numPr>
        <w:spacing w:line="360" w:lineRule="auto"/>
        <w:rPr>
          <w:rFonts w:ascii="Calibri" w:hAnsi="Calibri" w:cs="Calibri"/>
          <w:caps/>
        </w:rPr>
      </w:pPr>
      <w:r>
        <w:rPr>
          <w:rFonts w:ascii="Calibri" w:hAnsi="Calibri" w:cs="Calibri"/>
        </w:rPr>
        <w:t xml:space="preserve">Supply chain, </w:t>
      </w:r>
      <w:r w:rsidR="003D280E">
        <w:rPr>
          <w:rFonts w:ascii="Calibri" w:hAnsi="Calibri" w:cs="Calibri"/>
        </w:rPr>
        <w:t>back</w:t>
      </w:r>
      <w:r>
        <w:rPr>
          <w:rFonts w:ascii="Calibri" w:hAnsi="Calibri" w:cs="Calibri"/>
        </w:rPr>
        <w:t xml:space="preserve"> office &amp;</w:t>
      </w:r>
      <w:r w:rsidR="0018117E">
        <w:rPr>
          <w:rFonts w:ascii="Calibri" w:hAnsi="Calibri" w:cs="Calibri"/>
        </w:rPr>
        <w:t xml:space="preserve"> support team.</w:t>
      </w:r>
    </w:p>
    <w:p w14:paraId="06061BB3" w14:textId="77777777" w:rsidR="005261E6" w:rsidRDefault="005261E6">
      <w:pPr>
        <w:pStyle w:val="Heading3"/>
        <w:rPr>
          <w:rFonts w:ascii="Calibri" w:hAnsi="Calibri" w:cs="Calibri"/>
          <w:bCs/>
        </w:rPr>
      </w:pPr>
      <w:r>
        <w:rPr>
          <w:rFonts w:ascii="Calibri" w:hAnsi="Calibri" w:cs="Calibri"/>
          <w:caps/>
          <w:sz w:val="24"/>
        </w:rPr>
        <w:t>Personal Information</w:t>
      </w:r>
    </w:p>
    <w:p w14:paraId="33615D12" w14:textId="77777777" w:rsidR="005261E6" w:rsidRDefault="005261E6">
      <w:pPr>
        <w:numPr>
          <w:ilvl w:val="0"/>
          <w:numId w:val="5"/>
        </w:numPr>
        <w:jc w:val="both"/>
        <w:rPr>
          <w:rFonts w:ascii="Calibri" w:hAnsi="Calibri" w:cs="Calibri"/>
          <w:bCs/>
        </w:rPr>
      </w:pPr>
      <w:r>
        <w:rPr>
          <w:rFonts w:ascii="Calibri" w:hAnsi="Calibri" w:cs="Calibri"/>
          <w:bCs/>
        </w:rPr>
        <w:t>Father’s Name</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w:t>
      </w:r>
      <w:r>
        <w:rPr>
          <w:rFonts w:ascii="Calibri" w:hAnsi="Calibri" w:cs="Calibri"/>
          <w:bCs/>
        </w:rPr>
        <w:tab/>
      </w:r>
      <w:r>
        <w:rPr>
          <w:rFonts w:ascii="Calibri" w:hAnsi="Calibri" w:cs="Calibri"/>
          <w:bCs/>
        </w:rPr>
        <w:tab/>
        <w:t>Sh. S. L. Shukla</w:t>
      </w:r>
    </w:p>
    <w:p w14:paraId="393C5A79" w14:textId="77777777" w:rsidR="005261E6" w:rsidRDefault="005261E6">
      <w:pPr>
        <w:numPr>
          <w:ilvl w:val="0"/>
          <w:numId w:val="5"/>
        </w:numPr>
        <w:jc w:val="both"/>
        <w:rPr>
          <w:rFonts w:ascii="Calibri" w:hAnsi="Calibri" w:cs="Calibri"/>
          <w:bCs/>
        </w:rPr>
      </w:pPr>
      <w:r>
        <w:rPr>
          <w:rFonts w:ascii="Calibri" w:hAnsi="Calibri" w:cs="Calibri"/>
          <w:bCs/>
        </w:rPr>
        <w:t>Date of Birth</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w:t>
      </w:r>
      <w:r>
        <w:rPr>
          <w:rFonts w:ascii="Calibri" w:hAnsi="Calibri" w:cs="Calibri"/>
          <w:bCs/>
        </w:rPr>
        <w:tab/>
      </w:r>
      <w:r>
        <w:rPr>
          <w:rFonts w:ascii="Calibri" w:hAnsi="Calibri" w:cs="Calibri"/>
          <w:bCs/>
        </w:rPr>
        <w:tab/>
        <w:t>07/10/1988</w:t>
      </w:r>
    </w:p>
    <w:p w14:paraId="5B67B31D" w14:textId="77777777" w:rsidR="005261E6" w:rsidRDefault="005261E6">
      <w:pPr>
        <w:numPr>
          <w:ilvl w:val="0"/>
          <w:numId w:val="5"/>
        </w:numPr>
        <w:jc w:val="both"/>
        <w:rPr>
          <w:rFonts w:ascii="Calibri" w:hAnsi="Calibri" w:cs="Calibri"/>
          <w:bCs/>
        </w:rPr>
      </w:pPr>
      <w:r>
        <w:rPr>
          <w:rFonts w:ascii="Calibri" w:hAnsi="Calibri" w:cs="Calibri"/>
          <w:bCs/>
        </w:rPr>
        <w:t>Marital Status</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w:t>
      </w:r>
      <w:r>
        <w:rPr>
          <w:rFonts w:ascii="Calibri" w:hAnsi="Calibri" w:cs="Calibri"/>
          <w:bCs/>
        </w:rPr>
        <w:tab/>
      </w:r>
      <w:r>
        <w:rPr>
          <w:rFonts w:ascii="Calibri" w:hAnsi="Calibri" w:cs="Calibri"/>
          <w:bCs/>
        </w:rPr>
        <w:tab/>
        <w:t>Married</w:t>
      </w:r>
    </w:p>
    <w:p w14:paraId="6246FC48" w14:textId="0AC2A922" w:rsidR="005261E6" w:rsidRPr="00E64167" w:rsidRDefault="005261E6" w:rsidP="00E64167">
      <w:pPr>
        <w:numPr>
          <w:ilvl w:val="0"/>
          <w:numId w:val="5"/>
        </w:numPr>
        <w:jc w:val="both"/>
        <w:rPr>
          <w:rFonts w:ascii="Calibri" w:hAnsi="Calibri" w:cs="Calibri"/>
          <w:bCs/>
        </w:rPr>
      </w:pPr>
      <w:r>
        <w:rPr>
          <w:rFonts w:ascii="Calibri" w:hAnsi="Calibri" w:cs="Calibri"/>
          <w:bCs/>
        </w:rPr>
        <w:t>Language Known</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w:t>
      </w:r>
      <w:r>
        <w:rPr>
          <w:rFonts w:ascii="Calibri" w:hAnsi="Calibri" w:cs="Calibri"/>
          <w:bCs/>
        </w:rPr>
        <w:tab/>
      </w:r>
      <w:r>
        <w:rPr>
          <w:rFonts w:ascii="Calibri" w:hAnsi="Calibri" w:cs="Calibri"/>
          <w:bCs/>
        </w:rPr>
        <w:tab/>
        <w:t>English, Hind</w:t>
      </w:r>
      <w:r w:rsidRPr="00E64167">
        <w:rPr>
          <w:rFonts w:ascii="Calibri" w:hAnsi="Calibri" w:cs="Calibri"/>
          <w:bCs/>
        </w:rPr>
        <w:tab/>
      </w:r>
      <w:r w:rsidRPr="00E64167">
        <w:rPr>
          <w:rFonts w:ascii="Calibri" w:hAnsi="Calibri" w:cs="Calibri"/>
          <w:bCs/>
        </w:rPr>
        <w:tab/>
      </w:r>
      <w:r w:rsidRPr="00E64167">
        <w:rPr>
          <w:rFonts w:ascii="Calibri" w:hAnsi="Calibri" w:cs="Calibri"/>
          <w:bCs/>
        </w:rPr>
        <w:tab/>
      </w:r>
      <w:r w:rsidRPr="00E64167">
        <w:rPr>
          <w:rFonts w:ascii="Calibri" w:hAnsi="Calibri" w:cs="Calibri"/>
          <w:bCs/>
        </w:rPr>
        <w:tab/>
      </w:r>
      <w:r w:rsidRPr="00E64167">
        <w:rPr>
          <w:rFonts w:ascii="Calibri" w:hAnsi="Calibri" w:cs="Calibri"/>
          <w:bCs/>
        </w:rPr>
        <w:tab/>
      </w:r>
      <w:r w:rsidRPr="00E64167">
        <w:rPr>
          <w:rFonts w:ascii="Calibri" w:hAnsi="Calibri" w:cs="Calibri"/>
          <w:bCs/>
        </w:rPr>
        <w:tab/>
      </w:r>
      <w:r w:rsidRPr="00E64167">
        <w:rPr>
          <w:rFonts w:ascii="Calibri" w:hAnsi="Calibri" w:cs="Calibri"/>
          <w:bCs/>
        </w:rPr>
        <w:tab/>
      </w:r>
      <w:r w:rsidRPr="00E64167">
        <w:rPr>
          <w:rFonts w:ascii="Calibri" w:hAnsi="Calibri" w:cs="Calibri"/>
          <w:b/>
        </w:rPr>
        <w:tab/>
      </w:r>
      <w:r w:rsidRPr="00E64167">
        <w:rPr>
          <w:rFonts w:ascii="Calibri" w:hAnsi="Calibri" w:cs="Calibri"/>
          <w:b/>
        </w:rPr>
        <w:tab/>
      </w:r>
      <w:r w:rsidRPr="00E64167">
        <w:rPr>
          <w:rFonts w:ascii="Calibri" w:hAnsi="Calibri" w:cs="Calibri"/>
          <w:b/>
        </w:rPr>
        <w:tab/>
      </w:r>
      <w:r w:rsidRPr="00E64167">
        <w:rPr>
          <w:rFonts w:ascii="Calibri" w:hAnsi="Calibri" w:cs="Calibri"/>
          <w:b/>
        </w:rPr>
        <w:tab/>
      </w:r>
      <w:r w:rsidRPr="00E64167">
        <w:rPr>
          <w:rFonts w:ascii="Calibri" w:hAnsi="Calibri" w:cs="Calibri"/>
          <w:b/>
        </w:rPr>
        <w:tab/>
      </w:r>
      <w:r w:rsidRPr="00E64167">
        <w:rPr>
          <w:rFonts w:ascii="Calibri" w:hAnsi="Calibri" w:cs="Calibri"/>
          <w:b/>
        </w:rPr>
        <w:tab/>
      </w:r>
      <w:r w:rsidRPr="00E64167">
        <w:rPr>
          <w:rFonts w:ascii="Calibri" w:hAnsi="Calibri" w:cs="Calibri"/>
          <w:b/>
        </w:rPr>
        <w:tab/>
        <w:t xml:space="preserve">                                                      </w:t>
      </w:r>
    </w:p>
    <w:p w14:paraId="53E60C22" w14:textId="6772C8A5" w:rsidR="003D280E" w:rsidRDefault="005261E6">
      <w:pPr>
        <w:jc w:val="both"/>
        <w:rPr>
          <w:rFonts w:ascii="Calibri" w:hAnsi="Calibri" w:cs="Calibri"/>
        </w:rPr>
      </w:pPr>
      <w:r>
        <w:rPr>
          <w:rFonts w:ascii="Calibri" w:hAnsi="Calibri" w:cs="Calibri"/>
        </w:rPr>
        <w:t xml:space="preserve">Date…………                                                                                              Ajay </w:t>
      </w:r>
      <w:r w:rsidR="003D280E">
        <w:rPr>
          <w:rFonts w:ascii="Calibri" w:hAnsi="Calibri" w:cs="Calibri"/>
        </w:rPr>
        <w:t>Kumar</w:t>
      </w:r>
    </w:p>
    <w:p w14:paraId="3B6C58AE" w14:textId="77777777" w:rsidR="005261E6" w:rsidRDefault="005261E6">
      <w:pPr>
        <w:jc w:val="both"/>
      </w:pPr>
      <w:r>
        <w:rPr>
          <w:rFonts w:ascii="Calibri" w:hAnsi="Calibri" w:cs="Calibri"/>
        </w:rPr>
        <w:t xml:space="preserve">Place.                                                                                               </w:t>
      </w:r>
      <w:r w:rsidR="00A64024">
        <w:rPr>
          <w:rFonts w:ascii="Calibri" w:hAnsi="Calibri" w:cs="Calibri"/>
        </w:rPr>
        <w:t xml:space="preserve">        </w:t>
      </w:r>
      <w:r w:rsidR="003D280E">
        <w:rPr>
          <w:rFonts w:ascii="Calibri" w:hAnsi="Calibri" w:cs="Calibri"/>
        </w:rPr>
        <w:t>(Signature)</w:t>
      </w:r>
    </w:p>
    <w:sectPr w:rsidR="005261E6">
      <w:headerReference w:type="even" r:id="rId8"/>
      <w:headerReference w:type="default" r:id="rId9"/>
      <w:footerReference w:type="even" r:id="rId10"/>
      <w:footerReference w:type="default" r:id="rId11"/>
      <w:headerReference w:type="first" r:id="rId12"/>
      <w:footerReference w:type="first" r:id="rId13"/>
      <w:pgSz w:w="12240" w:h="15840"/>
      <w:pgMar w:top="1094" w:right="1080" w:bottom="432" w:left="1382"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BEC0" w14:textId="77777777" w:rsidR="00181F33" w:rsidRDefault="00181F33" w:rsidP="00AA6D56">
      <w:r>
        <w:separator/>
      </w:r>
    </w:p>
  </w:endnote>
  <w:endnote w:type="continuationSeparator" w:id="0">
    <w:p w14:paraId="4B27D58F" w14:textId="77777777" w:rsidR="00181F33" w:rsidRDefault="00181F33" w:rsidP="00AA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55B6" w14:textId="77777777" w:rsidR="00601B57" w:rsidRDefault="00601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050F" w14:textId="77777777" w:rsidR="00601B57" w:rsidRDefault="00601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1534" w14:textId="77777777" w:rsidR="00601B57" w:rsidRDefault="00601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F574" w14:textId="77777777" w:rsidR="00181F33" w:rsidRDefault="00181F33" w:rsidP="00AA6D56">
      <w:r>
        <w:separator/>
      </w:r>
    </w:p>
  </w:footnote>
  <w:footnote w:type="continuationSeparator" w:id="0">
    <w:p w14:paraId="64FE6757" w14:textId="77777777" w:rsidR="00181F33" w:rsidRDefault="00181F33" w:rsidP="00AA6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2BDB" w14:textId="77777777" w:rsidR="00601B57" w:rsidRDefault="00601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54AC" w14:textId="77777777" w:rsidR="00601B57" w:rsidRDefault="00601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6E11" w14:textId="77777777" w:rsidR="00601B57" w:rsidRDefault="00601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Wingdings" w:hAnsi="Wingdings"/>
        <w:effect w:val="none"/>
      </w:rPr>
    </w:lvl>
    <w:lvl w:ilvl="1">
      <w:start w:val="1"/>
      <w:numFmt w:val="none"/>
      <w:pStyle w:val="Heading2"/>
      <w:suff w:val="nothing"/>
      <w:lvlText w:val=""/>
      <w:lvlJc w:val="left"/>
      <w:pPr>
        <w:tabs>
          <w:tab w:val="num" w:pos="0"/>
        </w:tabs>
        <w:ind w:left="576" w:hanging="576"/>
      </w:pPr>
      <w:rPr>
        <w:rFonts w:ascii="Courier New" w:hAnsi="Courier New" w:cs="Courier New" w:hint="default"/>
      </w:rPr>
    </w:lvl>
    <w:lvl w:ilvl="2">
      <w:start w:val="1"/>
      <w:numFmt w:val="none"/>
      <w:pStyle w:val="Heading3"/>
      <w:suff w:val="nothing"/>
      <w:lvlText w:val=""/>
      <w:lvlJc w:val="left"/>
      <w:pPr>
        <w:tabs>
          <w:tab w:val="num" w:pos="0"/>
        </w:tabs>
        <w:ind w:left="720" w:hanging="720"/>
      </w:pPr>
      <w:rPr>
        <w:rFonts w:ascii="Courier New" w:hAnsi="Courier New" w:cs="Courier New" w:hint="default"/>
      </w:rPr>
    </w:lvl>
    <w:lvl w:ilvl="3">
      <w:start w:val="1"/>
      <w:numFmt w:val="none"/>
      <w:pStyle w:val="Heading4"/>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E07230FA"/>
    <w:name w:val="WW8Num2"/>
    <w:lvl w:ilvl="0">
      <w:start w:val="1"/>
      <w:numFmt w:val="bullet"/>
      <w:lvlText w:val=""/>
      <w:lvlJc w:val="left"/>
      <w:pPr>
        <w:tabs>
          <w:tab w:val="num" w:pos="0"/>
        </w:tabs>
        <w:ind w:left="720" w:hanging="360"/>
      </w:pPr>
      <w:rPr>
        <w:rFonts w:ascii="Wingdings" w:hAnsi="Wingdings"/>
        <w:b w:val="0"/>
        <w:effect w:val="none"/>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color w:val="0D0D0D"/>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Wingding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Wingdings"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792"/>
        </w:tabs>
        <w:ind w:left="792" w:hanging="432"/>
      </w:pPr>
      <w:rPr>
        <w:rFonts w:ascii="Wingdings" w:hAnsi="Wingdings" w:cs="Symbol" w:hint="default"/>
      </w:rPr>
    </w:lvl>
  </w:abstractNum>
  <w:num w:numId="1" w16cid:durableId="1222255085">
    <w:abstractNumId w:val="0"/>
  </w:num>
  <w:num w:numId="2" w16cid:durableId="648556996">
    <w:abstractNumId w:val="1"/>
  </w:num>
  <w:num w:numId="3" w16cid:durableId="1290018027">
    <w:abstractNumId w:val="2"/>
  </w:num>
  <w:num w:numId="4" w16cid:durableId="1440022976">
    <w:abstractNumId w:val="3"/>
  </w:num>
  <w:num w:numId="5" w16cid:durableId="253634971">
    <w:abstractNumId w:val="4"/>
  </w:num>
  <w:num w:numId="6" w16cid:durableId="926812915">
    <w:abstractNumId w:val="5"/>
  </w:num>
  <w:num w:numId="7" w16cid:durableId="919406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displayBackgroundShape/>
  <w:embedSystemFonts/>
  <w:activeWritingStyle w:appName="MSWord" w:lang="en-US" w:vendorID="64" w:dllVersion="6" w:nlCheck="1" w:checkStyle="0"/>
  <w:activeWritingStyle w:appName="MSWord" w:lang="en-US" w:vendorID="64" w:dllVersion="4096" w:nlCheck="1" w:checkStyle="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46"/>
    <w:rsid w:val="00032420"/>
    <w:rsid w:val="000369A4"/>
    <w:rsid w:val="000378AF"/>
    <w:rsid w:val="00092521"/>
    <w:rsid w:val="0009391B"/>
    <w:rsid w:val="0018117E"/>
    <w:rsid w:val="00181F33"/>
    <w:rsid w:val="001A2E12"/>
    <w:rsid w:val="001F18B8"/>
    <w:rsid w:val="001F4DDA"/>
    <w:rsid w:val="00217A3C"/>
    <w:rsid w:val="00236298"/>
    <w:rsid w:val="002407D9"/>
    <w:rsid w:val="00293BFF"/>
    <w:rsid w:val="002D317C"/>
    <w:rsid w:val="002E1FC8"/>
    <w:rsid w:val="0031060A"/>
    <w:rsid w:val="00357FB1"/>
    <w:rsid w:val="00373464"/>
    <w:rsid w:val="003A785C"/>
    <w:rsid w:val="003C7103"/>
    <w:rsid w:val="003D280E"/>
    <w:rsid w:val="003D322D"/>
    <w:rsid w:val="00410527"/>
    <w:rsid w:val="00496296"/>
    <w:rsid w:val="004A4065"/>
    <w:rsid w:val="004C2EB8"/>
    <w:rsid w:val="004D0B0A"/>
    <w:rsid w:val="004E3F35"/>
    <w:rsid w:val="004F0EE3"/>
    <w:rsid w:val="004F6EB5"/>
    <w:rsid w:val="00512B23"/>
    <w:rsid w:val="00512EF5"/>
    <w:rsid w:val="005261E6"/>
    <w:rsid w:val="0055731A"/>
    <w:rsid w:val="005A59D3"/>
    <w:rsid w:val="005D1206"/>
    <w:rsid w:val="00601B57"/>
    <w:rsid w:val="00641910"/>
    <w:rsid w:val="006C1BD2"/>
    <w:rsid w:val="006C5D67"/>
    <w:rsid w:val="006C5F29"/>
    <w:rsid w:val="006E1666"/>
    <w:rsid w:val="006E4D4A"/>
    <w:rsid w:val="00704F50"/>
    <w:rsid w:val="0072588E"/>
    <w:rsid w:val="00727E50"/>
    <w:rsid w:val="00766240"/>
    <w:rsid w:val="00782B06"/>
    <w:rsid w:val="00810526"/>
    <w:rsid w:val="008109A4"/>
    <w:rsid w:val="00835031"/>
    <w:rsid w:val="008649BD"/>
    <w:rsid w:val="008818DA"/>
    <w:rsid w:val="008B3E9E"/>
    <w:rsid w:val="008B4E7C"/>
    <w:rsid w:val="008F2E9B"/>
    <w:rsid w:val="00906E78"/>
    <w:rsid w:val="00951736"/>
    <w:rsid w:val="00955BC5"/>
    <w:rsid w:val="00960BE4"/>
    <w:rsid w:val="0096388A"/>
    <w:rsid w:val="00992593"/>
    <w:rsid w:val="009A79A6"/>
    <w:rsid w:val="009D000B"/>
    <w:rsid w:val="009F5802"/>
    <w:rsid w:val="00A347A1"/>
    <w:rsid w:val="00A466A4"/>
    <w:rsid w:val="00A470BC"/>
    <w:rsid w:val="00A64024"/>
    <w:rsid w:val="00A73F4B"/>
    <w:rsid w:val="00A86354"/>
    <w:rsid w:val="00A951CD"/>
    <w:rsid w:val="00AA5BE2"/>
    <w:rsid w:val="00AA6D56"/>
    <w:rsid w:val="00B0077B"/>
    <w:rsid w:val="00B00F85"/>
    <w:rsid w:val="00B02A92"/>
    <w:rsid w:val="00B059A2"/>
    <w:rsid w:val="00B55E90"/>
    <w:rsid w:val="00B65AA9"/>
    <w:rsid w:val="00C0392C"/>
    <w:rsid w:val="00C03A52"/>
    <w:rsid w:val="00C0618A"/>
    <w:rsid w:val="00C322F8"/>
    <w:rsid w:val="00C406EF"/>
    <w:rsid w:val="00C63C15"/>
    <w:rsid w:val="00C80D47"/>
    <w:rsid w:val="00C85981"/>
    <w:rsid w:val="00C86E0D"/>
    <w:rsid w:val="00CA3A39"/>
    <w:rsid w:val="00CB4896"/>
    <w:rsid w:val="00CD2C9A"/>
    <w:rsid w:val="00CE07E5"/>
    <w:rsid w:val="00D03BEB"/>
    <w:rsid w:val="00D424FE"/>
    <w:rsid w:val="00D47E97"/>
    <w:rsid w:val="00D6491E"/>
    <w:rsid w:val="00D76723"/>
    <w:rsid w:val="00D82AF9"/>
    <w:rsid w:val="00D97C48"/>
    <w:rsid w:val="00DA0C67"/>
    <w:rsid w:val="00DB3712"/>
    <w:rsid w:val="00DF1997"/>
    <w:rsid w:val="00E6077D"/>
    <w:rsid w:val="00E637DF"/>
    <w:rsid w:val="00E64167"/>
    <w:rsid w:val="00E80637"/>
    <w:rsid w:val="00E90F46"/>
    <w:rsid w:val="00E92CEE"/>
    <w:rsid w:val="00EA32BD"/>
    <w:rsid w:val="00EE6220"/>
    <w:rsid w:val="00F14B16"/>
    <w:rsid w:val="00F20984"/>
    <w:rsid w:val="00F77880"/>
    <w:rsid w:val="00F82230"/>
    <w:rsid w:val="00F84046"/>
    <w:rsid w:val="00F9328F"/>
    <w:rsid w:val="00F97D6C"/>
    <w:rsid w:val="00FC6109"/>
    <w:rsid w:val="00FE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1B4206"/>
  <w15:chartTrackingRefBased/>
  <w15:docId w15:val="{3967F533-1592-D14A-BDCF-BC61BA3F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outlineLvl w:val="0"/>
    </w:pPr>
    <w:rPr>
      <w:b/>
      <w:szCs w:val="20"/>
    </w:rPr>
  </w:style>
  <w:style w:type="paragraph" w:styleId="Heading2">
    <w:name w:val="heading 2"/>
    <w:basedOn w:val="Normal"/>
    <w:next w:val="Normal"/>
    <w:qFormat/>
    <w:pPr>
      <w:keepNext/>
      <w:numPr>
        <w:ilvl w:val="1"/>
        <w:numId w:val="1"/>
      </w:numPr>
      <w:ind w:left="720" w:firstLine="0"/>
      <w:jc w:val="both"/>
      <w:outlineLvl w:val="1"/>
    </w:pPr>
    <w:rPr>
      <w:rFonts w:ascii="Tahoma" w:hAnsi="Tahoma" w:cs="Tahoma"/>
      <w:b/>
    </w:rPr>
  </w:style>
  <w:style w:type="paragraph" w:styleId="Heading3">
    <w:name w:val="heading 3"/>
    <w:basedOn w:val="Normal"/>
    <w:next w:val="Normal"/>
    <w:qFormat/>
    <w:pPr>
      <w:keepNext/>
      <w:numPr>
        <w:ilvl w:val="2"/>
        <w:numId w:val="1"/>
      </w:numPr>
      <w:jc w:val="both"/>
      <w:outlineLvl w:val="2"/>
    </w:pPr>
    <w:rPr>
      <w:rFonts w:ascii="Tahoma" w:hAnsi="Tahoma" w:cs="Tahoma"/>
      <w:b/>
      <w:sz w:val="22"/>
    </w:rPr>
  </w:style>
  <w:style w:type="paragraph" w:styleId="Heading4">
    <w:name w:val="heading 4"/>
    <w:basedOn w:val="Normal"/>
    <w:next w:val="Normal"/>
    <w:qFormat/>
    <w:pPr>
      <w:keepNext/>
      <w:numPr>
        <w:ilvl w:val="3"/>
        <w:numId w:val="1"/>
      </w:numPr>
      <w:outlineLvl w:val="3"/>
    </w:pPr>
    <w:rPr>
      <w:rFonts w:ascii="Tahoma" w:hAnsi="Tahoma" w:cs="Tahoma"/>
      <w:b/>
      <w:bCs/>
      <w:sz w:val="22"/>
      <w:szCs w:val="20"/>
    </w:rPr>
  </w:style>
  <w:style w:type="paragraph" w:styleId="Heading6">
    <w:name w:val="heading 6"/>
    <w:basedOn w:val="Normal"/>
    <w:next w:val="Normal"/>
    <w:qFormat/>
    <w:pPr>
      <w:keepNext/>
      <w:numPr>
        <w:ilvl w:val="5"/>
        <w:numId w:val="1"/>
      </w:numPr>
      <w:jc w:val="both"/>
      <w:outlineLvl w:val="5"/>
    </w:pPr>
    <w:rPr>
      <w:rFonts w:ascii="Tahoma" w:hAnsi="Tahoma" w:cs="Tahoma"/>
      <w:b/>
      <w:bCs/>
      <w:szCs w:val="20"/>
    </w:rPr>
  </w:style>
  <w:style w:type="paragraph" w:styleId="Heading7">
    <w:name w:val="heading 7"/>
    <w:basedOn w:val="Normal"/>
    <w:next w:val="Normal"/>
    <w:qFormat/>
    <w:pPr>
      <w:keepNext/>
      <w:numPr>
        <w:ilvl w:val="6"/>
        <w:numId w:val="1"/>
      </w:numPr>
      <w:ind w:left="360" w:firstLine="360"/>
      <w:jc w:val="both"/>
      <w:outlineLvl w:val="6"/>
    </w:pPr>
    <w:rPr>
      <w:rFonts w:ascii="Tahoma" w:hAnsi="Tahoma" w:cs="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effect w:val="none"/>
    </w:rPr>
  </w:style>
  <w:style w:type="character" w:customStyle="1" w:styleId="WW8Num1z1">
    <w:name w:val="WW8Num1z1"/>
    <w:rPr>
      <w:rFonts w:ascii="Courier New" w:hAnsi="Courier New" w:cs="Courier New"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effect w:val="none"/>
    </w:rPr>
  </w:style>
  <w:style w:type="character" w:customStyle="1" w:styleId="WW8Num3z0">
    <w:name w:val="WW8Num3z0"/>
    <w:rPr>
      <w:rFonts w:ascii="Wingdings" w:hAnsi="Wingdings" w:cs="Wingdings" w:hint="default"/>
      <w:color w:val="0D0D0D"/>
    </w:rPr>
  </w:style>
  <w:style w:type="character" w:customStyle="1" w:styleId="WW8Num4z0">
    <w:name w:val="WW8Num4z0"/>
    <w:rPr>
      <w:rFonts w:ascii="Wingdings" w:hAnsi="Wingdings" w:cs="Wingdings" w:hint="default"/>
    </w:rPr>
  </w:style>
  <w:style w:type="character" w:customStyle="1" w:styleId="WW8Num5z0">
    <w:name w:val="WW8Num5z0"/>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1z2">
    <w:name w:val="WW8Num1z2"/>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Wingdings" w:hAnsi="Wingdings"/>
      <w:effect w:val="none"/>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7Char">
    <w:name w:val="Heading 7 Char"/>
    <w:rPr>
      <w:rFonts w:ascii="Tahoma" w:hAnsi="Tahoma" w:cs="Tahoma"/>
      <w:b/>
      <w:sz w:val="24"/>
    </w:rPr>
  </w:style>
  <w:style w:type="character" w:customStyle="1" w:styleId="Heading3Char">
    <w:name w:val="Heading 3 Char"/>
    <w:rPr>
      <w:rFonts w:ascii="Tahoma" w:hAnsi="Tahoma" w:cs="Tahoma"/>
      <w:b/>
      <w:sz w:val="22"/>
      <w:szCs w:val="24"/>
    </w:rPr>
  </w:style>
  <w:style w:type="character" w:customStyle="1" w:styleId="Heading6Char">
    <w:name w:val="Heading 6 Char"/>
    <w:rPr>
      <w:rFonts w:ascii="Tahoma" w:hAnsi="Tahoma" w:cs="Tahoma"/>
      <w:b/>
      <w:bCs/>
      <w:sz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odyTextIndent">
    <w:name w:val="Body Text Indent"/>
    <w:basedOn w:val="Normal"/>
    <w:pPr>
      <w:ind w:left="720"/>
      <w:jc w:val="both"/>
    </w:pPr>
    <w:rPr>
      <w:rFonts w:ascii="Tahoma" w:hAnsi="Tahoma" w:cs="Tahoma"/>
      <w:szCs w:val="20"/>
    </w:rPr>
  </w:style>
  <w:style w:type="paragraph" w:styleId="Title">
    <w:name w:val="Title"/>
    <w:basedOn w:val="Normal"/>
    <w:next w:val="Subtitle"/>
    <w:qFormat/>
    <w:pPr>
      <w:jc w:val="center"/>
    </w:pPr>
    <w:rPr>
      <w:rFonts w:ascii="Tahoma" w:hAnsi="Tahoma" w:cs="Tahoma"/>
      <w:b/>
      <w:i/>
      <w:sz w:val="32"/>
      <w:u w:val="single"/>
    </w:rPr>
  </w:style>
  <w:style w:type="paragraph" w:styleId="Subtitle">
    <w:name w:val="Subtitle"/>
    <w:basedOn w:val="Heading"/>
    <w:next w:val="BodyText"/>
    <w:qFormat/>
    <w:pPr>
      <w:jc w:val="center"/>
    </w:pPr>
    <w:rPr>
      <w:i/>
      <w:iCs/>
    </w:rPr>
  </w:style>
  <w:style w:type="paragraph" w:styleId="BodyTextIndent2">
    <w:name w:val="Body Text Indent 2"/>
    <w:basedOn w:val="Normal"/>
    <w:pPr>
      <w:ind w:left="720"/>
      <w:jc w:val="both"/>
    </w:pPr>
    <w:rPr>
      <w:rFonts w:ascii="Tahoma" w:hAnsi="Tahoma" w:cs="Tahoma"/>
      <w:sz w:val="22"/>
    </w:rPr>
  </w:style>
  <w:style w:type="paragraph" w:styleId="BodyTextIndent3">
    <w:name w:val="Body Text Indent 3"/>
    <w:basedOn w:val="Normal"/>
    <w:pPr>
      <w:ind w:left="720"/>
    </w:pPr>
    <w:rPr>
      <w:rFonts w:ascii="Tahoma" w:hAnsi="Tahoma" w:cs="Tahoma"/>
    </w:rPr>
  </w:style>
  <w:style w:type="paragraph" w:styleId="DocumentMap">
    <w:name w:val="Document Map"/>
    <w:basedOn w:val="Normal"/>
    <w:pPr>
      <w:shd w:val="clear" w:color="auto" w:fill="000080"/>
    </w:pPr>
    <w:rPr>
      <w:rFonts w:ascii="Tahoma" w:hAnsi="Tahoma" w:cs="Tahoma"/>
      <w:sz w:val="20"/>
      <w:szCs w:val="20"/>
    </w:rPr>
  </w:style>
  <w:style w:type="paragraph" w:styleId="ListParagraph">
    <w:name w:val="List Paragraph"/>
    <w:basedOn w:val="Normal"/>
    <w:qFormat/>
    <w:pPr>
      <w:ind w:left="720"/>
    </w:pPr>
  </w:style>
  <w:style w:type="paragraph" w:styleId="Header">
    <w:name w:val="header"/>
    <w:basedOn w:val="Normal"/>
    <w:link w:val="HeaderChar"/>
    <w:uiPriority w:val="99"/>
    <w:unhideWhenUsed/>
    <w:rsid w:val="00AA6D56"/>
    <w:pPr>
      <w:tabs>
        <w:tab w:val="center" w:pos="4680"/>
        <w:tab w:val="right" w:pos="9360"/>
      </w:tabs>
    </w:pPr>
    <w:rPr>
      <w:lang w:val="x-none"/>
    </w:rPr>
  </w:style>
  <w:style w:type="character" w:customStyle="1" w:styleId="HeaderChar">
    <w:name w:val="Header Char"/>
    <w:link w:val="Header"/>
    <w:uiPriority w:val="99"/>
    <w:rsid w:val="00AA6D56"/>
    <w:rPr>
      <w:sz w:val="24"/>
      <w:szCs w:val="24"/>
      <w:lang w:eastAsia="ar-SA"/>
    </w:rPr>
  </w:style>
  <w:style w:type="paragraph" w:styleId="Footer">
    <w:name w:val="footer"/>
    <w:basedOn w:val="Normal"/>
    <w:link w:val="FooterChar"/>
    <w:uiPriority w:val="99"/>
    <w:unhideWhenUsed/>
    <w:rsid w:val="00AA6D56"/>
    <w:pPr>
      <w:tabs>
        <w:tab w:val="center" w:pos="4680"/>
        <w:tab w:val="right" w:pos="9360"/>
      </w:tabs>
    </w:pPr>
    <w:rPr>
      <w:lang w:val="x-none"/>
    </w:rPr>
  </w:style>
  <w:style w:type="character" w:customStyle="1" w:styleId="FooterChar">
    <w:name w:val="Footer Char"/>
    <w:link w:val="Footer"/>
    <w:uiPriority w:val="99"/>
    <w:rsid w:val="00AA6D56"/>
    <w:rPr>
      <w:sz w:val="24"/>
      <w:szCs w:val="24"/>
      <w:lang w:eastAsia="ar-SA"/>
    </w:rPr>
  </w:style>
  <w:style w:type="paragraph" w:styleId="BalloonText">
    <w:name w:val="Balloon Text"/>
    <w:basedOn w:val="Normal"/>
    <w:link w:val="BalloonTextChar"/>
    <w:uiPriority w:val="99"/>
    <w:semiHidden/>
    <w:unhideWhenUsed/>
    <w:rsid w:val="008109A4"/>
    <w:rPr>
      <w:rFonts w:ascii="Segoe UI" w:hAnsi="Segoe UI"/>
      <w:sz w:val="18"/>
      <w:szCs w:val="18"/>
    </w:rPr>
  </w:style>
  <w:style w:type="character" w:customStyle="1" w:styleId="BalloonTextChar">
    <w:name w:val="Balloon Text Char"/>
    <w:link w:val="BalloonText"/>
    <w:uiPriority w:val="99"/>
    <w:semiHidden/>
    <w:rsid w:val="008109A4"/>
    <w:rPr>
      <w:rFonts w:ascii="Segoe UI"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Ajay.Shukla78@gmail.com"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LOCALS~1\Temp\123.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123.dot</Template>
  <TotalTime>2</TotalTime>
  <Pages>1</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CURRICULAM VITAE</vt:lpstr>
    </vt:vector>
  </TitlesOfParts>
  <Company/>
  <LinksUpToDate>false</LinksUpToDate>
  <CharactersWithSpaces>5397</CharactersWithSpaces>
  <SharedDoc>false</SharedDoc>
  <HLinks>
    <vt:vector size="6" baseType="variant">
      <vt:variant>
        <vt:i4>7471105</vt:i4>
      </vt:variant>
      <vt:variant>
        <vt:i4>0</vt:i4>
      </vt:variant>
      <vt:variant>
        <vt:i4>0</vt:i4>
      </vt:variant>
      <vt:variant>
        <vt:i4>5</vt:i4>
      </vt:variant>
      <vt:variant>
        <vt:lpwstr>mailto:Ajay.Shukla78@gmail.com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CURRICULAM VITAE</dc:title>
  <dc:subject/>
  <dc:creator>1</dc:creator>
  <cp:keywords/>
  <cp:lastModifiedBy>919810222781</cp:lastModifiedBy>
  <cp:revision>2</cp:revision>
  <cp:lastPrinted>2021-12-19T14:29:00Z</cp:lastPrinted>
  <dcterms:created xsi:type="dcterms:W3CDTF">2024-12-10T17:23:00Z</dcterms:created>
  <dcterms:modified xsi:type="dcterms:W3CDTF">2024-12-10T17:23:00Z</dcterms:modified>
</cp:coreProperties>
</file>